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7A2" w:rsidRDefault="009177A2" w:rsidP="00590DD1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</w:p>
    <w:p w:rsidR="00590DD1" w:rsidRDefault="00590DD1" w:rsidP="00590D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90DD1" w:rsidRDefault="00590DD1" w:rsidP="00590D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Любытинский район</w:t>
      </w:r>
    </w:p>
    <w:p w:rsidR="00590DD1" w:rsidRDefault="00590DD1" w:rsidP="00590D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0DD1" w:rsidRDefault="00590DD1" w:rsidP="00590D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="001E721A">
        <w:rPr>
          <w:rFonts w:ascii="Times New Roman" w:hAnsi="Times New Roman"/>
          <w:b/>
          <w:sz w:val="28"/>
          <w:szCs w:val="28"/>
        </w:rPr>
        <w:t>НЕБОЛЧСКОГО</w:t>
      </w:r>
    </w:p>
    <w:p w:rsidR="00590DD1" w:rsidRDefault="00590DD1" w:rsidP="00590D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590DD1" w:rsidRDefault="00590DD1" w:rsidP="00590D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990" w:rsidRDefault="00590DD1" w:rsidP="00590D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61990" w:rsidRPr="00861990" w:rsidRDefault="00861990" w:rsidP="008619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54FA" w:rsidRDefault="007C54FA" w:rsidP="001E721A">
      <w:pPr>
        <w:spacing w:after="0" w:line="317" w:lineRule="exact"/>
        <w:ind w:left="102" w:right="522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177A2">
        <w:rPr>
          <w:rFonts w:ascii="Times New Roman" w:eastAsia="Times New Roman" w:hAnsi="Times New Roman"/>
          <w:sz w:val="28"/>
          <w:szCs w:val="28"/>
          <w:lang w:eastAsia="ru-RU"/>
        </w:rPr>
        <w:t>11.02.2021 г</w:t>
      </w:r>
      <w:r w:rsidR="00AF2D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8619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77A2">
        <w:rPr>
          <w:rFonts w:ascii="Times New Roman" w:eastAsia="Times New Roman" w:hAnsi="Times New Roman"/>
          <w:sz w:val="28"/>
          <w:szCs w:val="28"/>
          <w:lang w:eastAsia="ru-RU"/>
        </w:rPr>
        <w:t>28</w:t>
      </w:r>
    </w:p>
    <w:p w:rsidR="007C54FA" w:rsidRDefault="007C54FA" w:rsidP="001E721A">
      <w:pPr>
        <w:spacing w:after="0" w:line="317" w:lineRule="exact"/>
        <w:ind w:left="102" w:right="522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р.п. </w:t>
      </w:r>
      <w:r w:rsidR="001E721A">
        <w:rPr>
          <w:rFonts w:ascii="Times New Roman" w:eastAsia="Times New Roman" w:hAnsi="Times New Roman"/>
          <w:sz w:val="28"/>
          <w:szCs w:val="28"/>
          <w:lang w:eastAsia="ru-RU"/>
        </w:rPr>
        <w:t>Неболчи</w:t>
      </w:r>
    </w:p>
    <w:p w:rsidR="00B77701" w:rsidRPr="007C54FA" w:rsidRDefault="00B77701" w:rsidP="00861990">
      <w:pPr>
        <w:spacing w:after="0" w:line="317" w:lineRule="exact"/>
        <w:ind w:left="102" w:right="52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1990" w:rsidRPr="00C54479" w:rsidRDefault="00C54479" w:rsidP="001E721A">
      <w:pPr>
        <w:spacing w:after="0" w:line="335" w:lineRule="exact"/>
        <w:ind w:left="100" w:right="5102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54479">
        <w:rPr>
          <w:rFonts w:ascii="Times New Roman" w:hAnsi="Times New Roman"/>
          <w:b/>
          <w:sz w:val="28"/>
          <w:szCs w:val="28"/>
        </w:rPr>
        <w:t xml:space="preserve">О проведении публичных слушаний по проекту решения Совета депутатов </w:t>
      </w:r>
      <w:r>
        <w:rPr>
          <w:rFonts w:ascii="Times New Roman" w:hAnsi="Times New Roman"/>
          <w:b/>
          <w:sz w:val="28"/>
          <w:szCs w:val="28"/>
        </w:rPr>
        <w:t>«</w:t>
      </w:r>
      <w:r w:rsidR="00861990" w:rsidRPr="00C544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внесении изменений в Правила благоустройства </w:t>
      </w:r>
      <w:r w:rsidR="001E721A" w:rsidRPr="00C544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 </w:t>
      </w:r>
      <w:r w:rsidR="001E721A" w:rsidRPr="00C54479">
        <w:rPr>
          <w:rFonts w:ascii="Times New Roman" w:hAnsi="Times New Roman"/>
          <w:b/>
          <w:bCs/>
          <w:sz w:val="28"/>
          <w:szCs w:val="28"/>
        </w:rPr>
        <w:t>санитарного содержания территории</w:t>
      </w:r>
      <w:r w:rsidR="00861990" w:rsidRPr="00C544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1E721A" w:rsidRPr="00C544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Неболчского</w:t>
      </w:r>
      <w:r w:rsidR="00861990" w:rsidRPr="00C544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861990" w:rsidRPr="00861990" w:rsidRDefault="00861990" w:rsidP="00861990">
      <w:pPr>
        <w:spacing w:after="0" w:line="335" w:lineRule="exact"/>
        <w:ind w:left="100" w:right="-1" w:firstLine="6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61990" w:rsidRPr="00267D80" w:rsidRDefault="007C54FA" w:rsidP="00861990">
      <w:pPr>
        <w:spacing w:after="0" w:line="335" w:lineRule="exact"/>
        <w:ind w:left="100" w:right="-1" w:firstLine="6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7D80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сельского поселения </w:t>
      </w:r>
    </w:p>
    <w:p w:rsidR="00861990" w:rsidRPr="00267D80" w:rsidRDefault="007C54FA" w:rsidP="00861990">
      <w:pPr>
        <w:spacing w:after="0" w:line="335" w:lineRule="exact"/>
        <w:ind w:left="100" w:right="-1" w:hanging="10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67D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РЕШИЛ:</w:t>
      </w:r>
    </w:p>
    <w:p w:rsidR="005A61FE" w:rsidRDefault="007C54FA" w:rsidP="00CF5783">
      <w:pPr>
        <w:spacing w:after="0" w:line="320" w:lineRule="exact"/>
        <w:ind w:right="1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CF578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A61FE" w:rsidRPr="004F01F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Принять прилагаемый проект решения Совета </w:t>
      </w:r>
      <w:r w:rsidR="005A61FE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5A61FE" w:rsidRPr="004F01F9">
        <w:rPr>
          <w:rFonts w:ascii="Times New Roman" w:eastAsia="Times New Roman" w:hAnsi="Times New Roman"/>
          <w:sz w:val="28"/>
          <w:szCs w:val="28"/>
          <w:lang w:eastAsia="ru-RU"/>
        </w:rPr>
        <w:t xml:space="preserve">епутатов </w:t>
      </w:r>
      <w:r w:rsidR="001E721A">
        <w:rPr>
          <w:rFonts w:ascii="Times New Roman" w:eastAsia="Times New Roman" w:hAnsi="Times New Roman"/>
          <w:sz w:val="28"/>
          <w:szCs w:val="28"/>
          <w:lang w:eastAsia="ru-RU"/>
        </w:rPr>
        <w:t>Неболчского</w:t>
      </w:r>
      <w:r w:rsidR="005A61FE" w:rsidRPr="004F01F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5A61FE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5A61FE" w:rsidRPr="004F01F9">
        <w:rPr>
          <w:rFonts w:ascii="Times New Roman" w:eastAsia="Times New Roman" w:hAnsi="Times New Roman"/>
          <w:sz w:val="28"/>
          <w:szCs w:val="28"/>
          <w:lang w:eastAsia="ru-RU"/>
        </w:rPr>
        <w:t>внесении изменений</w:t>
      </w:r>
      <w:r w:rsidR="005A61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61FE" w:rsidRPr="005A61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Правила благоустройства </w:t>
      </w:r>
      <w:r w:rsidR="001E72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</w:t>
      </w:r>
      <w:r w:rsidR="001E721A" w:rsidRPr="001E721A">
        <w:rPr>
          <w:rFonts w:ascii="Times New Roman" w:hAnsi="Times New Roman"/>
          <w:bCs/>
          <w:sz w:val="28"/>
          <w:szCs w:val="28"/>
        </w:rPr>
        <w:t>санитарного содержания</w:t>
      </w:r>
      <w:r w:rsidR="001E721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A61FE" w:rsidRPr="005A61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территории </w:t>
      </w:r>
      <w:r w:rsidR="001E721A">
        <w:rPr>
          <w:rFonts w:ascii="Times New Roman" w:eastAsia="Times New Roman" w:hAnsi="Times New Roman"/>
          <w:bCs/>
          <w:sz w:val="28"/>
          <w:szCs w:val="28"/>
          <w:lang w:eastAsia="ru-RU"/>
        </w:rPr>
        <w:t>Неболчского</w:t>
      </w:r>
      <w:r w:rsidR="005A61FE" w:rsidRPr="005A61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 w:rsidR="005A61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5A61FE" w:rsidRPr="007C54FA">
        <w:rPr>
          <w:rFonts w:ascii="Times New Roman" w:eastAsia="Times New Roman" w:hAnsi="Times New Roman"/>
          <w:sz w:val="28"/>
          <w:szCs w:val="28"/>
          <w:lang w:eastAsia="ru-RU"/>
        </w:rPr>
        <w:t>утвержденн</w:t>
      </w:r>
      <w:r w:rsidR="005A61FE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="005A61FE"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Совета депутато</w:t>
      </w:r>
      <w:r w:rsidR="001E721A">
        <w:rPr>
          <w:rFonts w:ascii="Times New Roman" w:eastAsia="Times New Roman" w:hAnsi="Times New Roman"/>
          <w:sz w:val="28"/>
          <w:szCs w:val="28"/>
          <w:lang w:eastAsia="ru-RU"/>
        </w:rPr>
        <w:t xml:space="preserve">в сельского поселения </w:t>
      </w:r>
      <w:proofErr w:type="gramStart"/>
      <w:r w:rsidR="001E721A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9A34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721A">
        <w:rPr>
          <w:rFonts w:ascii="Times New Roman" w:eastAsia="Times New Roman" w:hAnsi="Times New Roman"/>
          <w:sz w:val="28"/>
          <w:szCs w:val="28"/>
          <w:lang w:eastAsia="ru-RU"/>
        </w:rPr>
        <w:t xml:space="preserve"> 28.01.201</w:t>
      </w:r>
      <w:r w:rsidR="00AF2DC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proofErr w:type="gramEnd"/>
      <w:r w:rsidR="001E721A">
        <w:rPr>
          <w:rFonts w:ascii="Times New Roman" w:eastAsia="Times New Roman" w:hAnsi="Times New Roman"/>
          <w:sz w:val="28"/>
          <w:szCs w:val="28"/>
          <w:lang w:eastAsia="ru-RU"/>
        </w:rPr>
        <w:t xml:space="preserve"> г № 31</w:t>
      </w:r>
      <w:r w:rsidR="005A61F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93852" w:rsidRDefault="005A61FE" w:rsidP="00893852">
      <w:pPr>
        <w:spacing w:after="0" w:line="335" w:lineRule="exact"/>
        <w:ind w:left="100" w:right="-1" w:firstLine="6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CF57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3852" w:rsidRPr="004F01F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публичные слушания по проекту решения Совета </w:t>
      </w:r>
      <w:r w:rsidR="00590DD1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893852" w:rsidRPr="004F01F9">
        <w:rPr>
          <w:rFonts w:ascii="Times New Roman" w:eastAsia="Times New Roman" w:hAnsi="Times New Roman"/>
          <w:sz w:val="28"/>
          <w:szCs w:val="28"/>
          <w:lang w:eastAsia="ru-RU"/>
        </w:rPr>
        <w:t>епутатов  сельского поселения «</w:t>
      </w:r>
      <w:r w:rsidR="00893852" w:rsidRPr="00893852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изменений в Правила благоустройства</w:t>
      </w:r>
      <w:r w:rsidR="001E72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</w:t>
      </w:r>
      <w:r w:rsidR="00893852" w:rsidRPr="008938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E721A" w:rsidRPr="001E721A">
        <w:rPr>
          <w:rFonts w:ascii="Times New Roman" w:hAnsi="Times New Roman"/>
          <w:bCs/>
          <w:sz w:val="28"/>
          <w:szCs w:val="28"/>
        </w:rPr>
        <w:t>санитарного содержания</w:t>
      </w:r>
      <w:r w:rsidR="001E721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93852" w:rsidRPr="008938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территории </w:t>
      </w:r>
      <w:r w:rsidR="001E721A">
        <w:rPr>
          <w:rFonts w:ascii="Times New Roman" w:eastAsia="Times New Roman" w:hAnsi="Times New Roman"/>
          <w:bCs/>
          <w:sz w:val="28"/>
          <w:szCs w:val="28"/>
          <w:lang w:eastAsia="ru-RU"/>
        </w:rPr>
        <w:t>Неболчского</w:t>
      </w:r>
      <w:r w:rsidR="00893852" w:rsidRPr="008938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 w:rsidR="00893852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8938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8D7B82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893852" w:rsidRPr="004F01F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9385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F2DC8">
        <w:rPr>
          <w:rFonts w:ascii="Times New Roman" w:eastAsia="Times New Roman" w:hAnsi="Times New Roman"/>
          <w:sz w:val="28"/>
          <w:szCs w:val="28"/>
          <w:lang w:eastAsia="ru-RU"/>
        </w:rPr>
        <w:t>2.2021</w:t>
      </w:r>
      <w:r w:rsidR="00893852" w:rsidRPr="004F01F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1</w:t>
      </w:r>
      <w:r w:rsidR="00AF2DC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93852" w:rsidRPr="004F01F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00 минут  в </w:t>
      </w:r>
      <w:r w:rsidR="001E721A">
        <w:rPr>
          <w:rFonts w:ascii="Times New Roman" w:eastAsia="Times New Roman" w:hAnsi="Times New Roman"/>
          <w:sz w:val="28"/>
          <w:szCs w:val="28"/>
          <w:lang w:eastAsia="ru-RU"/>
        </w:rPr>
        <w:t>зале заседаний</w:t>
      </w:r>
      <w:r w:rsidR="00893852" w:rsidRPr="004F01F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="001E721A">
        <w:rPr>
          <w:rFonts w:ascii="Times New Roman" w:eastAsia="Times New Roman" w:hAnsi="Times New Roman"/>
          <w:sz w:val="28"/>
          <w:szCs w:val="28"/>
          <w:lang w:eastAsia="ru-RU"/>
        </w:rPr>
        <w:t>поселения по адресу: пос. Неболчи, ул. Советская, д. 3</w:t>
      </w:r>
      <w:r w:rsidR="00893852" w:rsidRPr="004F01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C54FA" w:rsidRDefault="00893852" w:rsidP="00CF5783">
      <w:pPr>
        <w:pStyle w:val="210"/>
        <w:shd w:val="clear" w:color="auto" w:fill="auto"/>
        <w:tabs>
          <w:tab w:val="left" w:pos="1098"/>
        </w:tabs>
        <w:spacing w:before="0" w:after="0" w:line="360" w:lineRule="exact"/>
        <w:ind w:firstLine="709"/>
        <w:jc w:val="both"/>
        <w:rPr>
          <w:rStyle w:val="2"/>
          <w:color w:val="000000"/>
        </w:rPr>
      </w:pPr>
      <w:r>
        <w:rPr>
          <w:rFonts w:eastAsia="Times New Roman"/>
        </w:rPr>
        <w:t xml:space="preserve">3. </w:t>
      </w:r>
      <w:r>
        <w:rPr>
          <w:rStyle w:val="2"/>
          <w:color w:val="000000"/>
        </w:rPr>
        <w:t xml:space="preserve">Утвердить порядок учёта предложений граждан </w:t>
      </w:r>
      <w:r w:rsidR="001E721A">
        <w:rPr>
          <w:rStyle w:val="2"/>
          <w:color w:val="000000"/>
        </w:rPr>
        <w:t>Неболчского</w:t>
      </w:r>
      <w:r>
        <w:rPr>
          <w:rStyle w:val="2"/>
          <w:color w:val="000000"/>
        </w:rPr>
        <w:t xml:space="preserve"> сельского поселения по проекту решения о внесении изменений в Правила благоустройства </w:t>
      </w:r>
      <w:r w:rsidR="001E721A">
        <w:rPr>
          <w:rStyle w:val="2"/>
          <w:color w:val="000000"/>
        </w:rPr>
        <w:t xml:space="preserve">и </w:t>
      </w:r>
      <w:r w:rsidR="001E721A" w:rsidRPr="00AD5000">
        <w:rPr>
          <w:bCs/>
        </w:rPr>
        <w:t>санитарного содержания территории</w:t>
      </w:r>
      <w:r w:rsidR="001E721A">
        <w:rPr>
          <w:b/>
          <w:bCs/>
        </w:rPr>
        <w:t xml:space="preserve"> </w:t>
      </w:r>
      <w:r w:rsidR="001E721A">
        <w:rPr>
          <w:rStyle w:val="2"/>
          <w:color w:val="000000"/>
        </w:rPr>
        <w:t>Неболчского</w:t>
      </w:r>
      <w:r>
        <w:rPr>
          <w:rStyle w:val="2"/>
          <w:color w:val="000000"/>
        </w:rPr>
        <w:t xml:space="preserve"> сельского поселения и участия граждан в его обсуждении, согласно приложения </w:t>
      </w:r>
      <w:r w:rsidR="00267D80">
        <w:rPr>
          <w:rStyle w:val="2"/>
          <w:color w:val="000000"/>
        </w:rPr>
        <w:t xml:space="preserve"> </w:t>
      </w:r>
    </w:p>
    <w:p w:rsidR="00DF6EB8" w:rsidRPr="00DF6EB8" w:rsidRDefault="00DF6EB8" w:rsidP="00CF578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F6EB8">
        <w:rPr>
          <w:rFonts w:ascii="Times New Roman" w:hAnsi="Times New Roman"/>
          <w:sz w:val="28"/>
          <w:szCs w:val="28"/>
        </w:rPr>
        <w:t>4.</w:t>
      </w:r>
      <w:r w:rsidR="00CF5783">
        <w:rPr>
          <w:rFonts w:ascii="Times New Roman" w:hAnsi="Times New Roman"/>
          <w:sz w:val="28"/>
          <w:szCs w:val="28"/>
        </w:rPr>
        <w:t xml:space="preserve"> </w:t>
      </w:r>
      <w:r w:rsidRPr="00DF6EB8">
        <w:rPr>
          <w:rFonts w:ascii="Times New Roman" w:hAnsi="Times New Roman"/>
          <w:sz w:val="28"/>
          <w:szCs w:val="28"/>
        </w:rPr>
        <w:t xml:space="preserve">Назначить ответственным за проведение публичных слушаний </w:t>
      </w:r>
      <w:r>
        <w:rPr>
          <w:rFonts w:ascii="Times New Roman" w:hAnsi="Times New Roman"/>
          <w:sz w:val="28"/>
          <w:szCs w:val="28"/>
        </w:rPr>
        <w:t>заместителя Г</w:t>
      </w:r>
      <w:r w:rsidRPr="00DF6EB8">
        <w:rPr>
          <w:rFonts w:ascii="Times New Roman" w:hAnsi="Times New Roman"/>
          <w:sz w:val="28"/>
          <w:szCs w:val="28"/>
        </w:rPr>
        <w:t>лав</w:t>
      </w:r>
      <w:r w:rsidR="00AD5000">
        <w:rPr>
          <w:rFonts w:ascii="Times New Roman" w:hAnsi="Times New Roman"/>
          <w:sz w:val="28"/>
          <w:szCs w:val="28"/>
        </w:rPr>
        <w:t xml:space="preserve">ы администрации </w:t>
      </w:r>
      <w:proofErr w:type="spellStart"/>
      <w:r w:rsidR="00AD5000">
        <w:rPr>
          <w:rFonts w:ascii="Times New Roman" w:hAnsi="Times New Roman"/>
          <w:sz w:val="28"/>
          <w:szCs w:val="28"/>
        </w:rPr>
        <w:t>Бурмистрова</w:t>
      </w:r>
      <w:proofErr w:type="spellEnd"/>
      <w:r w:rsidR="00AD5000">
        <w:rPr>
          <w:rFonts w:ascii="Times New Roman" w:hAnsi="Times New Roman"/>
          <w:sz w:val="28"/>
          <w:szCs w:val="28"/>
        </w:rPr>
        <w:t xml:space="preserve"> М.А</w:t>
      </w:r>
      <w:r w:rsidR="00590DD1">
        <w:rPr>
          <w:rFonts w:ascii="Times New Roman" w:hAnsi="Times New Roman"/>
          <w:sz w:val="28"/>
          <w:szCs w:val="28"/>
        </w:rPr>
        <w:t>.</w:t>
      </w:r>
    </w:p>
    <w:p w:rsidR="00590DD1" w:rsidRDefault="00A32EA3" w:rsidP="00A32EA3">
      <w:pPr>
        <w:spacing w:after="0" w:line="320" w:lineRule="exact"/>
        <w:ind w:right="1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7C54FA"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в </w:t>
      </w:r>
      <w:r w:rsidR="00AD5000">
        <w:rPr>
          <w:rFonts w:ascii="Times New Roman" w:eastAsia="Times New Roman" w:hAnsi="Times New Roman"/>
          <w:sz w:val="28"/>
          <w:szCs w:val="28"/>
          <w:lang w:eastAsia="ru-RU"/>
        </w:rPr>
        <w:t>вестнике-</w:t>
      </w:r>
      <w:r w:rsidR="007C54FA" w:rsidRPr="007C54FA">
        <w:rPr>
          <w:rFonts w:ascii="Times New Roman" w:eastAsia="Times New Roman" w:hAnsi="Times New Roman"/>
          <w:sz w:val="28"/>
          <w:szCs w:val="28"/>
          <w:lang w:eastAsia="ru-RU"/>
        </w:rPr>
        <w:t>бю</w:t>
      </w:r>
      <w:r w:rsidR="00AD5000">
        <w:rPr>
          <w:rFonts w:ascii="Times New Roman" w:eastAsia="Times New Roman" w:hAnsi="Times New Roman"/>
          <w:sz w:val="28"/>
          <w:szCs w:val="28"/>
          <w:lang w:eastAsia="ru-RU"/>
        </w:rPr>
        <w:t>ллетене “О</w:t>
      </w:r>
      <w:r w:rsidR="007C54FA"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фициальный вестник поселения”  и разместить на официальном сайте Администрации </w:t>
      </w:r>
      <w:r w:rsidR="00807FB5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="007C54FA"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 </w:t>
      </w:r>
      <w:r w:rsidR="00F26FD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6FD5">
        <w:rPr>
          <w:rFonts w:ascii="Times New Roman" w:eastAsia="Times New Roman" w:hAnsi="Times New Roman"/>
          <w:sz w:val="28"/>
          <w:szCs w:val="28"/>
          <w:lang w:eastAsia="ru-RU"/>
        </w:rPr>
        <w:t xml:space="preserve">коммуникационной </w:t>
      </w:r>
      <w:r w:rsidR="007C54FA" w:rsidRPr="007C54FA">
        <w:rPr>
          <w:rFonts w:ascii="Times New Roman" w:eastAsia="Times New Roman" w:hAnsi="Times New Roman"/>
          <w:sz w:val="28"/>
          <w:szCs w:val="28"/>
          <w:lang w:eastAsia="ru-RU"/>
        </w:rPr>
        <w:t>сети Интернет.</w:t>
      </w:r>
    </w:p>
    <w:p w:rsidR="009177A2" w:rsidRDefault="009177A2" w:rsidP="00D31FED">
      <w:pPr>
        <w:spacing w:after="0" w:line="320" w:lineRule="exact"/>
        <w:ind w:right="1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1DB7" w:rsidRPr="00061DB7" w:rsidRDefault="00590DD1" w:rsidP="00D31FED">
      <w:pPr>
        <w:spacing w:after="0" w:line="320" w:lineRule="exact"/>
        <w:ind w:right="120"/>
        <w:jc w:val="both"/>
        <w:rPr>
          <w:rStyle w:val="2"/>
          <w:rFonts w:ascii="Times New Roman" w:eastAsia="Times New Roman" w:hAnsi="Times New Roman"/>
          <w:b/>
          <w:shd w:val="clear" w:color="auto" w:fill="auto"/>
          <w:lang w:eastAsia="ru-RU"/>
        </w:rPr>
      </w:pPr>
      <w:r w:rsidRPr="00590DD1"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 w:rsidR="00F26FD5" w:rsidRPr="00590D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C54FA" w:rsidRPr="00590D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поселения</w:t>
      </w:r>
      <w:r w:rsidR="009177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</w:t>
      </w:r>
      <w:r w:rsidR="007C54FA" w:rsidRPr="00590DD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7C54FA" w:rsidRPr="00590DD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B248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531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П.С. Ермилов</w:t>
      </w:r>
      <w:bookmarkStart w:id="1" w:name="bookmark8"/>
    </w:p>
    <w:p w:rsidR="00D31FED" w:rsidRDefault="00D31FED" w:rsidP="00D31FED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0DD1" w:rsidRDefault="00590DD1" w:rsidP="00D31FED">
      <w:pPr>
        <w:pStyle w:val="211"/>
        <w:shd w:val="clear" w:color="auto" w:fill="auto"/>
        <w:spacing w:before="0" w:line="280" w:lineRule="exact"/>
        <w:jc w:val="right"/>
        <w:rPr>
          <w:rStyle w:val="2"/>
          <w:b w:val="0"/>
          <w:color w:val="000000"/>
        </w:rPr>
      </w:pPr>
      <w:r w:rsidRPr="00590DD1">
        <w:rPr>
          <w:rStyle w:val="2"/>
          <w:b w:val="0"/>
          <w:color w:val="000000"/>
        </w:rPr>
        <w:t xml:space="preserve">Приложение  </w:t>
      </w:r>
    </w:p>
    <w:p w:rsidR="00590DD1" w:rsidRDefault="00590DD1" w:rsidP="00590DD1">
      <w:pPr>
        <w:pStyle w:val="211"/>
        <w:shd w:val="clear" w:color="auto" w:fill="auto"/>
        <w:spacing w:before="0" w:line="280" w:lineRule="exact"/>
        <w:jc w:val="right"/>
        <w:rPr>
          <w:rStyle w:val="2"/>
          <w:b w:val="0"/>
          <w:color w:val="000000"/>
        </w:rPr>
      </w:pPr>
      <w:r>
        <w:rPr>
          <w:rStyle w:val="2"/>
          <w:b w:val="0"/>
          <w:color w:val="000000"/>
        </w:rPr>
        <w:t>к решению Совета депутатов</w:t>
      </w:r>
    </w:p>
    <w:p w:rsidR="00590DD1" w:rsidRDefault="00590DD1" w:rsidP="00590DD1">
      <w:pPr>
        <w:pStyle w:val="211"/>
        <w:shd w:val="clear" w:color="auto" w:fill="auto"/>
        <w:spacing w:before="0" w:line="280" w:lineRule="exact"/>
        <w:jc w:val="right"/>
        <w:rPr>
          <w:rStyle w:val="2"/>
          <w:b w:val="0"/>
          <w:color w:val="000000"/>
        </w:rPr>
      </w:pPr>
      <w:r>
        <w:rPr>
          <w:rStyle w:val="2"/>
          <w:b w:val="0"/>
          <w:color w:val="000000"/>
        </w:rPr>
        <w:t>сельского поселения</w:t>
      </w:r>
    </w:p>
    <w:p w:rsidR="00590DD1" w:rsidRPr="00590DD1" w:rsidRDefault="00590DD1" w:rsidP="00590DD1">
      <w:pPr>
        <w:pStyle w:val="211"/>
        <w:shd w:val="clear" w:color="auto" w:fill="auto"/>
        <w:spacing w:before="0" w:line="280" w:lineRule="exact"/>
        <w:jc w:val="right"/>
        <w:rPr>
          <w:rStyle w:val="22"/>
          <w:b/>
          <w:bCs/>
          <w:color w:val="000000"/>
        </w:rPr>
      </w:pPr>
      <w:r>
        <w:rPr>
          <w:rStyle w:val="2"/>
          <w:b w:val="0"/>
          <w:color w:val="000000"/>
        </w:rPr>
        <w:t xml:space="preserve">от </w:t>
      </w:r>
      <w:r w:rsidR="00C62C4D">
        <w:rPr>
          <w:rStyle w:val="2"/>
          <w:b w:val="0"/>
          <w:color w:val="000000"/>
        </w:rPr>
        <w:t xml:space="preserve"> </w:t>
      </w:r>
      <w:r w:rsidR="009177A2">
        <w:rPr>
          <w:rStyle w:val="2"/>
          <w:b w:val="0"/>
          <w:color w:val="000000"/>
        </w:rPr>
        <w:t xml:space="preserve">11.02.2021 г </w:t>
      </w:r>
      <w:r>
        <w:rPr>
          <w:rStyle w:val="2"/>
          <w:b w:val="0"/>
          <w:color w:val="000000"/>
        </w:rPr>
        <w:t>№</w:t>
      </w:r>
      <w:r w:rsidR="009177A2">
        <w:rPr>
          <w:rStyle w:val="2"/>
          <w:b w:val="0"/>
          <w:color w:val="000000"/>
        </w:rPr>
        <w:t xml:space="preserve"> 28</w:t>
      </w:r>
      <w:r w:rsidR="00C62C4D">
        <w:rPr>
          <w:rStyle w:val="2"/>
          <w:b w:val="0"/>
          <w:color w:val="000000"/>
        </w:rPr>
        <w:t xml:space="preserve"> </w:t>
      </w:r>
    </w:p>
    <w:p w:rsidR="00590DD1" w:rsidRDefault="00590DD1" w:rsidP="00B77701">
      <w:pPr>
        <w:pStyle w:val="211"/>
        <w:shd w:val="clear" w:color="auto" w:fill="auto"/>
        <w:spacing w:before="0" w:line="280" w:lineRule="exact"/>
        <w:rPr>
          <w:rStyle w:val="22"/>
          <w:b/>
          <w:bCs/>
          <w:color w:val="000000"/>
        </w:rPr>
      </w:pPr>
    </w:p>
    <w:p w:rsidR="00B77701" w:rsidRPr="004F5CB2" w:rsidRDefault="00B77701" w:rsidP="00B77701">
      <w:pPr>
        <w:pStyle w:val="211"/>
        <w:shd w:val="clear" w:color="auto" w:fill="auto"/>
        <w:spacing w:before="0" w:line="280" w:lineRule="exact"/>
        <w:rPr>
          <w:b w:val="0"/>
          <w:smallCaps/>
        </w:rPr>
      </w:pPr>
      <w:r w:rsidRPr="004F5CB2">
        <w:rPr>
          <w:rStyle w:val="22"/>
          <w:bCs/>
          <w:smallCaps/>
          <w:color w:val="000000"/>
        </w:rPr>
        <w:lastRenderedPageBreak/>
        <w:t>ПОРЯДОК</w:t>
      </w:r>
      <w:bookmarkEnd w:id="1"/>
    </w:p>
    <w:p w:rsidR="00974BBF" w:rsidRDefault="00F035EF" w:rsidP="00D94152">
      <w:pPr>
        <w:pStyle w:val="211"/>
        <w:shd w:val="clear" w:color="auto" w:fill="auto"/>
        <w:spacing w:before="0" w:line="322" w:lineRule="exact"/>
        <w:rPr>
          <w:rStyle w:val="22"/>
          <w:bCs/>
          <w:color w:val="000000"/>
        </w:rPr>
      </w:pPr>
      <w:bookmarkStart w:id="2" w:name="bookmark9"/>
      <w:r w:rsidRPr="00F035EF">
        <w:rPr>
          <w:rStyle w:val="22"/>
          <w:bCs/>
          <w:color w:val="000000"/>
        </w:rPr>
        <w:t xml:space="preserve">Учета предложений граждан по проекту решения </w:t>
      </w:r>
    </w:p>
    <w:p w:rsidR="00B77701" w:rsidRDefault="00F035EF" w:rsidP="00D94152">
      <w:pPr>
        <w:pStyle w:val="211"/>
        <w:shd w:val="clear" w:color="auto" w:fill="auto"/>
        <w:spacing w:before="0" w:line="322" w:lineRule="exact"/>
        <w:rPr>
          <w:rStyle w:val="4"/>
          <w:bCs/>
          <w:color w:val="000000"/>
        </w:rPr>
      </w:pPr>
      <w:r w:rsidRPr="00F035EF">
        <w:rPr>
          <w:rStyle w:val="22"/>
          <w:bCs/>
          <w:color w:val="000000"/>
        </w:rPr>
        <w:t xml:space="preserve">О внесении изменений в правила благоустройства </w:t>
      </w:r>
      <w:bookmarkEnd w:id="2"/>
      <w:r w:rsidRPr="00F035EF">
        <w:rPr>
          <w:rStyle w:val="22"/>
          <w:bCs/>
          <w:color w:val="000000"/>
        </w:rPr>
        <w:t xml:space="preserve">и </w:t>
      </w:r>
      <w:r w:rsidRPr="00F035EF">
        <w:rPr>
          <w:b w:val="0"/>
          <w:bCs w:val="0"/>
        </w:rPr>
        <w:t>санитарного содержания территории</w:t>
      </w:r>
      <w:r>
        <w:rPr>
          <w:b w:val="0"/>
          <w:bCs w:val="0"/>
          <w:smallCaps/>
        </w:rPr>
        <w:t xml:space="preserve">  Н</w:t>
      </w:r>
      <w:r>
        <w:rPr>
          <w:rStyle w:val="4"/>
          <w:color w:val="000000"/>
        </w:rPr>
        <w:t xml:space="preserve">еболчского сельского поселения, утвержденные решением Совета депутатов Неболчского сельского поселения </w:t>
      </w:r>
      <w:r w:rsidRPr="00F035EF">
        <w:rPr>
          <w:rStyle w:val="4"/>
          <w:color w:val="000000"/>
        </w:rPr>
        <w:t xml:space="preserve"> </w:t>
      </w:r>
      <w:r w:rsidR="00D94152">
        <w:rPr>
          <w:rStyle w:val="4"/>
          <w:bCs/>
          <w:color w:val="000000"/>
        </w:rPr>
        <w:t>от 28.01.2016 г № 31 и участия граждан в его обсуждении</w:t>
      </w:r>
    </w:p>
    <w:p w:rsidR="00D94152" w:rsidRPr="00F035EF" w:rsidRDefault="00D94152" w:rsidP="00D94152">
      <w:pPr>
        <w:pStyle w:val="211"/>
        <w:shd w:val="clear" w:color="auto" w:fill="auto"/>
        <w:spacing w:before="0" w:line="322" w:lineRule="exact"/>
        <w:rPr>
          <w:b w:val="0"/>
        </w:rPr>
      </w:pPr>
    </w:p>
    <w:p w:rsidR="00B77701" w:rsidRDefault="00B77701" w:rsidP="00B77701">
      <w:pPr>
        <w:pStyle w:val="210"/>
        <w:numPr>
          <w:ilvl w:val="0"/>
          <w:numId w:val="8"/>
        </w:numPr>
        <w:shd w:val="clear" w:color="auto" w:fill="auto"/>
        <w:tabs>
          <w:tab w:val="left" w:pos="1274"/>
        </w:tabs>
        <w:spacing w:before="0" w:after="0" w:line="322" w:lineRule="exact"/>
        <w:ind w:firstLine="900"/>
        <w:jc w:val="both"/>
      </w:pPr>
      <w:r>
        <w:rPr>
          <w:rStyle w:val="2"/>
          <w:color w:val="000000"/>
        </w:rPr>
        <w:t xml:space="preserve">Предложения по теме публичных слушаний принимаются от граждан, постоянно проживающих на территории </w:t>
      </w:r>
      <w:r w:rsidR="001E721A">
        <w:rPr>
          <w:rStyle w:val="2"/>
          <w:color w:val="000000"/>
        </w:rPr>
        <w:t>Неболчского</w:t>
      </w:r>
      <w:r w:rsidR="00DF6EB8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 xml:space="preserve"> сельского поселения и достигших 18 лет.</w:t>
      </w:r>
    </w:p>
    <w:p w:rsidR="00B77701" w:rsidRPr="00D94152" w:rsidRDefault="00B77701" w:rsidP="00D94152">
      <w:pPr>
        <w:spacing w:after="0" w:line="320" w:lineRule="exact"/>
        <w:ind w:left="100" w:right="120" w:firstLine="6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710">
        <w:rPr>
          <w:rStyle w:val="2"/>
          <w:rFonts w:ascii="Times New Roman" w:hAnsi="Times New Roman"/>
          <w:color w:val="000000"/>
        </w:rPr>
        <w:t xml:space="preserve">Предложения граждан принимаются со дня опубликования проекта решения о внесении изменений в Правила благоустройства </w:t>
      </w:r>
      <w:r w:rsidR="00234033">
        <w:rPr>
          <w:rStyle w:val="2"/>
          <w:rFonts w:ascii="Times New Roman" w:hAnsi="Times New Roman"/>
          <w:color w:val="000000"/>
        </w:rPr>
        <w:t xml:space="preserve">и </w:t>
      </w:r>
      <w:r w:rsidR="00234033" w:rsidRPr="00234033">
        <w:rPr>
          <w:rFonts w:ascii="Times New Roman" w:hAnsi="Times New Roman"/>
          <w:bCs/>
          <w:sz w:val="28"/>
          <w:szCs w:val="28"/>
        </w:rPr>
        <w:t>санитарного содержания</w:t>
      </w:r>
      <w:r w:rsidR="0023403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1710">
        <w:rPr>
          <w:rStyle w:val="2"/>
          <w:rFonts w:ascii="Times New Roman" w:hAnsi="Times New Roman"/>
          <w:color w:val="000000"/>
        </w:rPr>
        <w:t xml:space="preserve">территории </w:t>
      </w:r>
      <w:r w:rsidR="001E721A">
        <w:rPr>
          <w:rStyle w:val="2"/>
          <w:rFonts w:ascii="Times New Roman" w:hAnsi="Times New Roman"/>
          <w:color w:val="000000"/>
        </w:rPr>
        <w:t>Неболчского</w:t>
      </w:r>
      <w:r w:rsidRPr="00051710">
        <w:rPr>
          <w:rStyle w:val="2"/>
          <w:rFonts w:ascii="Times New Roman" w:hAnsi="Times New Roman"/>
          <w:color w:val="000000"/>
        </w:rPr>
        <w:t xml:space="preserve"> сельского поселения, утверждённые решением Совета депутатов</w:t>
      </w:r>
      <w:r w:rsidRPr="00051710">
        <w:rPr>
          <w:rFonts w:ascii="Times New Roman" w:hAnsi="Times New Roman"/>
        </w:rPr>
        <w:t xml:space="preserve"> </w:t>
      </w:r>
      <w:r w:rsidRPr="00051710">
        <w:rPr>
          <w:rStyle w:val="2"/>
          <w:rFonts w:ascii="Times New Roman" w:hAnsi="Times New Roman"/>
          <w:color w:val="000000"/>
        </w:rPr>
        <w:t xml:space="preserve"> сельского поселения </w:t>
      </w:r>
      <w:r w:rsidR="00B55E8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94152">
        <w:rPr>
          <w:rFonts w:ascii="Times New Roman" w:eastAsia="Times New Roman" w:hAnsi="Times New Roman"/>
          <w:sz w:val="28"/>
          <w:szCs w:val="28"/>
          <w:lang w:eastAsia="ru-RU"/>
        </w:rPr>
        <w:t>28.01.2016 г</w:t>
      </w:r>
      <w:r w:rsidRPr="00051710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D94152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F736A2">
        <w:rPr>
          <w:rStyle w:val="2"/>
          <w:rFonts w:ascii="Times New Roman" w:hAnsi="Times New Roman"/>
          <w:color w:val="000000"/>
        </w:rPr>
        <w:t>, до 15.02.2021</w:t>
      </w:r>
      <w:r w:rsidRPr="00051710">
        <w:rPr>
          <w:rStyle w:val="2"/>
          <w:rFonts w:ascii="Times New Roman" w:hAnsi="Times New Roman"/>
          <w:color w:val="000000"/>
        </w:rPr>
        <w:t xml:space="preserve"> года</w:t>
      </w:r>
      <w:r w:rsidR="00D94152">
        <w:rPr>
          <w:rStyle w:val="2"/>
          <w:rFonts w:ascii="Times New Roman" w:hAnsi="Times New Roman"/>
          <w:color w:val="000000"/>
        </w:rPr>
        <w:t xml:space="preserve"> </w:t>
      </w:r>
      <w:r w:rsidRPr="00D94152">
        <w:rPr>
          <w:rStyle w:val="2"/>
          <w:rFonts w:ascii="Times New Roman" w:hAnsi="Times New Roman"/>
          <w:color w:val="000000"/>
        </w:rPr>
        <w:t>включительно</w:t>
      </w:r>
      <w:r w:rsidRPr="00051710">
        <w:rPr>
          <w:rStyle w:val="2"/>
          <w:color w:val="000000"/>
        </w:rPr>
        <w:t>.</w:t>
      </w:r>
    </w:p>
    <w:p w:rsidR="00B77701" w:rsidRDefault="00B77701" w:rsidP="00B77701">
      <w:pPr>
        <w:pStyle w:val="210"/>
        <w:numPr>
          <w:ilvl w:val="0"/>
          <w:numId w:val="8"/>
        </w:numPr>
        <w:shd w:val="clear" w:color="auto" w:fill="auto"/>
        <w:tabs>
          <w:tab w:val="left" w:pos="1274"/>
        </w:tabs>
        <w:spacing w:before="0" w:after="0" w:line="322" w:lineRule="exact"/>
        <w:ind w:firstLine="900"/>
        <w:jc w:val="both"/>
      </w:pPr>
      <w:r>
        <w:rPr>
          <w:rStyle w:val="2"/>
          <w:color w:val="000000"/>
        </w:rPr>
        <w:t>Предложения граждан вносятся только в отношении вопроса, рассматр</w:t>
      </w:r>
      <w:r w:rsidR="00DF6EB8">
        <w:rPr>
          <w:rStyle w:val="2"/>
          <w:color w:val="000000"/>
        </w:rPr>
        <w:t xml:space="preserve">иваемого на публичных слушаниях и </w:t>
      </w:r>
      <w:r w:rsidR="00DF6EB8" w:rsidRPr="00DF6EB8">
        <w:t xml:space="preserve"> должны обеспечивать однозначное толкование положений </w:t>
      </w:r>
      <w:r w:rsidR="00DF6EB8">
        <w:t xml:space="preserve">Правил благоустройства </w:t>
      </w:r>
      <w:r w:rsidR="00DF6EB8" w:rsidRPr="00DF6EB8">
        <w:t xml:space="preserve"> и не до</w:t>
      </w:r>
      <w:r w:rsidR="00DF6EB8">
        <w:t xml:space="preserve">пускать </w:t>
      </w:r>
      <w:r w:rsidR="00DF6EB8" w:rsidRPr="00DF6EB8">
        <w:t xml:space="preserve"> противоречий либо несогласованности с действующим законодательством.</w:t>
      </w:r>
    </w:p>
    <w:p w:rsidR="00B77701" w:rsidRDefault="00B77701" w:rsidP="00B77701">
      <w:pPr>
        <w:pStyle w:val="210"/>
        <w:numPr>
          <w:ilvl w:val="0"/>
          <w:numId w:val="8"/>
        </w:numPr>
        <w:shd w:val="clear" w:color="auto" w:fill="auto"/>
        <w:tabs>
          <w:tab w:val="left" w:pos="1274"/>
        </w:tabs>
        <w:spacing w:before="0" w:after="0" w:line="322" w:lineRule="exact"/>
        <w:ind w:firstLine="900"/>
        <w:jc w:val="both"/>
      </w:pPr>
      <w:r>
        <w:rPr>
          <w:rStyle w:val="2"/>
          <w:color w:val="000000"/>
        </w:rPr>
        <w:t xml:space="preserve">Предложения направляются в </w:t>
      </w:r>
      <w:r w:rsidR="00051710">
        <w:rPr>
          <w:rStyle w:val="2"/>
          <w:color w:val="000000"/>
        </w:rPr>
        <w:t xml:space="preserve">устном и </w:t>
      </w:r>
      <w:r>
        <w:rPr>
          <w:rStyle w:val="2"/>
          <w:color w:val="000000"/>
        </w:rPr>
        <w:t>письменном виде</w:t>
      </w:r>
      <w:r w:rsidR="00051710">
        <w:rPr>
          <w:rStyle w:val="2"/>
          <w:color w:val="000000"/>
        </w:rPr>
        <w:t>.</w:t>
      </w:r>
      <w:r>
        <w:rPr>
          <w:rStyle w:val="2"/>
          <w:color w:val="000000"/>
        </w:rPr>
        <w:t xml:space="preserve"> </w:t>
      </w:r>
      <w:r w:rsidR="00051710">
        <w:rPr>
          <w:rStyle w:val="2"/>
          <w:color w:val="000000"/>
        </w:rPr>
        <w:t xml:space="preserve"> </w:t>
      </w:r>
    </w:p>
    <w:p w:rsidR="00B77701" w:rsidRDefault="00B77701" w:rsidP="00051710">
      <w:pPr>
        <w:pStyle w:val="210"/>
        <w:numPr>
          <w:ilvl w:val="0"/>
          <w:numId w:val="8"/>
        </w:numPr>
        <w:shd w:val="clear" w:color="auto" w:fill="auto"/>
        <w:tabs>
          <w:tab w:val="left" w:pos="1274"/>
        </w:tabs>
        <w:spacing w:before="0" w:after="0" w:line="322" w:lineRule="exact"/>
        <w:ind w:firstLine="900"/>
        <w:jc w:val="both"/>
      </w:pPr>
      <w:r>
        <w:rPr>
          <w:rStyle w:val="2"/>
          <w:color w:val="000000"/>
        </w:rPr>
        <w:t xml:space="preserve">Предложения по теме публичных слушаний </w:t>
      </w:r>
      <w:r w:rsidR="00F035EF">
        <w:rPr>
          <w:rStyle w:val="2"/>
          <w:color w:val="000000"/>
        </w:rPr>
        <w:t xml:space="preserve"> </w:t>
      </w:r>
      <w:r w:rsidR="00D203F7">
        <w:rPr>
          <w:rStyle w:val="2"/>
          <w:color w:val="000000"/>
        </w:rPr>
        <w:t xml:space="preserve">принимаются зам. Главы поселения </w:t>
      </w:r>
      <w:r>
        <w:rPr>
          <w:rStyle w:val="2"/>
          <w:color w:val="000000"/>
        </w:rPr>
        <w:t>в рабочие дни с 0</w:t>
      </w:r>
      <w:r w:rsidR="00051710">
        <w:rPr>
          <w:rStyle w:val="2"/>
          <w:color w:val="000000"/>
        </w:rPr>
        <w:t>8</w:t>
      </w:r>
      <w:r>
        <w:rPr>
          <w:rStyle w:val="2"/>
          <w:color w:val="000000"/>
        </w:rPr>
        <w:t xml:space="preserve"> час. 00 мин. до 1</w:t>
      </w:r>
      <w:r w:rsidR="00051710">
        <w:rPr>
          <w:rStyle w:val="2"/>
          <w:color w:val="000000"/>
        </w:rPr>
        <w:t>7</w:t>
      </w:r>
      <w:r>
        <w:rPr>
          <w:rStyle w:val="2"/>
          <w:color w:val="000000"/>
        </w:rPr>
        <w:t xml:space="preserve"> час. 00 мин. по адресу: </w:t>
      </w:r>
      <w:r w:rsidR="00051710">
        <w:rPr>
          <w:rStyle w:val="2"/>
          <w:color w:val="000000"/>
        </w:rPr>
        <w:t xml:space="preserve"> </w:t>
      </w:r>
      <w:r w:rsidR="00051710" w:rsidRPr="004F01F9">
        <w:rPr>
          <w:rFonts w:eastAsia="Times New Roman"/>
        </w:rPr>
        <w:t>пос.</w:t>
      </w:r>
      <w:r w:rsidR="00B55E85">
        <w:rPr>
          <w:rFonts w:eastAsia="Times New Roman"/>
        </w:rPr>
        <w:t>Неболчи</w:t>
      </w:r>
      <w:r w:rsidR="00F035EF">
        <w:rPr>
          <w:rFonts w:eastAsia="Times New Roman"/>
        </w:rPr>
        <w:t>, ул. Советская</w:t>
      </w:r>
      <w:r w:rsidR="00051710" w:rsidRPr="004F01F9">
        <w:rPr>
          <w:rFonts w:eastAsia="Times New Roman"/>
        </w:rPr>
        <w:t xml:space="preserve">, д. </w:t>
      </w:r>
      <w:r w:rsidR="00F035EF">
        <w:rPr>
          <w:rFonts w:eastAsia="Times New Roman"/>
        </w:rPr>
        <w:t>3</w:t>
      </w:r>
      <w:r>
        <w:rPr>
          <w:rStyle w:val="2"/>
          <w:color w:val="000000"/>
        </w:rPr>
        <w:t xml:space="preserve"> (тел. </w:t>
      </w:r>
      <w:r w:rsidR="00F035EF">
        <w:rPr>
          <w:rStyle w:val="2"/>
          <w:color w:val="000000"/>
        </w:rPr>
        <w:t>88166865</w:t>
      </w:r>
      <w:r w:rsidR="00D94152">
        <w:rPr>
          <w:rStyle w:val="2"/>
          <w:color w:val="000000"/>
        </w:rPr>
        <w:t>255</w:t>
      </w:r>
      <w:r w:rsidR="00051710">
        <w:rPr>
          <w:rStyle w:val="2"/>
          <w:color w:val="000000"/>
        </w:rPr>
        <w:t xml:space="preserve">) </w:t>
      </w:r>
    </w:p>
    <w:p w:rsidR="00DF6EB8" w:rsidRPr="00DF6EB8" w:rsidRDefault="00DF6EB8" w:rsidP="00093940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DF6EB8">
        <w:rPr>
          <w:rFonts w:ascii="Times New Roman" w:hAnsi="Times New Roman"/>
          <w:sz w:val="28"/>
          <w:szCs w:val="28"/>
        </w:rPr>
        <w:t>Предложения, внесенные с нарушением порядка и сроков, могут быть оставлены без рассмотрения.</w:t>
      </w:r>
    </w:p>
    <w:p w:rsidR="00DF6EB8" w:rsidRPr="00DF6EB8" w:rsidRDefault="00DF6EB8" w:rsidP="00093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E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</w:t>
      </w:r>
      <w:r w:rsidRPr="00DF6EB8">
        <w:rPr>
          <w:rFonts w:ascii="Times New Roman" w:hAnsi="Times New Roman"/>
          <w:sz w:val="28"/>
          <w:szCs w:val="28"/>
        </w:rPr>
        <w:t>. Перед началом публичных слушаний ответственный за их проведение организует регистрацию участников.</w:t>
      </w:r>
    </w:p>
    <w:p w:rsidR="00DF6EB8" w:rsidRPr="00DF6EB8" w:rsidRDefault="00DF6EB8" w:rsidP="00093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EB8">
        <w:rPr>
          <w:rFonts w:ascii="Times New Roman" w:hAnsi="Times New Roman"/>
          <w:sz w:val="28"/>
          <w:szCs w:val="28"/>
        </w:rPr>
        <w:tab/>
        <w:t>По окончании ознакомления с проектом решения председательствующий на публичных слушаниях предоставляет слово лицам, которые внесли письменные предложения и замечания в проект решения, и остальным желающим участникам публичных слушаний в очередности согласно регистрации.</w:t>
      </w:r>
    </w:p>
    <w:p w:rsidR="00DF6EB8" w:rsidRPr="00DF6EB8" w:rsidRDefault="00DF6EB8" w:rsidP="00093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E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7</w:t>
      </w:r>
      <w:r w:rsidRPr="00DF6EB8">
        <w:rPr>
          <w:rFonts w:ascii="Times New Roman" w:hAnsi="Times New Roman"/>
          <w:sz w:val="28"/>
          <w:szCs w:val="28"/>
        </w:rPr>
        <w:t xml:space="preserve">.В итоговый документ публичных слушаний входят все, не отозванные их авторами рекомендации и предложения. </w:t>
      </w:r>
    </w:p>
    <w:p w:rsidR="00D94152" w:rsidRPr="00B7677B" w:rsidRDefault="00B7677B" w:rsidP="00B7677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62C4D">
        <w:rPr>
          <w:rFonts w:ascii="Times New Roman" w:hAnsi="Times New Roman"/>
          <w:sz w:val="28"/>
          <w:szCs w:val="28"/>
        </w:rPr>
        <w:lastRenderedPageBreak/>
        <w:t>ПРОЕКТ</w:t>
      </w:r>
    </w:p>
    <w:p w:rsidR="00267D80" w:rsidRPr="00861990" w:rsidRDefault="00267D80" w:rsidP="00267D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99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67D80" w:rsidRPr="00861990" w:rsidRDefault="00267D80" w:rsidP="00267D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990">
        <w:rPr>
          <w:rFonts w:ascii="Times New Roman" w:hAnsi="Times New Roman"/>
          <w:b/>
          <w:sz w:val="28"/>
          <w:szCs w:val="28"/>
        </w:rPr>
        <w:t>Новгородская область Любытинский район</w:t>
      </w:r>
    </w:p>
    <w:p w:rsidR="00267D80" w:rsidRPr="00861990" w:rsidRDefault="00267D80" w:rsidP="00267D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7D80" w:rsidRPr="00861990" w:rsidRDefault="00267D80" w:rsidP="00267D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990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="001E721A">
        <w:rPr>
          <w:rFonts w:ascii="Times New Roman" w:hAnsi="Times New Roman"/>
          <w:b/>
          <w:sz w:val="28"/>
          <w:szCs w:val="28"/>
        </w:rPr>
        <w:t>НЕБОЛЧСКОГО</w:t>
      </w:r>
    </w:p>
    <w:p w:rsidR="00267D80" w:rsidRPr="00861990" w:rsidRDefault="00267D80" w:rsidP="00267D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990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267D80" w:rsidRPr="00861990" w:rsidRDefault="00267D80" w:rsidP="00267D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7D80" w:rsidRDefault="00267D80" w:rsidP="00267D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990">
        <w:rPr>
          <w:rFonts w:ascii="Times New Roman" w:hAnsi="Times New Roman"/>
          <w:b/>
          <w:sz w:val="28"/>
          <w:szCs w:val="28"/>
        </w:rPr>
        <w:t>РЕШЕНИЕ</w:t>
      </w:r>
    </w:p>
    <w:p w:rsidR="00267D80" w:rsidRPr="00861990" w:rsidRDefault="00267D80" w:rsidP="00267D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7D80" w:rsidRDefault="00267D80" w:rsidP="00D94152">
      <w:pPr>
        <w:spacing w:after="0" w:line="317" w:lineRule="exact"/>
        <w:ind w:left="102" w:right="522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41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267D80" w:rsidRDefault="00267D80" w:rsidP="00D94152">
      <w:pPr>
        <w:spacing w:after="0" w:line="317" w:lineRule="exact"/>
        <w:ind w:left="102" w:right="522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>р.п.</w:t>
      </w:r>
      <w:r w:rsidR="00D94152">
        <w:rPr>
          <w:rFonts w:ascii="Times New Roman" w:eastAsia="Times New Roman" w:hAnsi="Times New Roman"/>
          <w:sz w:val="28"/>
          <w:szCs w:val="28"/>
          <w:lang w:eastAsia="ru-RU"/>
        </w:rPr>
        <w:t xml:space="preserve"> Неболчи</w:t>
      </w:r>
    </w:p>
    <w:p w:rsidR="00267D80" w:rsidRPr="007C54FA" w:rsidRDefault="00267D80" w:rsidP="00D94152">
      <w:pPr>
        <w:spacing w:after="0" w:line="317" w:lineRule="exact"/>
        <w:ind w:left="102" w:right="52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7D80" w:rsidRDefault="00267D80" w:rsidP="00D94152">
      <w:pPr>
        <w:spacing w:after="0" w:line="335" w:lineRule="exact"/>
        <w:ind w:left="100" w:right="5102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внесении изменений в Правила </w:t>
      </w:r>
      <w:r w:rsidRPr="007C54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благоустройства </w:t>
      </w:r>
      <w:r w:rsidR="00D941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 </w:t>
      </w:r>
      <w:r w:rsidR="00D94152">
        <w:rPr>
          <w:rFonts w:ascii="Times New Roman" w:hAnsi="Times New Roman"/>
          <w:b/>
          <w:bCs/>
          <w:sz w:val="28"/>
          <w:szCs w:val="28"/>
        </w:rPr>
        <w:t xml:space="preserve">санитарного содержания территории </w:t>
      </w:r>
      <w:r w:rsidR="001E72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Неболчского</w:t>
      </w:r>
      <w:r w:rsidRPr="007C54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267D80" w:rsidRPr="00861990" w:rsidRDefault="00267D80" w:rsidP="00267D80">
      <w:pPr>
        <w:spacing w:after="0" w:line="335" w:lineRule="exact"/>
        <w:ind w:left="100" w:right="-1" w:firstLine="6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67D80" w:rsidRPr="00267D80" w:rsidRDefault="00267D80" w:rsidP="00267D80">
      <w:pPr>
        <w:spacing w:after="0" w:line="335" w:lineRule="exact"/>
        <w:ind w:left="100" w:right="-1" w:firstLine="6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7D80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сельского поселения </w:t>
      </w:r>
    </w:p>
    <w:p w:rsidR="00267D80" w:rsidRPr="00267D80" w:rsidRDefault="00267D80" w:rsidP="00267D80">
      <w:pPr>
        <w:spacing w:after="0" w:line="335" w:lineRule="exact"/>
        <w:ind w:left="100" w:right="-1" w:hanging="10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67D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РЕШИЛ:</w:t>
      </w:r>
    </w:p>
    <w:p w:rsidR="00051710" w:rsidRPr="007C54FA" w:rsidRDefault="00D94152" w:rsidP="00406C8C">
      <w:pPr>
        <w:spacing w:after="0" w:line="320" w:lineRule="exact"/>
        <w:ind w:left="100" w:right="120" w:firstLine="4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051710"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Правила благоустройства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D94152">
        <w:rPr>
          <w:rFonts w:ascii="Times New Roman" w:hAnsi="Times New Roman"/>
          <w:bCs/>
          <w:sz w:val="28"/>
          <w:szCs w:val="28"/>
        </w:rPr>
        <w:t>санитарного содержания территории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E721A">
        <w:rPr>
          <w:rFonts w:ascii="Times New Roman" w:eastAsia="Times New Roman" w:hAnsi="Times New Roman"/>
          <w:sz w:val="28"/>
          <w:szCs w:val="28"/>
          <w:lang w:eastAsia="ru-RU"/>
        </w:rPr>
        <w:t>Неболчского</w:t>
      </w:r>
      <w:r w:rsidR="00051710"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утвержденн</w:t>
      </w:r>
      <w:r w:rsidR="00051710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="00051710"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Совета деп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утатов сельского поселения от 28.01.2016 г № 31 следующие изменения</w:t>
      </w:r>
      <w:r w:rsidR="00051710" w:rsidRPr="007C54F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006EF" w:rsidRDefault="00051710" w:rsidP="00406C8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7932">
        <w:rPr>
          <w:rFonts w:ascii="Times New Roman" w:eastAsia="Times New Roman" w:hAnsi="Times New Roman"/>
          <w:sz w:val="28"/>
          <w:szCs w:val="28"/>
          <w:lang w:eastAsia="ru-RU"/>
        </w:rPr>
        <w:t>Дополнить Правила разделом</w:t>
      </w:r>
      <w:r w:rsidR="00A41B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3E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7932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E67932">
        <w:rPr>
          <w:rFonts w:ascii="Times New Roman" w:hAnsi="Times New Roman"/>
          <w:bCs/>
          <w:sz w:val="28"/>
          <w:szCs w:val="28"/>
        </w:rPr>
        <w:t>16.</w:t>
      </w:r>
      <w:r w:rsidR="00E67932" w:rsidRPr="00E67932">
        <w:rPr>
          <w:rFonts w:ascii="Times New Roman" w:hAnsi="Times New Roman"/>
          <w:b/>
          <w:sz w:val="28"/>
          <w:szCs w:val="28"/>
        </w:rPr>
        <w:t xml:space="preserve"> </w:t>
      </w:r>
      <w:r w:rsidR="00E67932" w:rsidRPr="00DA2611">
        <w:rPr>
          <w:rFonts w:ascii="Times New Roman" w:hAnsi="Times New Roman"/>
          <w:b/>
          <w:sz w:val="28"/>
          <w:szCs w:val="28"/>
        </w:rPr>
        <w:t>Размещение и содержание детских и спортивных площадок</w:t>
      </w:r>
      <w:r w:rsidR="00A41BB5">
        <w:rPr>
          <w:rFonts w:ascii="Times New Roman" w:hAnsi="Times New Roman"/>
          <w:bCs/>
          <w:sz w:val="28"/>
          <w:szCs w:val="28"/>
        </w:rPr>
        <w:t xml:space="preserve">» </w:t>
      </w:r>
      <w:r w:rsidR="00973A8A">
        <w:rPr>
          <w:rFonts w:ascii="Times New Roman" w:eastAsia="Times New Roman" w:hAnsi="Times New Roman"/>
          <w:sz w:val="28"/>
          <w:szCs w:val="28"/>
          <w:lang w:eastAsia="ru-RU"/>
        </w:rPr>
        <w:t>следующего содержания</w:t>
      </w:r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E67932" w:rsidRDefault="00C006EF" w:rsidP="00E679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6EF">
        <w:rPr>
          <w:rFonts w:ascii="Times New Roman" w:hAnsi="Times New Roman"/>
          <w:bCs/>
          <w:sz w:val="28"/>
          <w:szCs w:val="28"/>
        </w:rPr>
        <w:t>«</w:t>
      </w:r>
      <w:r w:rsidR="00E67932" w:rsidRPr="00A37F3D">
        <w:rPr>
          <w:rFonts w:ascii="Times New Roman" w:hAnsi="Times New Roman"/>
          <w:sz w:val="28"/>
          <w:szCs w:val="28"/>
        </w:rPr>
        <w:t>Детские площадки предназначены для игр и активного отдыха детей разных</w:t>
      </w:r>
      <w:r w:rsidR="00E67932">
        <w:rPr>
          <w:rFonts w:ascii="Times New Roman" w:hAnsi="Times New Roman"/>
          <w:sz w:val="28"/>
          <w:szCs w:val="28"/>
        </w:rPr>
        <w:t xml:space="preserve"> </w:t>
      </w:r>
      <w:r w:rsidR="00E67932" w:rsidRPr="00A37F3D">
        <w:rPr>
          <w:rFonts w:ascii="Times New Roman" w:hAnsi="Times New Roman"/>
          <w:sz w:val="28"/>
          <w:szCs w:val="28"/>
        </w:rPr>
        <w:t xml:space="preserve">возрастов: </w:t>
      </w:r>
      <w:proofErr w:type="spellStart"/>
      <w:r w:rsidR="00E67932" w:rsidRPr="00A37F3D">
        <w:rPr>
          <w:rFonts w:ascii="Times New Roman" w:hAnsi="Times New Roman"/>
          <w:sz w:val="28"/>
          <w:szCs w:val="28"/>
        </w:rPr>
        <w:t>преддошкольного</w:t>
      </w:r>
      <w:proofErr w:type="spellEnd"/>
      <w:r w:rsidR="00E67932" w:rsidRPr="00A37F3D">
        <w:rPr>
          <w:rFonts w:ascii="Times New Roman" w:hAnsi="Times New Roman"/>
          <w:sz w:val="28"/>
          <w:szCs w:val="28"/>
        </w:rPr>
        <w:t xml:space="preserve"> (до 3 лет), дошкольного (до 7 лет), младшего и среднего</w:t>
      </w:r>
      <w:r w:rsidR="00E67932">
        <w:rPr>
          <w:rFonts w:ascii="Times New Roman" w:hAnsi="Times New Roman"/>
          <w:sz w:val="28"/>
          <w:szCs w:val="28"/>
        </w:rPr>
        <w:t xml:space="preserve"> </w:t>
      </w:r>
      <w:r w:rsidR="00E67932" w:rsidRPr="00A37F3D">
        <w:rPr>
          <w:rFonts w:ascii="Times New Roman" w:hAnsi="Times New Roman"/>
          <w:sz w:val="28"/>
          <w:szCs w:val="28"/>
        </w:rPr>
        <w:t>школьного возраста (7 - 12 лет). Площадки организовываются в виде отдельных площадок</w:t>
      </w:r>
      <w:r w:rsidR="00E67932">
        <w:rPr>
          <w:rFonts w:ascii="Times New Roman" w:hAnsi="Times New Roman"/>
          <w:sz w:val="28"/>
          <w:szCs w:val="28"/>
        </w:rPr>
        <w:t xml:space="preserve"> </w:t>
      </w:r>
      <w:r w:rsidR="00E67932" w:rsidRPr="00A37F3D">
        <w:rPr>
          <w:rFonts w:ascii="Times New Roman" w:hAnsi="Times New Roman"/>
          <w:sz w:val="28"/>
          <w:szCs w:val="28"/>
        </w:rPr>
        <w:t>для разных возрастных групп или</w:t>
      </w:r>
      <w:r w:rsidR="00E67932">
        <w:rPr>
          <w:rFonts w:ascii="Times New Roman" w:hAnsi="Times New Roman"/>
          <w:sz w:val="28"/>
          <w:szCs w:val="28"/>
        </w:rPr>
        <w:t xml:space="preserve"> </w:t>
      </w:r>
      <w:r w:rsidR="00E67932" w:rsidRPr="00A37F3D">
        <w:rPr>
          <w:rFonts w:ascii="Times New Roman" w:hAnsi="Times New Roman"/>
          <w:sz w:val="28"/>
          <w:szCs w:val="28"/>
        </w:rPr>
        <w:t>как комплексные игровые площадки с зонированием по</w:t>
      </w:r>
      <w:r w:rsidR="00E67932">
        <w:rPr>
          <w:rFonts w:ascii="Times New Roman" w:hAnsi="Times New Roman"/>
          <w:sz w:val="28"/>
          <w:szCs w:val="28"/>
        </w:rPr>
        <w:t xml:space="preserve"> </w:t>
      </w:r>
      <w:r w:rsidR="00E67932" w:rsidRPr="00A37F3D">
        <w:rPr>
          <w:rFonts w:ascii="Times New Roman" w:hAnsi="Times New Roman"/>
          <w:sz w:val="28"/>
          <w:szCs w:val="28"/>
        </w:rPr>
        <w:t>возрастным интересам. Для детей и подростков (12 - 16 лет) организовываются спортивно-игровые комплексы (велодромы и тому подобное) и оборудуются специальные места для</w:t>
      </w:r>
      <w:r w:rsidR="00E67932">
        <w:rPr>
          <w:rFonts w:ascii="Times New Roman" w:hAnsi="Times New Roman"/>
          <w:sz w:val="28"/>
          <w:szCs w:val="28"/>
        </w:rPr>
        <w:t xml:space="preserve"> </w:t>
      </w:r>
      <w:r w:rsidR="00E67932" w:rsidRPr="00A37F3D">
        <w:rPr>
          <w:rFonts w:ascii="Times New Roman" w:hAnsi="Times New Roman"/>
          <w:sz w:val="28"/>
          <w:szCs w:val="28"/>
        </w:rPr>
        <w:t>катания на самокатах, роликовых досках и коньках.</w:t>
      </w:r>
    </w:p>
    <w:p w:rsidR="00E67932" w:rsidRPr="00E67932" w:rsidRDefault="00E67932" w:rsidP="00E679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32">
        <w:rPr>
          <w:rFonts w:ascii="Times New Roman" w:hAnsi="Times New Roman" w:cs="Times New Roman"/>
          <w:sz w:val="28"/>
          <w:szCs w:val="28"/>
        </w:rPr>
        <w:t>Размещение площадок необходимо предусматривать на расстоянии, м, не менее:</w:t>
      </w:r>
    </w:p>
    <w:p w:rsidR="00E67932" w:rsidRPr="00E67932" w:rsidRDefault="00E67932" w:rsidP="00E67932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7932">
        <w:rPr>
          <w:rFonts w:ascii="Times New Roman" w:hAnsi="Times New Roman" w:cs="Times New Roman"/>
          <w:sz w:val="28"/>
          <w:szCs w:val="28"/>
        </w:rPr>
        <w:t>от окон жилых и общественных зданий:</w:t>
      </w:r>
    </w:p>
    <w:p w:rsidR="00E67932" w:rsidRPr="00E67932" w:rsidRDefault="00E67932" w:rsidP="00E679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932">
        <w:rPr>
          <w:rFonts w:ascii="Times New Roman" w:hAnsi="Times New Roman" w:cs="Times New Roman"/>
          <w:sz w:val="28"/>
          <w:szCs w:val="28"/>
        </w:rPr>
        <w:t xml:space="preserve">    детские  игровые (дошкольного возраста) - 12;</w:t>
      </w:r>
    </w:p>
    <w:p w:rsidR="00E67932" w:rsidRPr="00E67932" w:rsidRDefault="00E67932" w:rsidP="00E679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932">
        <w:rPr>
          <w:rFonts w:ascii="Times New Roman" w:hAnsi="Times New Roman" w:cs="Times New Roman"/>
          <w:sz w:val="28"/>
          <w:szCs w:val="28"/>
        </w:rPr>
        <w:t xml:space="preserve">    для занятий физкультурой (в зависимости от шумовых</w:t>
      </w:r>
    </w:p>
    <w:p w:rsidR="00E67932" w:rsidRPr="00E67932" w:rsidRDefault="00E67932" w:rsidP="00E679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</w:t>
      </w:r>
      <w:r w:rsidRPr="00E67932">
        <w:rPr>
          <w:rFonts w:ascii="Times New Roman" w:hAnsi="Times New Roman" w:cs="Times New Roman"/>
          <w:sz w:val="28"/>
          <w:szCs w:val="28"/>
        </w:rPr>
        <w:t>) 10 - 40;</w:t>
      </w:r>
    </w:p>
    <w:p w:rsidR="00E67932" w:rsidRPr="00E67932" w:rsidRDefault="00E67932" w:rsidP="00E67932">
      <w:pPr>
        <w:pStyle w:val="ConsPlusNonformat"/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67932">
        <w:rPr>
          <w:rFonts w:ascii="Times New Roman" w:hAnsi="Times New Roman" w:cs="Times New Roman"/>
          <w:sz w:val="28"/>
          <w:szCs w:val="28"/>
        </w:rPr>
        <w:t>от площадок для мусоросборников - 20;</w:t>
      </w:r>
    </w:p>
    <w:p w:rsidR="00E67932" w:rsidRPr="00E67932" w:rsidRDefault="00E67932" w:rsidP="00E67932">
      <w:pPr>
        <w:pStyle w:val="ConsPlusNonformat"/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67932">
        <w:rPr>
          <w:rFonts w:ascii="Times New Roman" w:hAnsi="Times New Roman" w:cs="Times New Roman"/>
          <w:sz w:val="28"/>
          <w:szCs w:val="28"/>
        </w:rPr>
        <w:t>от открытых автостоянок и паркингов вместимостью:</w:t>
      </w:r>
    </w:p>
    <w:p w:rsidR="00E67932" w:rsidRPr="00E67932" w:rsidRDefault="00E67932" w:rsidP="00E6793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67932">
        <w:rPr>
          <w:rFonts w:ascii="Times New Roman" w:hAnsi="Times New Roman"/>
          <w:sz w:val="28"/>
          <w:szCs w:val="28"/>
        </w:rPr>
        <w:t xml:space="preserve">10 и менее </w:t>
      </w:r>
      <w:proofErr w:type="spellStart"/>
      <w:r w:rsidRPr="00E67932">
        <w:rPr>
          <w:rFonts w:ascii="Times New Roman" w:hAnsi="Times New Roman"/>
          <w:sz w:val="28"/>
          <w:szCs w:val="28"/>
        </w:rPr>
        <w:t>машино</w:t>
      </w:r>
      <w:proofErr w:type="spellEnd"/>
      <w:r w:rsidRPr="00E67932">
        <w:rPr>
          <w:rFonts w:ascii="Times New Roman" w:hAnsi="Times New Roman"/>
          <w:sz w:val="28"/>
          <w:szCs w:val="28"/>
        </w:rPr>
        <w:t>-мест – 25;</w:t>
      </w:r>
    </w:p>
    <w:p w:rsidR="00E67932" w:rsidRPr="00E67932" w:rsidRDefault="00E67932" w:rsidP="00E67932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7932">
        <w:rPr>
          <w:rFonts w:ascii="Times New Roman" w:hAnsi="Times New Roman" w:cs="Times New Roman"/>
          <w:sz w:val="28"/>
          <w:szCs w:val="28"/>
        </w:rPr>
        <w:t>11 и более – 50.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E67932" w:rsidRPr="00E67932" w:rsidTr="00430D15">
        <w:tc>
          <w:tcPr>
            <w:tcW w:w="9843" w:type="dxa"/>
          </w:tcPr>
          <w:p w:rsidR="00E67932" w:rsidRPr="00E67932" w:rsidRDefault="00E67932" w:rsidP="00430D15">
            <w:pPr>
              <w:spacing w:after="0" w:line="340" w:lineRule="atLeast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67932">
              <w:rPr>
                <w:rFonts w:ascii="Times New Roman" w:hAnsi="Times New Roman"/>
                <w:sz w:val="28"/>
                <w:szCs w:val="28"/>
              </w:rPr>
              <w:t>Детские и спортивные площадки не допускается размещать в санитарно-защитной зоне.</w:t>
            </w:r>
          </w:p>
          <w:p w:rsidR="00E67932" w:rsidRPr="00E67932" w:rsidRDefault="00E67932" w:rsidP="00430D15">
            <w:pPr>
              <w:spacing w:after="0" w:line="340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932">
              <w:rPr>
                <w:rFonts w:ascii="Times New Roman" w:hAnsi="Times New Roman"/>
                <w:sz w:val="28"/>
                <w:szCs w:val="28"/>
              </w:rPr>
              <w:t xml:space="preserve">Детские площадки рекомендуется изолировать зелеными насаждениями от транзитного пешеходного движения, проездов, разворотных площадок, гостевых стоянок, площадок для установки мусоросборников, участков </w:t>
            </w:r>
            <w:r w:rsidRPr="00E67932">
              <w:rPr>
                <w:rFonts w:ascii="Times New Roman" w:hAnsi="Times New Roman"/>
                <w:sz w:val="28"/>
                <w:szCs w:val="28"/>
              </w:rPr>
              <w:lastRenderedPageBreak/>
              <w:t>постоянного и временного хранения автотранспортных средств.</w:t>
            </w:r>
          </w:p>
          <w:p w:rsidR="00E67932" w:rsidRPr="00E67932" w:rsidRDefault="00E67932" w:rsidP="00430D15">
            <w:pPr>
              <w:spacing w:after="0" w:line="340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932">
              <w:rPr>
                <w:rFonts w:ascii="Times New Roman" w:hAnsi="Times New Roman"/>
                <w:sz w:val="28"/>
                <w:szCs w:val="28"/>
              </w:rPr>
              <w:t>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      </w:r>
          </w:p>
          <w:p w:rsidR="00E67932" w:rsidRPr="00E67932" w:rsidRDefault="00E67932" w:rsidP="00E67932">
            <w:pPr>
              <w:spacing w:after="0" w:line="340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932">
              <w:rPr>
                <w:rFonts w:ascii="Times New Roman" w:hAnsi="Times New Roman"/>
                <w:sz w:val="28"/>
                <w:szCs w:val="28"/>
              </w:rPr>
              <w:t>Спортивные площадки предназначены для занятий физкультурой и спортом всех возрастных групп населения. Спортивные площадки проектируются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следует вести в зависимости от вида специализации площадки.</w:t>
            </w:r>
          </w:p>
        </w:tc>
      </w:tr>
    </w:tbl>
    <w:p w:rsidR="00E67932" w:rsidRDefault="00E67932" w:rsidP="00E67932">
      <w:pPr>
        <w:spacing w:after="0" w:line="3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37F3D">
        <w:rPr>
          <w:rFonts w:ascii="Times New Roman" w:hAnsi="Times New Roman"/>
          <w:sz w:val="28"/>
          <w:szCs w:val="28"/>
        </w:rPr>
        <w:lastRenderedPageBreak/>
        <w:t>Обязательный перечень элементов благоустройства территории на спортивной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7F3D">
        <w:rPr>
          <w:rFonts w:ascii="Times New Roman" w:hAnsi="Times New Roman"/>
          <w:sz w:val="28"/>
          <w:szCs w:val="28"/>
        </w:rPr>
        <w:t>площадке включает: мягкие или газонные виды покрытия, спортивное оборудование,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7F3D">
        <w:rPr>
          <w:rFonts w:ascii="Times New Roman" w:hAnsi="Times New Roman"/>
          <w:sz w:val="28"/>
          <w:szCs w:val="28"/>
        </w:rPr>
        <w:t>озеленение. Озеленение размещается по периметру площадки. Быстрорастущие деревья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7F3D">
        <w:rPr>
          <w:rFonts w:ascii="Times New Roman" w:hAnsi="Times New Roman"/>
          <w:sz w:val="28"/>
          <w:szCs w:val="28"/>
        </w:rPr>
        <w:t>высаживаются на расстоянии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7F3D">
        <w:rPr>
          <w:rFonts w:ascii="Times New Roman" w:hAnsi="Times New Roman"/>
          <w:sz w:val="28"/>
          <w:szCs w:val="28"/>
        </w:rPr>
        <w:t>края площадки не менее 2 м. Запрещено применять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7F3D">
        <w:rPr>
          <w:rFonts w:ascii="Times New Roman" w:hAnsi="Times New Roman"/>
          <w:sz w:val="28"/>
          <w:szCs w:val="28"/>
        </w:rPr>
        <w:t>деревья и кустарники, дающие большое количество летящих семян,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7F3D">
        <w:rPr>
          <w:rFonts w:ascii="Times New Roman" w:hAnsi="Times New Roman"/>
          <w:sz w:val="28"/>
          <w:szCs w:val="28"/>
        </w:rPr>
        <w:t>обильно плодоносящих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7F3D">
        <w:rPr>
          <w:rFonts w:ascii="Times New Roman" w:hAnsi="Times New Roman"/>
          <w:sz w:val="28"/>
          <w:szCs w:val="28"/>
        </w:rPr>
        <w:t>и рано сбрасывающих листву. Для ограждения спортивной площадки возможно применять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7F3D">
        <w:rPr>
          <w:rFonts w:ascii="Times New Roman" w:hAnsi="Times New Roman"/>
          <w:sz w:val="28"/>
          <w:szCs w:val="28"/>
        </w:rPr>
        <w:t>вертикальное озеленение.</w:t>
      </w:r>
    </w:p>
    <w:p w:rsidR="00E67932" w:rsidRDefault="00E67932" w:rsidP="00E67932">
      <w:pPr>
        <w:spacing w:after="0"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37F3D">
        <w:rPr>
          <w:rFonts w:ascii="Times New Roman" w:hAnsi="Times New Roman"/>
          <w:sz w:val="28"/>
          <w:szCs w:val="28"/>
        </w:rPr>
        <w:t>Спортивные площадки могут быть оборудованы сетчатым ограждением высотой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7F3D">
        <w:rPr>
          <w:rFonts w:ascii="Times New Roman" w:hAnsi="Times New Roman"/>
          <w:sz w:val="28"/>
          <w:szCs w:val="28"/>
        </w:rPr>
        <w:t>2,5 - 3 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7F3D">
        <w:rPr>
          <w:rFonts w:ascii="Times New Roman" w:hAnsi="Times New Roman"/>
          <w:sz w:val="28"/>
          <w:szCs w:val="28"/>
        </w:rPr>
        <w:t>а в местах примыкания спортивных площадок друг к другу - высотой не менее 1,2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7F3D">
        <w:rPr>
          <w:rFonts w:ascii="Times New Roman" w:hAnsi="Times New Roman"/>
          <w:sz w:val="28"/>
          <w:szCs w:val="28"/>
        </w:rPr>
        <w:t>м.</w:t>
      </w:r>
    </w:p>
    <w:p w:rsidR="00E67932" w:rsidRPr="00A37F3D" w:rsidRDefault="00E67932" w:rsidP="00E67932">
      <w:pPr>
        <w:spacing w:after="0"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37F3D">
        <w:rPr>
          <w:rFonts w:ascii="Times New Roman" w:hAnsi="Times New Roman"/>
          <w:sz w:val="28"/>
          <w:szCs w:val="28"/>
        </w:rPr>
        <w:t>Собственники и (или) обслуживающие (эксплуатирующие)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7F3D">
        <w:rPr>
          <w:rFonts w:ascii="Times New Roman" w:hAnsi="Times New Roman"/>
          <w:sz w:val="28"/>
          <w:szCs w:val="28"/>
        </w:rPr>
        <w:t>осуществляют монтаж и установку, регулярный осмотр, контроль за состоянием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7F3D">
        <w:rPr>
          <w:rFonts w:ascii="Times New Roman" w:hAnsi="Times New Roman"/>
          <w:sz w:val="28"/>
          <w:szCs w:val="28"/>
        </w:rPr>
        <w:t>техническое обслуживание оборудования на детских игровых площадках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7F3D">
        <w:rPr>
          <w:rFonts w:ascii="Times New Roman" w:hAnsi="Times New Roman"/>
          <w:sz w:val="28"/>
          <w:szCs w:val="28"/>
        </w:rPr>
        <w:t>требованиями ГОСТ Р 52301-2013 «Оборудование и покрытия детских игровых площадок.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7F3D">
        <w:rPr>
          <w:rFonts w:ascii="Times New Roman" w:hAnsi="Times New Roman"/>
          <w:sz w:val="28"/>
          <w:szCs w:val="28"/>
        </w:rPr>
        <w:t>Безопасность при эксплуатации. Общие требования».</w:t>
      </w:r>
    </w:p>
    <w:p w:rsidR="00C45AB0" w:rsidRPr="00430D15" w:rsidRDefault="00E67932" w:rsidP="00430D1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Считать раздел </w:t>
      </w:r>
      <w:r w:rsidRPr="00430D15">
        <w:rPr>
          <w:rFonts w:ascii="Times New Roman" w:eastAsia="Times New Roman" w:hAnsi="Times New Roman"/>
          <w:sz w:val="28"/>
          <w:szCs w:val="28"/>
          <w:lang w:eastAsia="ru-RU"/>
        </w:rPr>
        <w:t>16 «</w:t>
      </w:r>
      <w:r w:rsidRPr="00430D15">
        <w:rPr>
          <w:rFonts w:ascii="Times New Roman" w:hAnsi="Times New Roman"/>
          <w:bCs/>
          <w:sz w:val="28"/>
          <w:szCs w:val="28"/>
        </w:rPr>
        <w:t>Ответственность за нарушение настоящих Правил»</w:t>
      </w:r>
      <w:r w:rsidR="00430D15" w:rsidRPr="00430D15">
        <w:rPr>
          <w:rFonts w:ascii="Times New Roman" w:hAnsi="Times New Roman"/>
          <w:bCs/>
          <w:sz w:val="28"/>
          <w:szCs w:val="28"/>
        </w:rPr>
        <w:t xml:space="preserve"> разделом 17.</w:t>
      </w:r>
    </w:p>
    <w:p w:rsidR="00051710" w:rsidRPr="007C54FA" w:rsidRDefault="00051710" w:rsidP="00430D15">
      <w:pPr>
        <w:spacing w:after="0" w:line="240" w:lineRule="auto"/>
        <w:ind w:left="100" w:right="120" w:firstLine="6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2. Опубликовать настоящее решение в </w:t>
      </w:r>
      <w:r w:rsidR="003974A1">
        <w:rPr>
          <w:rFonts w:ascii="Times New Roman" w:eastAsia="Times New Roman" w:hAnsi="Times New Roman"/>
          <w:sz w:val="28"/>
          <w:szCs w:val="28"/>
          <w:lang w:eastAsia="ru-RU"/>
        </w:rPr>
        <w:t>вестнике-бюллетене “Оф</w:t>
      </w:r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ициальный вестник поселения”  и разместить на официальном сайте Администрации </w:t>
      </w:r>
      <w:r w:rsidR="001E721A">
        <w:rPr>
          <w:rFonts w:ascii="Times New Roman" w:eastAsia="Times New Roman" w:hAnsi="Times New Roman"/>
          <w:sz w:val="28"/>
          <w:szCs w:val="28"/>
          <w:lang w:eastAsia="ru-RU"/>
        </w:rPr>
        <w:t>Неболчского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74A1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 – коммуникационной </w:t>
      </w:r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>сети Интернет.</w:t>
      </w:r>
    </w:p>
    <w:p w:rsidR="00051710" w:rsidRPr="007C54FA" w:rsidRDefault="00051710" w:rsidP="00406C8C">
      <w:pPr>
        <w:spacing w:after="0" w:line="320" w:lineRule="exact"/>
        <w:ind w:left="100" w:right="120" w:firstLine="6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710" w:rsidRPr="00B7677B" w:rsidRDefault="00590DD1" w:rsidP="00406C8C">
      <w:pPr>
        <w:spacing w:after="0" w:line="320" w:lineRule="exact"/>
        <w:ind w:right="1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677B">
        <w:rPr>
          <w:rFonts w:ascii="Times New Roman" w:eastAsia="Times New Roman" w:hAnsi="Times New Roman"/>
          <w:b/>
          <w:sz w:val="28"/>
          <w:szCs w:val="28"/>
          <w:lang w:eastAsia="ru-RU"/>
        </w:rPr>
        <w:t>Глав</w:t>
      </w:r>
      <w:r w:rsidR="003974A1" w:rsidRPr="00B7677B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B767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A21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поселения    </w:t>
      </w:r>
      <w:r w:rsidR="003974A1" w:rsidRPr="00B7677B">
        <w:rPr>
          <w:rFonts w:ascii="Times New Roman" w:eastAsia="Times New Roman" w:hAnsi="Times New Roman"/>
          <w:b/>
          <w:sz w:val="28"/>
          <w:szCs w:val="28"/>
          <w:lang w:eastAsia="ru-RU"/>
        </w:rPr>
        <w:t>П.С. Ермилов</w:t>
      </w:r>
    </w:p>
    <w:p w:rsidR="00051710" w:rsidRDefault="00051710" w:rsidP="00406C8C">
      <w:pPr>
        <w:jc w:val="both"/>
        <w:rPr>
          <w:rFonts w:ascii="Times New Roman" w:hAnsi="Times New Roman"/>
          <w:sz w:val="28"/>
          <w:szCs w:val="28"/>
        </w:rPr>
      </w:pPr>
    </w:p>
    <w:p w:rsidR="00061DB7" w:rsidRDefault="00061DB7" w:rsidP="00406C8C">
      <w:pPr>
        <w:jc w:val="both"/>
        <w:rPr>
          <w:rFonts w:ascii="Times New Roman" w:hAnsi="Times New Roman"/>
          <w:sz w:val="28"/>
          <w:szCs w:val="28"/>
        </w:rPr>
      </w:pPr>
    </w:p>
    <w:p w:rsidR="00061DB7" w:rsidRPr="007C54FA" w:rsidRDefault="00061DB7" w:rsidP="00051710">
      <w:pPr>
        <w:rPr>
          <w:rFonts w:ascii="Times New Roman" w:hAnsi="Times New Roman"/>
          <w:sz w:val="28"/>
          <w:szCs w:val="28"/>
        </w:rPr>
      </w:pPr>
    </w:p>
    <w:sectPr w:rsidR="00061DB7" w:rsidRPr="007C54FA" w:rsidSect="009177A2">
      <w:pgSz w:w="11906" w:h="16838"/>
      <w:pgMar w:top="426" w:right="567" w:bottom="568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-540"/>
        </w:tabs>
        <w:ind w:left="540" w:hanging="360"/>
      </w:pPr>
    </w:lvl>
    <w:lvl w:ilvl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cs="Courier New"/>
      </w:r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4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97626DF"/>
    <w:multiLevelType w:val="hybridMultilevel"/>
    <w:tmpl w:val="EF92360E"/>
    <w:lvl w:ilvl="0" w:tplc="AD7E5A3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0C4717"/>
    <w:multiLevelType w:val="hybridMultilevel"/>
    <w:tmpl w:val="653AB946"/>
    <w:lvl w:ilvl="0" w:tplc="6BE00C3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BD22D8"/>
    <w:multiLevelType w:val="hybridMultilevel"/>
    <w:tmpl w:val="C23C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04C8B"/>
    <w:multiLevelType w:val="hybridMultilevel"/>
    <w:tmpl w:val="EC561F76"/>
    <w:lvl w:ilvl="0" w:tplc="C43CCAB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804A04"/>
    <w:multiLevelType w:val="hybridMultilevel"/>
    <w:tmpl w:val="E392E4C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A7B235F"/>
    <w:multiLevelType w:val="hybridMultilevel"/>
    <w:tmpl w:val="79D2D7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A15968"/>
    <w:multiLevelType w:val="hybridMultilevel"/>
    <w:tmpl w:val="7A5C93DC"/>
    <w:lvl w:ilvl="0" w:tplc="EE18D842">
      <w:start w:val="1"/>
      <w:numFmt w:val="decimal"/>
      <w:lvlText w:val="%1."/>
      <w:lvlJc w:val="left"/>
      <w:pPr>
        <w:tabs>
          <w:tab w:val="num" w:pos="967"/>
        </w:tabs>
        <w:ind w:left="967" w:hanging="85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4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9C1"/>
    <w:rsid w:val="000001F4"/>
    <w:rsid w:val="0000398B"/>
    <w:rsid w:val="0001055E"/>
    <w:rsid w:val="00021216"/>
    <w:rsid w:val="000471D2"/>
    <w:rsid w:val="00047DB7"/>
    <w:rsid w:val="00051710"/>
    <w:rsid w:val="0006132D"/>
    <w:rsid w:val="00061DB7"/>
    <w:rsid w:val="00062ACE"/>
    <w:rsid w:val="00065795"/>
    <w:rsid w:val="00090B42"/>
    <w:rsid w:val="00093940"/>
    <w:rsid w:val="00096BEC"/>
    <w:rsid w:val="00097843"/>
    <w:rsid w:val="000A1204"/>
    <w:rsid w:val="000A7133"/>
    <w:rsid w:val="000A7F34"/>
    <w:rsid w:val="000B4670"/>
    <w:rsid w:val="000B5804"/>
    <w:rsid w:val="000C0C0D"/>
    <w:rsid w:val="000C0C96"/>
    <w:rsid w:val="000C193D"/>
    <w:rsid w:val="000D443B"/>
    <w:rsid w:val="000D7620"/>
    <w:rsid w:val="000E3D7B"/>
    <w:rsid w:val="000E4931"/>
    <w:rsid w:val="000E7525"/>
    <w:rsid w:val="000F7BBC"/>
    <w:rsid w:val="0010077C"/>
    <w:rsid w:val="00104968"/>
    <w:rsid w:val="00112210"/>
    <w:rsid w:val="001168E1"/>
    <w:rsid w:val="001314EA"/>
    <w:rsid w:val="00131B95"/>
    <w:rsid w:val="001420B5"/>
    <w:rsid w:val="00144667"/>
    <w:rsid w:val="00152831"/>
    <w:rsid w:val="001570AE"/>
    <w:rsid w:val="00157A51"/>
    <w:rsid w:val="00161166"/>
    <w:rsid w:val="00162887"/>
    <w:rsid w:val="00163BC0"/>
    <w:rsid w:val="00166257"/>
    <w:rsid w:val="00171E57"/>
    <w:rsid w:val="00190C08"/>
    <w:rsid w:val="001A5266"/>
    <w:rsid w:val="001D22F1"/>
    <w:rsid w:val="001D5670"/>
    <w:rsid w:val="001E721A"/>
    <w:rsid w:val="001F4593"/>
    <w:rsid w:val="001F5CB6"/>
    <w:rsid w:val="001F6CF3"/>
    <w:rsid w:val="001F7095"/>
    <w:rsid w:val="00205E7C"/>
    <w:rsid w:val="002074DE"/>
    <w:rsid w:val="00210191"/>
    <w:rsid w:val="002113DF"/>
    <w:rsid w:val="00217369"/>
    <w:rsid w:val="00227288"/>
    <w:rsid w:val="00227312"/>
    <w:rsid w:val="002274C0"/>
    <w:rsid w:val="00234033"/>
    <w:rsid w:val="00252F27"/>
    <w:rsid w:val="00257D94"/>
    <w:rsid w:val="0026259F"/>
    <w:rsid w:val="00267D80"/>
    <w:rsid w:val="0028359B"/>
    <w:rsid w:val="00290F44"/>
    <w:rsid w:val="002C24C0"/>
    <w:rsid w:val="002C286A"/>
    <w:rsid w:val="002D79E9"/>
    <w:rsid w:val="002E07B9"/>
    <w:rsid w:val="002E2B95"/>
    <w:rsid w:val="002E340A"/>
    <w:rsid w:val="002E5A57"/>
    <w:rsid w:val="002E65E8"/>
    <w:rsid w:val="002F3BF5"/>
    <w:rsid w:val="00306769"/>
    <w:rsid w:val="00311E22"/>
    <w:rsid w:val="0033051C"/>
    <w:rsid w:val="00345190"/>
    <w:rsid w:val="0035057C"/>
    <w:rsid w:val="00351622"/>
    <w:rsid w:val="00361B72"/>
    <w:rsid w:val="00363BE7"/>
    <w:rsid w:val="0037079A"/>
    <w:rsid w:val="00372522"/>
    <w:rsid w:val="0038782B"/>
    <w:rsid w:val="003906C4"/>
    <w:rsid w:val="0039214F"/>
    <w:rsid w:val="00396C46"/>
    <w:rsid w:val="003974A1"/>
    <w:rsid w:val="003979BA"/>
    <w:rsid w:val="003A293F"/>
    <w:rsid w:val="003A4C74"/>
    <w:rsid w:val="003A58CD"/>
    <w:rsid w:val="003B4AB3"/>
    <w:rsid w:val="003B7D2A"/>
    <w:rsid w:val="003E4D32"/>
    <w:rsid w:val="003E690C"/>
    <w:rsid w:val="003F4E36"/>
    <w:rsid w:val="003F7BDE"/>
    <w:rsid w:val="0040114E"/>
    <w:rsid w:val="00401AD5"/>
    <w:rsid w:val="004037FE"/>
    <w:rsid w:val="00406C8C"/>
    <w:rsid w:val="0041285D"/>
    <w:rsid w:val="00415EDD"/>
    <w:rsid w:val="00420AC6"/>
    <w:rsid w:val="00420B5C"/>
    <w:rsid w:val="004249A2"/>
    <w:rsid w:val="00430D15"/>
    <w:rsid w:val="00435D5E"/>
    <w:rsid w:val="00436BC7"/>
    <w:rsid w:val="00437E04"/>
    <w:rsid w:val="00441AED"/>
    <w:rsid w:val="00446F5A"/>
    <w:rsid w:val="00452858"/>
    <w:rsid w:val="00465967"/>
    <w:rsid w:val="004967DF"/>
    <w:rsid w:val="004A0000"/>
    <w:rsid w:val="004A213C"/>
    <w:rsid w:val="004A2C3C"/>
    <w:rsid w:val="004B122E"/>
    <w:rsid w:val="004D46EE"/>
    <w:rsid w:val="004F4C53"/>
    <w:rsid w:val="004F5CB2"/>
    <w:rsid w:val="00500F41"/>
    <w:rsid w:val="005031C7"/>
    <w:rsid w:val="0050447E"/>
    <w:rsid w:val="00507112"/>
    <w:rsid w:val="005234AE"/>
    <w:rsid w:val="005238CD"/>
    <w:rsid w:val="00526D6B"/>
    <w:rsid w:val="005421C1"/>
    <w:rsid w:val="00542E91"/>
    <w:rsid w:val="00557821"/>
    <w:rsid w:val="00560991"/>
    <w:rsid w:val="005618B0"/>
    <w:rsid w:val="00561C75"/>
    <w:rsid w:val="00576C15"/>
    <w:rsid w:val="00590DD1"/>
    <w:rsid w:val="005A3CAC"/>
    <w:rsid w:val="005A478C"/>
    <w:rsid w:val="005A60BD"/>
    <w:rsid w:val="005A61FE"/>
    <w:rsid w:val="005A7B77"/>
    <w:rsid w:val="005B097A"/>
    <w:rsid w:val="005B3002"/>
    <w:rsid w:val="005B5E4E"/>
    <w:rsid w:val="005C4424"/>
    <w:rsid w:val="005C7048"/>
    <w:rsid w:val="005D1D90"/>
    <w:rsid w:val="005D246A"/>
    <w:rsid w:val="005F0FB9"/>
    <w:rsid w:val="005F3D60"/>
    <w:rsid w:val="0060315D"/>
    <w:rsid w:val="00616805"/>
    <w:rsid w:val="00625180"/>
    <w:rsid w:val="00635B9C"/>
    <w:rsid w:val="00643519"/>
    <w:rsid w:val="00645AD2"/>
    <w:rsid w:val="00645BE8"/>
    <w:rsid w:val="00661221"/>
    <w:rsid w:val="00681585"/>
    <w:rsid w:val="006876BB"/>
    <w:rsid w:val="0069761C"/>
    <w:rsid w:val="006A28FF"/>
    <w:rsid w:val="006A460F"/>
    <w:rsid w:val="006A739C"/>
    <w:rsid w:val="006B2AA1"/>
    <w:rsid w:val="006B4C8E"/>
    <w:rsid w:val="006B7792"/>
    <w:rsid w:val="006B7E92"/>
    <w:rsid w:val="006C598A"/>
    <w:rsid w:val="006D0CB0"/>
    <w:rsid w:val="006D0ECB"/>
    <w:rsid w:val="006D3A72"/>
    <w:rsid w:val="006D61ED"/>
    <w:rsid w:val="006E3E17"/>
    <w:rsid w:val="006E6CE7"/>
    <w:rsid w:val="00703554"/>
    <w:rsid w:val="00705930"/>
    <w:rsid w:val="0071289E"/>
    <w:rsid w:val="00723414"/>
    <w:rsid w:val="00724AB1"/>
    <w:rsid w:val="007337CF"/>
    <w:rsid w:val="0073792D"/>
    <w:rsid w:val="0074103D"/>
    <w:rsid w:val="00741CA6"/>
    <w:rsid w:val="0074300E"/>
    <w:rsid w:val="00746ED4"/>
    <w:rsid w:val="0075394F"/>
    <w:rsid w:val="00753F05"/>
    <w:rsid w:val="00760F4E"/>
    <w:rsid w:val="00772D69"/>
    <w:rsid w:val="00773629"/>
    <w:rsid w:val="0078177A"/>
    <w:rsid w:val="00783298"/>
    <w:rsid w:val="007959C4"/>
    <w:rsid w:val="00796000"/>
    <w:rsid w:val="007A5E4D"/>
    <w:rsid w:val="007B5B05"/>
    <w:rsid w:val="007C0E4E"/>
    <w:rsid w:val="007C54FA"/>
    <w:rsid w:val="007D093F"/>
    <w:rsid w:val="007E3085"/>
    <w:rsid w:val="007E6478"/>
    <w:rsid w:val="007E68F1"/>
    <w:rsid w:val="007F4B5A"/>
    <w:rsid w:val="007F7688"/>
    <w:rsid w:val="00803C12"/>
    <w:rsid w:val="00807FB5"/>
    <w:rsid w:val="00811587"/>
    <w:rsid w:val="00823E3F"/>
    <w:rsid w:val="00827837"/>
    <w:rsid w:val="0083320E"/>
    <w:rsid w:val="0083727C"/>
    <w:rsid w:val="00846992"/>
    <w:rsid w:val="00852AE2"/>
    <w:rsid w:val="00861990"/>
    <w:rsid w:val="0086211B"/>
    <w:rsid w:val="00866ED4"/>
    <w:rsid w:val="00893852"/>
    <w:rsid w:val="0089450C"/>
    <w:rsid w:val="008A2B20"/>
    <w:rsid w:val="008A4C05"/>
    <w:rsid w:val="008B3130"/>
    <w:rsid w:val="008B37EB"/>
    <w:rsid w:val="008B77BE"/>
    <w:rsid w:val="008C283C"/>
    <w:rsid w:val="008C5059"/>
    <w:rsid w:val="008D26B6"/>
    <w:rsid w:val="008D34CA"/>
    <w:rsid w:val="008D7B82"/>
    <w:rsid w:val="008E0C0E"/>
    <w:rsid w:val="008E71CA"/>
    <w:rsid w:val="008F06E1"/>
    <w:rsid w:val="008F7279"/>
    <w:rsid w:val="00901550"/>
    <w:rsid w:val="00903223"/>
    <w:rsid w:val="00907613"/>
    <w:rsid w:val="00914C2F"/>
    <w:rsid w:val="009177A2"/>
    <w:rsid w:val="0092190E"/>
    <w:rsid w:val="0092440D"/>
    <w:rsid w:val="00926CD5"/>
    <w:rsid w:val="00932DD7"/>
    <w:rsid w:val="00934076"/>
    <w:rsid w:val="00941DA4"/>
    <w:rsid w:val="0095011E"/>
    <w:rsid w:val="0095197E"/>
    <w:rsid w:val="00962B19"/>
    <w:rsid w:val="00972638"/>
    <w:rsid w:val="00973A8A"/>
    <w:rsid w:val="00974BBF"/>
    <w:rsid w:val="00983B11"/>
    <w:rsid w:val="00984DCA"/>
    <w:rsid w:val="00992C62"/>
    <w:rsid w:val="00993CBF"/>
    <w:rsid w:val="009A0E9E"/>
    <w:rsid w:val="009A2996"/>
    <w:rsid w:val="009A34A9"/>
    <w:rsid w:val="009C416B"/>
    <w:rsid w:val="009C69B9"/>
    <w:rsid w:val="009D58AA"/>
    <w:rsid w:val="009F3670"/>
    <w:rsid w:val="00A1058D"/>
    <w:rsid w:val="00A21A47"/>
    <w:rsid w:val="00A30D5F"/>
    <w:rsid w:val="00A32B8C"/>
    <w:rsid w:val="00A32EA3"/>
    <w:rsid w:val="00A33572"/>
    <w:rsid w:val="00A41BB5"/>
    <w:rsid w:val="00A57CA6"/>
    <w:rsid w:val="00A61CE8"/>
    <w:rsid w:val="00A71780"/>
    <w:rsid w:val="00A83067"/>
    <w:rsid w:val="00A8471F"/>
    <w:rsid w:val="00A8742F"/>
    <w:rsid w:val="00A90AB6"/>
    <w:rsid w:val="00AA3AF8"/>
    <w:rsid w:val="00AA46F9"/>
    <w:rsid w:val="00AC0B89"/>
    <w:rsid w:val="00AC5971"/>
    <w:rsid w:val="00AD2F1D"/>
    <w:rsid w:val="00AD5000"/>
    <w:rsid w:val="00AD62E4"/>
    <w:rsid w:val="00AE72B0"/>
    <w:rsid w:val="00AF125A"/>
    <w:rsid w:val="00AF2DC8"/>
    <w:rsid w:val="00AF57DD"/>
    <w:rsid w:val="00AF6A2C"/>
    <w:rsid w:val="00AF7610"/>
    <w:rsid w:val="00AF7B56"/>
    <w:rsid w:val="00B00A6E"/>
    <w:rsid w:val="00B019CE"/>
    <w:rsid w:val="00B048D4"/>
    <w:rsid w:val="00B16CF7"/>
    <w:rsid w:val="00B24833"/>
    <w:rsid w:val="00B34398"/>
    <w:rsid w:val="00B37830"/>
    <w:rsid w:val="00B45988"/>
    <w:rsid w:val="00B45AD4"/>
    <w:rsid w:val="00B55E85"/>
    <w:rsid w:val="00B61E28"/>
    <w:rsid w:val="00B630E1"/>
    <w:rsid w:val="00B713E5"/>
    <w:rsid w:val="00B71E50"/>
    <w:rsid w:val="00B7677B"/>
    <w:rsid w:val="00B77701"/>
    <w:rsid w:val="00B839C1"/>
    <w:rsid w:val="00B84CD3"/>
    <w:rsid w:val="00B92112"/>
    <w:rsid w:val="00B94472"/>
    <w:rsid w:val="00BA35BA"/>
    <w:rsid w:val="00BA54D1"/>
    <w:rsid w:val="00BA63B0"/>
    <w:rsid w:val="00BB73B2"/>
    <w:rsid w:val="00BC3E68"/>
    <w:rsid w:val="00BC5C87"/>
    <w:rsid w:val="00BC7387"/>
    <w:rsid w:val="00BD063A"/>
    <w:rsid w:val="00BE02B6"/>
    <w:rsid w:val="00BE1F23"/>
    <w:rsid w:val="00BF1D90"/>
    <w:rsid w:val="00BF44D8"/>
    <w:rsid w:val="00BF57AA"/>
    <w:rsid w:val="00C006EF"/>
    <w:rsid w:val="00C06A35"/>
    <w:rsid w:val="00C17FFB"/>
    <w:rsid w:val="00C20132"/>
    <w:rsid w:val="00C36673"/>
    <w:rsid w:val="00C41AB5"/>
    <w:rsid w:val="00C41CE5"/>
    <w:rsid w:val="00C44C78"/>
    <w:rsid w:val="00C45AB0"/>
    <w:rsid w:val="00C51E64"/>
    <w:rsid w:val="00C53AD9"/>
    <w:rsid w:val="00C54479"/>
    <w:rsid w:val="00C62C4D"/>
    <w:rsid w:val="00C62CB0"/>
    <w:rsid w:val="00C643FB"/>
    <w:rsid w:val="00C664DD"/>
    <w:rsid w:val="00C67595"/>
    <w:rsid w:val="00C67F3E"/>
    <w:rsid w:val="00C84E45"/>
    <w:rsid w:val="00C91EB8"/>
    <w:rsid w:val="00C95191"/>
    <w:rsid w:val="00C96FBA"/>
    <w:rsid w:val="00CA459D"/>
    <w:rsid w:val="00CA48FD"/>
    <w:rsid w:val="00CA60E9"/>
    <w:rsid w:val="00CA63D0"/>
    <w:rsid w:val="00CA67D9"/>
    <w:rsid w:val="00CA7757"/>
    <w:rsid w:val="00CB0935"/>
    <w:rsid w:val="00CB6247"/>
    <w:rsid w:val="00CC1506"/>
    <w:rsid w:val="00CC1D4E"/>
    <w:rsid w:val="00CC405E"/>
    <w:rsid w:val="00CD0B61"/>
    <w:rsid w:val="00CE02B4"/>
    <w:rsid w:val="00CE04D9"/>
    <w:rsid w:val="00CE46A7"/>
    <w:rsid w:val="00CF211C"/>
    <w:rsid w:val="00CF5783"/>
    <w:rsid w:val="00CF6906"/>
    <w:rsid w:val="00CF6916"/>
    <w:rsid w:val="00D04801"/>
    <w:rsid w:val="00D04875"/>
    <w:rsid w:val="00D067C0"/>
    <w:rsid w:val="00D203F7"/>
    <w:rsid w:val="00D22751"/>
    <w:rsid w:val="00D25810"/>
    <w:rsid w:val="00D27585"/>
    <w:rsid w:val="00D31EE7"/>
    <w:rsid w:val="00D31FED"/>
    <w:rsid w:val="00D3449D"/>
    <w:rsid w:val="00D34E0A"/>
    <w:rsid w:val="00D52AE0"/>
    <w:rsid w:val="00D62425"/>
    <w:rsid w:val="00D63E00"/>
    <w:rsid w:val="00D75F80"/>
    <w:rsid w:val="00D8051E"/>
    <w:rsid w:val="00D85EF7"/>
    <w:rsid w:val="00D94152"/>
    <w:rsid w:val="00D95E41"/>
    <w:rsid w:val="00D96DB1"/>
    <w:rsid w:val="00DB1474"/>
    <w:rsid w:val="00DB5DD7"/>
    <w:rsid w:val="00DC26CA"/>
    <w:rsid w:val="00DC46E0"/>
    <w:rsid w:val="00DC48A1"/>
    <w:rsid w:val="00DF204A"/>
    <w:rsid w:val="00DF3E66"/>
    <w:rsid w:val="00DF6EB8"/>
    <w:rsid w:val="00E00298"/>
    <w:rsid w:val="00E00508"/>
    <w:rsid w:val="00E0324B"/>
    <w:rsid w:val="00E10020"/>
    <w:rsid w:val="00E22046"/>
    <w:rsid w:val="00E269BB"/>
    <w:rsid w:val="00E275D6"/>
    <w:rsid w:val="00E34C18"/>
    <w:rsid w:val="00E411A2"/>
    <w:rsid w:val="00E451F0"/>
    <w:rsid w:val="00E531F8"/>
    <w:rsid w:val="00E5735E"/>
    <w:rsid w:val="00E60027"/>
    <w:rsid w:val="00E62EC9"/>
    <w:rsid w:val="00E636B5"/>
    <w:rsid w:val="00E67932"/>
    <w:rsid w:val="00E8251A"/>
    <w:rsid w:val="00E95DEC"/>
    <w:rsid w:val="00EA5434"/>
    <w:rsid w:val="00EB1488"/>
    <w:rsid w:val="00EB427C"/>
    <w:rsid w:val="00EB61EE"/>
    <w:rsid w:val="00EC356D"/>
    <w:rsid w:val="00EC4602"/>
    <w:rsid w:val="00ED33FC"/>
    <w:rsid w:val="00ED3876"/>
    <w:rsid w:val="00EE03CD"/>
    <w:rsid w:val="00EE0415"/>
    <w:rsid w:val="00EF3341"/>
    <w:rsid w:val="00EF3B9B"/>
    <w:rsid w:val="00F035EF"/>
    <w:rsid w:val="00F14E64"/>
    <w:rsid w:val="00F2100F"/>
    <w:rsid w:val="00F2385D"/>
    <w:rsid w:val="00F26248"/>
    <w:rsid w:val="00F26FD5"/>
    <w:rsid w:val="00F352BD"/>
    <w:rsid w:val="00F379BE"/>
    <w:rsid w:val="00F46AFE"/>
    <w:rsid w:val="00F4775A"/>
    <w:rsid w:val="00F6144B"/>
    <w:rsid w:val="00F65F0A"/>
    <w:rsid w:val="00F736A2"/>
    <w:rsid w:val="00F80C7D"/>
    <w:rsid w:val="00F84628"/>
    <w:rsid w:val="00F85A1B"/>
    <w:rsid w:val="00F93744"/>
    <w:rsid w:val="00F94089"/>
    <w:rsid w:val="00FA1645"/>
    <w:rsid w:val="00FA3C20"/>
    <w:rsid w:val="00FA5D41"/>
    <w:rsid w:val="00FB72B6"/>
    <w:rsid w:val="00FD2B2D"/>
    <w:rsid w:val="00FE4686"/>
    <w:rsid w:val="00FE689B"/>
    <w:rsid w:val="00FE704B"/>
    <w:rsid w:val="00FE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4A5E0-4877-4CE6-A060-CECF82F3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7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941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basedOn w:val="a"/>
    <w:link w:val="a4"/>
    <w:qFormat/>
    <w:rsid w:val="00F352BD"/>
    <w:pPr>
      <w:spacing w:line="360" w:lineRule="auto"/>
      <w:ind w:firstLine="709"/>
      <w:contextualSpacing/>
      <w:jc w:val="both"/>
    </w:pPr>
    <w:rPr>
      <w:rFonts w:ascii="Times New Roman" w:hAnsi="Times New Roman"/>
      <w:sz w:val="24"/>
    </w:rPr>
  </w:style>
  <w:style w:type="character" w:customStyle="1" w:styleId="a4">
    <w:name w:val="По умолчанию Знак"/>
    <w:basedOn w:val="a0"/>
    <w:link w:val="a3"/>
    <w:rsid w:val="00F352BD"/>
    <w:rPr>
      <w:sz w:val="24"/>
    </w:rPr>
  </w:style>
  <w:style w:type="paragraph" w:styleId="a5">
    <w:name w:val="Body Text"/>
    <w:basedOn w:val="a"/>
    <w:link w:val="a6"/>
    <w:unhideWhenUsed/>
    <w:rsid w:val="003A4C7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3A4C74"/>
    <w:rPr>
      <w:rFonts w:ascii="Calibri" w:eastAsia="Calibri" w:hAnsi="Calibri" w:cs="Times New Roman"/>
      <w:sz w:val="28"/>
      <w:szCs w:val="20"/>
      <w:lang w:val="x-none" w:eastAsia="x-none"/>
    </w:rPr>
  </w:style>
  <w:style w:type="character" w:styleId="a7">
    <w:name w:val="Hyperlink"/>
    <w:basedOn w:val="a0"/>
    <w:unhideWhenUsed/>
    <w:rsid w:val="00112210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2074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074DE"/>
    <w:rPr>
      <w:rFonts w:ascii="Calibri" w:eastAsia="Calibri" w:hAnsi="Calibri" w:cs="Times New Roman"/>
      <w:sz w:val="16"/>
      <w:szCs w:val="16"/>
    </w:rPr>
  </w:style>
  <w:style w:type="paragraph" w:customStyle="1" w:styleId="11">
    <w:name w:val="1 Обычный"/>
    <w:basedOn w:val="a"/>
    <w:rsid w:val="002074DE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8">
    <w:name w:val="Основной текст_"/>
    <w:basedOn w:val="a0"/>
    <w:link w:val="12"/>
    <w:locked/>
    <w:rsid w:val="002074DE"/>
    <w:rPr>
      <w:spacing w:val="-3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8"/>
    <w:rsid w:val="002074DE"/>
    <w:pPr>
      <w:widowControl w:val="0"/>
      <w:shd w:val="clear" w:color="auto" w:fill="FFFFFF"/>
      <w:spacing w:before="240" w:after="0" w:line="310" w:lineRule="exact"/>
      <w:ind w:hanging="340"/>
      <w:jc w:val="both"/>
    </w:pPr>
    <w:rPr>
      <w:spacing w:val="-3"/>
      <w:sz w:val="26"/>
      <w:szCs w:val="26"/>
    </w:rPr>
  </w:style>
  <w:style w:type="paragraph" w:styleId="a9">
    <w:name w:val="Balloon Text"/>
    <w:basedOn w:val="a"/>
    <w:link w:val="aa"/>
    <w:semiHidden/>
    <w:unhideWhenUsed/>
    <w:rsid w:val="0020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074D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2E2B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b">
    <w:name w:val="List Paragraph"/>
    <w:basedOn w:val="a"/>
    <w:uiPriority w:val="34"/>
    <w:qFormat/>
    <w:rsid w:val="00AA46F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8D34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D34CA"/>
    <w:rPr>
      <w:b/>
      <w:bCs/>
    </w:rPr>
  </w:style>
  <w:style w:type="table" w:styleId="ae">
    <w:name w:val="Table Grid"/>
    <w:basedOn w:val="a1"/>
    <w:rsid w:val="00DC4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3cl">
    <w:name w:val="text3cl"/>
    <w:basedOn w:val="a"/>
    <w:rsid w:val="00290F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">
    <w:name w:val="ConsNormal Знак Знак"/>
    <w:link w:val="ConsNormal0"/>
    <w:locked/>
    <w:rsid w:val="005A7B77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Normal0">
    <w:name w:val="ConsNormal Знак"/>
    <w:link w:val="ConsNormal"/>
    <w:rsid w:val="005A7B7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ConsTitle">
    <w:name w:val="ConsTitle"/>
    <w:rsid w:val="005C7048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ar-SA"/>
    </w:rPr>
  </w:style>
  <w:style w:type="character" w:customStyle="1" w:styleId="s1">
    <w:name w:val="s1"/>
    <w:basedOn w:val="a0"/>
    <w:rsid w:val="00257D94"/>
  </w:style>
  <w:style w:type="numbering" w:customStyle="1" w:styleId="13">
    <w:name w:val="Нет списка1"/>
    <w:next w:val="a2"/>
    <w:uiPriority w:val="99"/>
    <w:semiHidden/>
    <w:unhideWhenUsed/>
    <w:rsid w:val="00062ACE"/>
  </w:style>
  <w:style w:type="character" w:customStyle="1" w:styleId="WW8Num1z0">
    <w:name w:val="WW8Num1z0"/>
    <w:rsid w:val="00062ACE"/>
    <w:rPr>
      <w:sz w:val="26"/>
    </w:rPr>
  </w:style>
  <w:style w:type="paragraph" w:styleId="af">
    <w:name w:val="Title"/>
    <w:basedOn w:val="a"/>
    <w:next w:val="a5"/>
    <w:rsid w:val="00062ACE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paragraph" w:styleId="af0">
    <w:name w:val="List"/>
    <w:basedOn w:val="a5"/>
    <w:rsid w:val="00062ACE"/>
    <w:pPr>
      <w:suppressAutoHyphens/>
      <w:overflowPunct/>
      <w:autoSpaceDE/>
      <w:autoSpaceDN/>
      <w:adjustRightInd/>
      <w:spacing w:after="140" w:line="288" w:lineRule="auto"/>
      <w:jc w:val="left"/>
    </w:pPr>
    <w:rPr>
      <w:rFonts w:ascii="Liberation Serif" w:eastAsia="Times New Roman" w:hAnsi="Liberation Serif" w:cs="Mangal"/>
      <w:kern w:val="1"/>
      <w:sz w:val="24"/>
      <w:szCs w:val="24"/>
      <w:lang w:val="ru-RU" w:eastAsia="zh-CN" w:bidi="hi-IN"/>
    </w:rPr>
  </w:style>
  <w:style w:type="paragraph" w:styleId="af1">
    <w:name w:val="caption"/>
    <w:basedOn w:val="a"/>
    <w:qFormat/>
    <w:rsid w:val="00062ACE"/>
    <w:pPr>
      <w:widowControl w:val="0"/>
      <w:suppressLineNumbers/>
      <w:suppressAutoHyphens/>
      <w:spacing w:before="120" w:after="120" w:line="240" w:lineRule="auto"/>
    </w:pPr>
    <w:rPr>
      <w:rFonts w:ascii="Liberation Serif" w:eastAsia="Times New Roman" w:hAnsi="Liberation Serif" w:cs="Mangal"/>
      <w:i/>
      <w:iCs/>
      <w:kern w:val="1"/>
      <w:sz w:val="24"/>
      <w:szCs w:val="24"/>
      <w:lang w:eastAsia="zh-CN" w:bidi="hi-IN"/>
    </w:rPr>
  </w:style>
  <w:style w:type="paragraph" w:customStyle="1" w:styleId="14">
    <w:name w:val="Указатель1"/>
    <w:basedOn w:val="a"/>
    <w:rsid w:val="00062ACE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062ACE"/>
    <w:pPr>
      <w:suppressAutoHyphens/>
    </w:pPr>
    <w:rPr>
      <w:rFonts w:ascii="Courier New" w:eastAsia="Times New Roman" w:hAnsi="Courier New" w:cs="Courier New"/>
      <w:kern w:val="1"/>
      <w:szCs w:val="24"/>
      <w:u w:color="000000"/>
      <w:lang w:eastAsia="zh-CN" w:bidi="hi-IN"/>
    </w:rPr>
  </w:style>
  <w:style w:type="paragraph" w:customStyle="1" w:styleId="ConsPlusTitle">
    <w:name w:val="ConsPlusTitle"/>
    <w:rsid w:val="00062ACE"/>
    <w:pPr>
      <w:suppressAutoHyphens/>
    </w:pPr>
    <w:rPr>
      <w:rFonts w:ascii="Arial" w:eastAsia="Times New Roman" w:hAnsi="Arial" w:cs="Courier New"/>
      <w:b/>
      <w:kern w:val="1"/>
      <w:sz w:val="16"/>
      <w:szCs w:val="24"/>
      <w:u w:color="000000"/>
      <w:lang w:eastAsia="zh-CN" w:bidi="hi-IN"/>
    </w:rPr>
  </w:style>
  <w:style w:type="paragraph" w:customStyle="1" w:styleId="ConsPlusCell">
    <w:name w:val="ConsPlusCell"/>
    <w:rsid w:val="00062ACE"/>
    <w:pPr>
      <w:suppressAutoHyphens/>
    </w:pPr>
    <w:rPr>
      <w:rFonts w:ascii="Courier New" w:eastAsia="Times New Roman" w:hAnsi="Courier New" w:cs="Courier New"/>
      <w:kern w:val="1"/>
      <w:szCs w:val="24"/>
      <w:u w:color="000000"/>
      <w:lang w:eastAsia="zh-CN" w:bidi="hi-IN"/>
    </w:rPr>
  </w:style>
  <w:style w:type="paragraph" w:customStyle="1" w:styleId="ConsPlusDocList">
    <w:name w:val="ConsPlusDocList"/>
    <w:rsid w:val="00062ACE"/>
    <w:pPr>
      <w:suppressAutoHyphens/>
    </w:pPr>
    <w:rPr>
      <w:rFonts w:ascii="Tahoma" w:eastAsia="Times New Roman" w:hAnsi="Tahoma" w:cs="Courier New"/>
      <w:kern w:val="1"/>
      <w:sz w:val="18"/>
      <w:szCs w:val="24"/>
      <w:u w:color="000000"/>
      <w:lang w:eastAsia="zh-CN" w:bidi="hi-IN"/>
    </w:rPr>
  </w:style>
  <w:style w:type="paragraph" w:customStyle="1" w:styleId="ConsPlusTitlePage">
    <w:name w:val="ConsPlusTitlePage"/>
    <w:rsid w:val="00062ACE"/>
    <w:pPr>
      <w:suppressAutoHyphens/>
    </w:pPr>
    <w:rPr>
      <w:rFonts w:ascii="Tahoma" w:eastAsia="Times New Roman" w:hAnsi="Tahoma" w:cs="Courier New"/>
      <w:kern w:val="1"/>
      <w:szCs w:val="24"/>
      <w:u w:color="000000"/>
      <w:lang w:eastAsia="zh-CN" w:bidi="hi-IN"/>
    </w:rPr>
  </w:style>
  <w:style w:type="paragraph" w:customStyle="1" w:styleId="ConsPlusJurTerm">
    <w:name w:val="ConsPlusJurTerm"/>
    <w:rsid w:val="00062ACE"/>
    <w:pPr>
      <w:suppressAutoHyphens/>
    </w:pPr>
    <w:rPr>
      <w:rFonts w:ascii="Arial" w:eastAsia="Times New Roman" w:hAnsi="Arial" w:cs="Courier New"/>
      <w:kern w:val="1"/>
      <w:szCs w:val="24"/>
      <w:u w:color="000000"/>
      <w:lang w:eastAsia="zh-CN" w:bidi="hi-IN"/>
    </w:rPr>
  </w:style>
  <w:style w:type="paragraph" w:customStyle="1" w:styleId="ConsPlusTextList">
    <w:name w:val="ConsPlusTextList"/>
    <w:rsid w:val="00062ACE"/>
    <w:pPr>
      <w:suppressAutoHyphens/>
    </w:pPr>
    <w:rPr>
      <w:rFonts w:ascii="Arial" w:eastAsia="Times New Roman" w:hAnsi="Arial" w:cs="Courier New"/>
      <w:kern w:val="1"/>
      <w:szCs w:val="24"/>
      <w:u w:color="000000"/>
      <w:lang w:eastAsia="zh-CN" w:bidi="hi-IN"/>
    </w:rPr>
  </w:style>
  <w:style w:type="paragraph" w:styleId="af2">
    <w:name w:val="header"/>
    <w:basedOn w:val="a"/>
    <w:link w:val="af3"/>
    <w:rsid w:val="00062ACE"/>
    <w:pPr>
      <w:widowControl w:val="0"/>
      <w:suppressLineNumbers/>
      <w:tabs>
        <w:tab w:val="center" w:pos="5358"/>
        <w:tab w:val="right" w:pos="10716"/>
      </w:tabs>
      <w:suppressAutoHyphens/>
      <w:spacing w:after="0" w:line="240" w:lineRule="auto"/>
    </w:pPr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character" w:customStyle="1" w:styleId="af3">
    <w:name w:val="Верхний колонтитул Знак"/>
    <w:basedOn w:val="a0"/>
    <w:link w:val="af2"/>
    <w:rsid w:val="00062ACE"/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paragraph" w:styleId="af4">
    <w:name w:val="footer"/>
    <w:basedOn w:val="a"/>
    <w:link w:val="af5"/>
    <w:rsid w:val="00062ACE"/>
    <w:pPr>
      <w:widowControl w:val="0"/>
      <w:suppressLineNumbers/>
      <w:tabs>
        <w:tab w:val="center" w:pos="5358"/>
        <w:tab w:val="right" w:pos="10716"/>
      </w:tabs>
      <w:suppressAutoHyphens/>
      <w:spacing w:after="0" w:line="240" w:lineRule="auto"/>
    </w:pPr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character" w:customStyle="1" w:styleId="af5">
    <w:name w:val="Нижний колонтитул Знак"/>
    <w:basedOn w:val="a0"/>
    <w:link w:val="af4"/>
    <w:rsid w:val="00062ACE"/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paragraph" w:styleId="af6">
    <w:name w:val="No Spacing"/>
    <w:link w:val="af7"/>
    <w:uiPriority w:val="1"/>
    <w:qFormat/>
    <w:rsid w:val="00062ACE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ConsNonformat">
    <w:name w:val="ConsNonformat"/>
    <w:rsid w:val="00062ACE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character" w:customStyle="1" w:styleId="af7">
    <w:name w:val="Без интервала Знак"/>
    <w:link w:val="af6"/>
    <w:uiPriority w:val="1"/>
    <w:locked/>
    <w:rsid w:val="00062ACE"/>
    <w:rPr>
      <w:rFonts w:ascii="Times New Roman" w:eastAsia="Times New Roman" w:hAnsi="Times New Roman"/>
      <w:sz w:val="28"/>
      <w:szCs w:val="28"/>
      <w:lang w:eastAsia="zh-CN" w:bidi="ar-SA"/>
    </w:rPr>
  </w:style>
  <w:style w:type="character" w:customStyle="1" w:styleId="2">
    <w:name w:val="Основной текст (2)_"/>
    <w:basedOn w:val="a0"/>
    <w:link w:val="20"/>
    <w:uiPriority w:val="99"/>
    <w:locked/>
    <w:rsid w:val="00062ACE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2ACE"/>
    <w:pPr>
      <w:widowControl w:val="0"/>
      <w:shd w:val="clear" w:color="auto" w:fill="FFFFFF"/>
      <w:spacing w:before="660" w:after="720" w:line="240" w:lineRule="exact"/>
    </w:pPr>
    <w:rPr>
      <w:sz w:val="28"/>
      <w:szCs w:val="28"/>
    </w:rPr>
  </w:style>
  <w:style w:type="character" w:styleId="af8">
    <w:name w:val="FollowedHyperlink"/>
    <w:basedOn w:val="a0"/>
    <w:uiPriority w:val="99"/>
    <w:semiHidden/>
    <w:unhideWhenUsed/>
    <w:rsid w:val="00062ACE"/>
    <w:rPr>
      <w:rFonts w:cs="Times New Roman"/>
      <w:color w:val="800080"/>
      <w:u w:val="single"/>
    </w:rPr>
  </w:style>
  <w:style w:type="paragraph" w:styleId="af9">
    <w:name w:val="Body Text Indent"/>
    <w:basedOn w:val="a"/>
    <w:link w:val="afa"/>
    <w:uiPriority w:val="99"/>
    <w:semiHidden/>
    <w:unhideWhenUsed/>
    <w:rsid w:val="0073792D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73792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1">
    <w:name w:val="ConsNormal"/>
    <w:uiPriority w:val="99"/>
    <w:rsid w:val="0073792D"/>
    <w:pPr>
      <w:widowControl w:val="0"/>
      <w:suppressAutoHyphens/>
      <w:snapToGrid w:val="0"/>
      <w:ind w:firstLine="720"/>
    </w:pPr>
    <w:rPr>
      <w:rFonts w:ascii="Arial" w:eastAsia="Times New Roman" w:hAnsi="Arial" w:cs="Arial"/>
      <w:sz w:val="16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F94089"/>
  </w:style>
  <w:style w:type="paragraph" w:customStyle="1" w:styleId="p1">
    <w:name w:val="p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F94089"/>
  </w:style>
  <w:style w:type="paragraph" w:customStyle="1" w:styleId="p8">
    <w:name w:val="p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5">
    <w:name w:val="p1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">
    <w:name w:val="p1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">
    <w:name w:val="p1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F94089"/>
  </w:style>
  <w:style w:type="character" w:customStyle="1" w:styleId="s4">
    <w:name w:val="s4"/>
    <w:basedOn w:val="a0"/>
    <w:rsid w:val="00F94089"/>
  </w:style>
  <w:style w:type="character" w:customStyle="1" w:styleId="s5">
    <w:name w:val="s5"/>
    <w:basedOn w:val="a0"/>
    <w:rsid w:val="00F94089"/>
  </w:style>
  <w:style w:type="paragraph" w:customStyle="1" w:styleId="p19">
    <w:name w:val="p1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basedOn w:val="a0"/>
    <w:rsid w:val="00F94089"/>
  </w:style>
  <w:style w:type="paragraph" w:customStyle="1" w:styleId="p20">
    <w:name w:val="p2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7">
    <w:name w:val="s7"/>
    <w:basedOn w:val="a0"/>
    <w:rsid w:val="00F94089"/>
  </w:style>
  <w:style w:type="paragraph" w:customStyle="1" w:styleId="p21">
    <w:name w:val="p2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8">
    <w:name w:val="s8"/>
    <w:basedOn w:val="a0"/>
    <w:rsid w:val="00F94089"/>
  </w:style>
  <w:style w:type="character" w:customStyle="1" w:styleId="s9">
    <w:name w:val="s9"/>
    <w:basedOn w:val="a0"/>
    <w:rsid w:val="00F94089"/>
  </w:style>
  <w:style w:type="paragraph" w:customStyle="1" w:styleId="p22">
    <w:name w:val="p2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10"/>
    <w:basedOn w:val="a0"/>
    <w:rsid w:val="00F94089"/>
  </w:style>
  <w:style w:type="paragraph" w:customStyle="1" w:styleId="p23">
    <w:name w:val="p2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1">
    <w:name w:val="s11"/>
    <w:basedOn w:val="a0"/>
    <w:rsid w:val="00F94089"/>
  </w:style>
  <w:style w:type="character" w:customStyle="1" w:styleId="s12">
    <w:name w:val="s12"/>
    <w:basedOn w:val="a0"/>
    <w:rsid w:val="00F94089"/>
  </w:style>
  <w:style w:type="paragraph" w:customStyle="1" w:styleId="p24">
    <w:name w:val="p2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5">
    <w:name w:val="p2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6">
    <w:name w:val="p2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7">
    <w:name w:val="p2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8">
    <w:name w:val="p2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3">
    <w:name w:val="s13"/>
    <w:basedOn w:val="a0"/>
    <w:rsid w:val="00F94089"/>
  </w:style>
  <w:style w:type="paragraph" w:customStyle="1" w:styleId="p29">
    <w:name w:val="p2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0">
    <w:name w:val="p3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1">
    <w:name w:val="p3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4">
    <w:name w:val="s14"/>
    <w:basedOn w:val="a0"/>
    <w:rsid w:val="00F94089"/>
  </w:style>
  <w:style w:type="character" w:customStyle="1" w:styleId="s15">
    <w:name w:val="s15"/>
    <w:basedOn w:val="a0"/>
    <w:rsid w:val="00F94089"/>
  </w:style>
  <w:style w:type="paragraph" w:customStyle="1" w:styleId="p32">
    <w:name w:val="p3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3">
    <w:name w:val="p3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4">
    <w:name w:val="p3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6">
    <w:name w:val="s16"/>
    <w:basedOn w:val="a0"/>
    <w:rsid w:val="00F94089"/>
  </w:style>
  <w:style w:type="paragraph" w:customStyle="1" w:styleId="p35">
    <w:name w:val="p3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6">
    <w:name w:val="p3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7">
    <w:name w:val="s17"/>
    <w:basedOn w:val="a0"/>
    <w:rsid w:val="00F94089"/>
  </w:style>
  <w:style w:type="character" w:customStyle="1" w:styleId="s18">
    <w:name w:val="s18"/>
    <w:basedOn w:val="a0"/>
    <w:rsid w:val="00F94089"/>
  </w:style>
  <w:style w:type="character" w:customStyle="1" w:styleId="s19">
    <w:name w:val="s19"/>
    <w:basedOn w:val="a0"/>
    <w:rsid w:val="00F94089"/>
  </w:style>
  <w:style w:type="paragraph" w:customStyle="1" w:styleId="p37">
    <w:name w:val="p3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0">
    <w:name w:val="s20"/>
    <w:basedOn w:val="a0"/>
    <w:rsid w:val="00F94089"/>
  </w:style>
  <w:style w:type="character" w:customStyle="1" w:styleId="s21">
    <w:name w:val="s21"/>
    <w:basedOn w:val="a0"/>
    <w:rsid w:val="00F94089"/>
  </w:style>
  <w:style w:type="paragraph" w:customStyle="1" w:styleId="p38">
    <w:name w:val="p3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2">
    <w:name w:val="s22"/>
    <w:basedOn w:val="a0"/>
    <w:rsid w:val="00F94089"/>
  </w:style>
  <w:style w:type="paragraph" w:customStyle="1" w:styleId="p39">
    <w:name w:val="p3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0">
    <w:name w:val="p4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1">
    <w:name w:val="p4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2">
    <w:name w:val="p4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3">
    <w:name w:val="p4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4">
    <w:name w:val="p4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5">
    <w:name w:val="p4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6">
    <w:name w:val="p4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3">
    <w:name w:val="s23"/>
    <w:basedOn w:val="a0"/>
    <w:rsid w:val="00F94089"/>
  </w:style>
  <w:style w:type="paragraph" w:customStyle="1" w:styleId="p47">
    <w:name w:val="p4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8">
    <w:name w:val="p4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9">
    <w:name w:val="p4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0">
    <w:name w:val="p5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4">
    <w:name w:val="s24"/>
    <w:basedOn w:val="a0"/>
    <w:rsid w:val="00F94089"/>
  </w:style>
  <w:style w:type="paragraph" w:customStyle="1" w:styleId="p51">
    <w:name w:val="p5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2">
    <w:name w:val="p5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3">
    <w:name w:val="p5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5">
    <w:name w:val="s25"/>
    <w:basedOn w:val="a0"/>
    <w:rsid w:val="00F94089"/>
  </w:style>
  <w:style w:type="paragraph" w:customStyle="1" w:styleId="p54">
    <w:name w:val="p5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5">
    <w:name w:val="p5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6">
    <w:name w:val="p5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7">
    <w:name w:val="p5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8">
    <w:name w:val="p5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9">
    <w:name w:val="p5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fst">
    <w:name w:val="sfst"/>
    <w:basedOn w:val="a"/>
    <w:rsid w:val="001F4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41D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b">
    <w:name w:val="Название"/>
    <w:basedOn w:val="a"/>
    <w:link w:val="afc"/>
    <w:uiPriority w:val="99"/>
    <w:qFormat/>
    <w:rsid w:val="00F80C7D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fc">
    <w:name w:val="Название Знак"/>
    <w:basedOn w:val="a0"/>
    <w:link w:val="afb"/>
    <w:uiPriority w:val="99"/>
    <w:rsid w:val="00F80C7D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Heading">
    <w:name w:val="Heading"/>
    <w:rsid w:val="00703554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js-extracted-address">
    <w:name w:val="js-extracted-address"/>
    <w:basedOn w:val="a0"/>
    <w:rsid w:val="008A4C05"/>
  </w:style>
  <w:style w:type="character" w:customStyle="1" w:styleId="mail-message-map-nobreak">
    <w:name w:val="mail-message-map-nobreak"/>
    <w:basedOn w:val="a0"/>
    <w:rsid w:val="008A4C05"/>
  </w:style>
  <w:style w:type="character" w:customStyle="1" w:styleId="ConsPlusNormal0">
    <w:name w:val="ConsPlusNormal Знак"/>
    <w:link w:val="ConsPlusNormal"/>
    <w:uiPriority w:val="99"/>
    <w:locked/>
    <w:rsid w:val="005B5E4E"/>
    <w:rPr>
      <w:rFonts w:ascii="Arial" w:eastAsia="Times New Roman" w:hAnsi="Arial" w:cs="Arial"/>
      <w:sz w:val="22"/>
      <w:szCs w:val="22"/>
      <w:lang w:eastAsia="ru-RU" w:bidi="ar-SA"/>
    </w:rPr>
  </w:style>
  <w:style w:type="character" w:customStyle="1" w:styleId="w">
    <w:name w:val="w"/>
    <w:basedOn w:val="a0"/>
    <w:rsid w:val="00783298"/>
  </w:style>
  <w:style w:type="character" w:styleId="afd">
    <w:name w:val="Emphasis"/>
    <w:basedOn w:val="a0"/>
    <w:uiPriority w:val="20"/>
    <w:qFormat/>
    <w:rsid w:val="004249A2"/>
    <w:rPr>
      <w:i/>
      <w:iCs/>
    </w:rPr>
  </w:style>
  <w:style w:type="paragraph" w:customStyle="1" w:styleId="15">
    <w:name w:val="Абзац списка1"/>
    <w:basedOn w:val="a"/>
    <w:rsid w:val="002E65E8"/>
    <w:pPr>
      <w:spacing w:after="0" w:line="240" w:lineRule="auto"/>
      <w:ind w:left="720"/>
      <w:contextualSpacing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(2)1"/>
    <w:basedOn w:val="a"/>
    <w:uiPriority w:val="99"/>
    <w:rsid w:val="00893852"/>
    <w:pPr>
      <w:widowControl w:val="0"/>
      <w:shd w:val="clear" w:color="auto" w:fill="FFFFFF"/>
      <w:spacing w:before="780" w:after="780" w:line="240" w:lineRule="atLeast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22">
    <w:name w:val="Заголовок №2_"/>
    <w:basedOn w:val="a0"/>
    <w:link w:val="211"/>
    <w:uiPriority w:val="99"/>
    <w:rsid w:val="00B777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B777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1">
    <w:name w:val="Заголовок №21"/>
    <w:basedOn w:val="a"/>
    <w:link w:val="22"/>
    <w:uiPriority w:val="99"/>
    <w:rsid w:val="00B77701"/>
    <w:pPr>
      <w:widowControl w:val="0"/>
      <w:shd w:val="clear" w:color="auto" w:fill="FFFFFF"/>
      <w:spacing w:before="300" w:after="0" w:line="331" w:lineRule="exact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rsid w:val="00B77701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61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9141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6755">
              <w:marLeft w:val="0"/>
              <w:marRight w:val="0"/>
              <w:marTop w:val="360"/>
              <w:marBottom w:val="0"/>
              <w:divBdr>
                <w:top w:val="single" w:sz="6" w:space="24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876877">
              <w:marLeft w:val="-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1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4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2709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  <w:div w:id="124722986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  <w:div w:id="131892250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  <w:div w:id="153715980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  <w:div w:id="206313881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  <w:div w:id="206814309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1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91552">
          <w:marLeft w:val="1133"/>
          <w:marRight w:val="566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7914">
          <w:marLeft w:val="1133"/>
          <w:marRight w:val="566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D9E08-9270-4B6D-8B39-C8BA8B08B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 Ю.М.</dc:creator>
  <cp:keywords/>
  <dc:description/>
  <cp:lastModifiedBy>admin</cp:lastModifiedBy>
  <cp:revision>2</cp:revision>
  <cp:lastPrinted>2021-02-05T10:52:00Z</cp:lastPrinted>
  <dcterms:created xsi:type="dcterms:W3CDTF">2021-02-12T11:35:00Z</dcterms:created>
  <dcterms:modified xsi:type="dcterms:W3CDTF">2021-02-12T11:35:00Z</dcterms:modified>
</cp:coreProperties>
</file>