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9B" w:rsidRDefault="00AF149B" w:rsidP="00590DD1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590DD1" w:rsidRDefault="00590DD1" w:rsidP="0059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0DD1" w:rsidRDefault="00590DD1" w:rsidP="0059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Любытинский район</w:t>
      </w:r>
    </w:p>
    <w:p w:rsidR="00590DD1" w:rsidRDefault="00590DD1" w:rsidP="0059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DD1" w:rsidRDefault="00590DD1" w:rsidP="0059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1E721A">
        <w:rPr>
          <w:rFonts w:ascii="Times New Roman" w:hAnsi="Times New Roman"/>
          <w:b/>
          <w:sz w:val="28"/>
          <w:szCs w:val="28"/>
        </w:rPr>
        <w:t>НЕБОЛЧСКОГО</w:t>
      </w:r>
    </w:p>
    <w:p w:rsidR="00590DD1" w:rsidRDefault="00590DD1" w:rsidP="0059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590DD1" w:rsidRDefault="00590DD1" w:rsidP="0059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990" w:rsidRDefault="00590DD1" w:rsidP="00590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61990" w:rsidRPr="00861990" w:rsidRDefault="00861990" w:rsidP="00861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54FA" w:rsidRDefault="007C54FA" w:rsidP="001E721A">
      <w:pPr>
        <w:spacing w:after="0" w:line="317" w:lineRule="exact"/>
        <w:ind w:left="102" w:right="52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AF149B">
        <w:rPr>
          <w:rFonts w:ascii="Times New Roman" w:eastAsia="Times New Roman" w:hAnsi="Times New Roman"/>
          <w:sz w:val="28"/>
          <w:szCs w:val="28"/>
          <w:lang w:eastAsia="ru-RU"/>
        </w:rPr>
        <w:t xml:space="preserve"> 10.02.2022 г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619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49B">
        <w:rPr>
          <w:rFonts w:ascii="Times New Roman" w:eastAsia="Times New Roman" w:hAnsi="Times New Roman"/>
          <w:sz w:val="28"/>
          <w:szCs w:val="28"/>
          <w:lang w:eastAsia="ru-RU"/>
        </w:rPr>
        <w:t>71</w:t>
      </w:r>
    </w:p>
    <w:p w:rsidR="007C54FA" w:rsidRDefault="007C54FA" w:rsidP="001E721A">
      <w:pPr>
        <w:spacing w:after="0" w:line="317" w:lineRule="exact"/>
        <w:ind w:left="102" w:right="52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р.п. </w:t>
      </w:r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>Неболчи</w:t>
      </w:r>
    </w:p>
    <w:p w:rsidR="00B77701" w:rsidRPr="007C54FA" w:rsidRDefault="00B77701" w:rsidP="00861990">
      <w:pPr>
        <w:spacing w:after="0" w:line="317" w:lineRule="exact"/>
        <w:ind w:left="102" w:right="52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1990" w:rsidRPr="00C54479" w:rsidRDefault="00C54479" w:rsidP="001E721A">
      <w:pPr>
        <w:spacing w:after="0" w:line="335" w:lineRule="exact"/>
        <w:ind w:left="100" w:right="510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4479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по проекту решения Совета депутатов </w:t>
      </w:r>
      <w:r>
        <w:rPr>
          <w:rFonts w:ascii="Times New Roman" w:hAnsi="Times New Roman"/>
          <w:b/>
          <w:sz w:val="28"/>
          <w:szCs w:val="28"/>
        </w:rPr>
        <w:t>«</w:t>
      </w:r>
      <w:r w:rsidR="00861990" w:rsidRPr="00C544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Правила благоустройства </w:t>
      </w:r>
      <w:r w:rsidR="001E721A" w:rsidRPr="00C544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</w:t>
      </w:r>
      <w:r w:rsidR="001E721A" w:rsidRPr="00C54479">
        <w:rPr>
          <w:rFonts w:ascii="Times New Roman" w:hAnsi="Times New Roman"/>
          <w:b/>
          <w:bCs/>
          <w:sz w:val="28"/>
          <w:szCs w:val="28"/>
        </w:rPr>
        <w:t>санитарного содержания территории</w:t>
      </w:r>
      <w:r w:rsidR="00861990" w:rsidRPr="00C544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E721A" w:rsidRPr="00C544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Неболчского</w:t>
      </w:r>
      <w:r w:rsidR="00861990" w:rsidRPr="00C544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861990" w:rsidRPr="00861990" w:rsidRDefault="00861990" w:rsidP="00861990">
      <w:pPr>
        <w:spacing w:after="0" w:line="335" w:lineRule="exact"/>
        <w:ind w:left="100" w:right="-1" w:firstLine="6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1990" w:rsidRPr="00267D80" w:rsidRDefault="007C54FA" w:rsidP="00861990">
      <w:pPr>
        <w:spacing w:after="0" w:line="335" w:lineRule="exact"/>
        <w:ind w:left="100" w:right="-1" w:firstLine="6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D8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сельского поселения </w:t>
      </w:r>
    </w:p>
    <w:p w:rsidR="00861990" w:rsidRPr="00267D80" w:rsidRDefault="007C54FA" w:rsidP="00861990">
      <w:pPr>
        <w:spacing w:after="0" w:line="335" w:lineRule="exact"/>
        <w:ind w:left="100" w:right="-1" w:hanging="10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7D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5A61FE" w:rsidRDefault="007C54FA" w:rsidP="00CF5783">
      <w:pPr>
        <w:spacing w:after="0" w:line="320" w:lineRule="exact"/>
        <w:ind w:right="1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F578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A61FE"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прилагаемый проект решения Совета </w:t>
      </w:r>
      <w:r w:rsidR="005A61F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5A61FE"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епутатов </w:t>
      </w:r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>Неболчского</w:t>
      </w:r>
      <w:r w:rsidR="005A61FE"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5A61F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5A61FE" w:rsidRPr="004F01F9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</w:t>
      </w:r>
      <w:r w:rsidR="005A61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1FE" w:rsidRPr="005A61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Правила благоустройства </w:t>
      </w:r>
      <w:r w:rsidR="001E72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="001E721A" w:rsidRPr="001E721A">
        <w:rPr>
          <w:rFonts w:ascii="Times New Roman" w:hAnsi="Times New Roman"/>
          <w:bCs/>
          <w:sz w:val="28"/>
          <w:szCs w:val="28"/>
        </w:rPr>
        <w:t>санитарного содержания</w:t>
      </w:r>
      <w:r w:rsidR="001E72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A61FE" w:rsidRPr="005A61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территории </w:t>
      </w:r>
      <w:r w:rsidR="001E721A">
        <w:rPr>
          <w:rFonts w:ascii="Times New Roman" w:eastAsia="Times New Roman" w:hAnsi="Times New Roman"/>
          <w:bCs/>
          <w:sz w:val="28"/>
          <w:szCs w:val="28"/>
          <w:lang w:eastAsia="ru-RU"/>
        </w:rPr>
        <w:t>Неболчского</w:t>
      </w:r>
      <w:r w:rsidR="005A61FE" w:rsidRPr="005A61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="005A61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A61FE" w:rsidRPr="007C54FA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5A61FE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5A61FE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депутато</w:t>
      </w:r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 xml:space="preserve">в сельского поселения </w:t>
      </w:r>
      <w:proofErr w:type="gramStart"/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9A34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 xml:space="preserve"> 28.01.201</w:t>
      </w:r>
      <w:r w:rsidR="00AF2DC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proofErr w:type="gramEnd"/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 xml:space="preserve"> г № 31</w:t>
      </w:r>
      <w:r w:rsidR="005A61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3852" w:rsidRDefault="005A61FE" w:rsidP="00893852">
      <w:pPr>
        <w:spacing w:after="0" w:line="335" w:lineRule="exact"/>
        <w:ind w:left="100" w:right="-1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F57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публичные слушания по проекту решения Совета </w:t>
      </w:r>
      <w:proofErr w:type="gramStart"/>
      <w:r w:rsidR="00590DD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>епутатов  сельского</w:t>
      </w:r>
      <w:proofErr w:type="gramEnd"/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</w:t>
      </w:r>
      <w:r w:rsidR="00893852" w:rsidRPr="00893852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Правила благоустройства</w:t>
      </w:r>
      <w:r w:rsidR="001E72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</w:t>
      </w:r>
      <w:r w:rsidR="00893852" w:rsidRPr="008938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E721A" w:rsidRPr="001E721A">
        <w:rPr>
          <w:rFonts w:ascii="Times New Roman" w:hAnsi="Times New Roman"/>
          <w:bCs/>
          <w:sz w:val="28"/>
          <w:szCs w:val="28"/>
        </w:rPr>
        <w:t>санитарного содержания</w:t>
      </w:r>
      <w:r w:rsidR="001E72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3852" w:rsidRPr="008938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территории </w:t>
      </w:r>
      <w:r w:rsidR="001E721A">
        <w:rPr>
          <w:rFonts w:ascii="Times New Roman" w:eastAsia="Times New Roman" w:hAnsi="Times New Roman"/>
          <w:bCs/>
          <w:sz w:val="28"/>
          <w:szCs w:val="28"/>
          <w:lang w:eastAsia="ru-RU"/>
        </w:rPr>
        <w:t>Неболчского</w:t>
      </w:r>
      <w:r w:rsidR="00893852" w:rsidRPr="008938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="0089385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8938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D7B8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9385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34D6C">
        <w:rPr>
          <w:rFonts w:ascii="Times New Roman" w:eastAsia="Times New Roman" w:hAnsi="Times New Roman"/>
          <w:sz w:val="28"/>
          <w:szCs w:val="28"/>
          <w:lang w:eastAsia="ru-RU"/>
        </w:rPr>
        <w:t>2.2022</w:t>
      </w:r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</w:t>
      </w:r>
      <w:r w:rsidR="00F34D6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 в </w:t>
      </w:r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>зале заседаний</w:t>
      </w:r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>поселения по адресу: пос. Неболчи, ул. Советская, д. 3</w:t>
      </w:r>
      <w:r w:rsidR="00893852" w:rsidRPr="004F01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54FA" w:rsidRDefault="00893852" w:rsidP="00CF5783">
      <w:pPr>
        <w:pStyle w:val="210"/>
        <w:shd w:val="clear" w:color="auto" w:fill="auto"/>
        <w:tabs>
          <w:tab w:val="left" w:pos="1098"/>
        </w:tabs>
        <w:spacing w:before="0" w:after="0" w:line="360" w:lineRule="exact"/>
        <w:ind w:firstLine="709"/>
        <w:jc w:val="both"/>
        <w:rPr>
          <w:rStyle w:val="2"/>
          <w:color w:val="000000"/>
        </w:rPr>
      </w:pPr>
      <w:r>
        <w:rPr>
          <w:rFonts w:eastAsia="Times New Roman"/>
        </w:rPr>
        <w:t xml:space="preserve">3. </w:t>
      </w:r>
      <w:r>
        <w:rPr>
          <w:rStyle w:val="2"/>
          <w:color w:val="000000"/>
        </w:rPr>
        <w:t xml:space="preserve">Утвердить порядок учёта предложений граждан </w:t>
      </w:r>
      <w:r w:rsidR="001E721A">
        <w:rPr>
          <w:rStyle w:val="2"/>
          <w:color w:val="000000"/>
        </w:rPr>
        <w:t>Неболчского</w:t>
      </w:r>
      <w:r>
        <w:rPr>
          <w:rStyle w:val="2"/>
          <w:color w:val="000000"/>
        </w:rPr>
        <w:t xml:space="preserve"> сельского поселения по проекту решения о внесении изменений в Правила благоустройства </w:t>
      </w:r>
      <w:r w:rsidR="001E721A">
        <w:rPr>
          <w:rStyle w:val="2"/>
          <w:color w:val="000000"/>
        </w:rPr>
        <w:t xml:space="preserve">и </w:t>
      </w:r>
      <w:r w:rsidR="001E721A" w:rsidRPr="00AD5000">
        <w:rPr>
          <w:bCs/>
        </w:rPr>
        <w:t>санитарного содержания территории</w:t>
      </w:r>
      <w:r w:rsidR="001E721A">
        <w:rPr>
          <w:b/>
          <w:bCs/>
        </w:rPr>
        <w:t xml:space="preserve"> </w:t>
      </w:r>
      <w:r w:rsidR="001E721A">
        <w:rPr>
          <w:rStyle w:val="2"/>
          <w:color w:val="000000"/>
        </w:rPr>
        <w:t>Неболчского</w:t>
      </w:r>
      <w:r>
        <w:rPr>
          <w:rStyle w:val="2"/>
          <w:color w:val="000000"/>
        </w:rPr>
        <w:t xml:space="preserve"> сельского поселения и участия граждан в его обсуждении, согласно приложения </w:t>
      </w:r>
      <w:r w:rsidR="00267D80">
        <w:rPr>
          <w:rStyle w:val="2"/>
          <w:color w:val="000000"/>
        </w:rPr>
        <w:t xml:space="preserve"> </w:t>
      </w:r>
    </w:p>
    <w:p w:rsidR="00DF6EB8" w:rsidRPr="00DF6EB8" w:rsidRDefault="00DF6EB8" w:rsidP="00CF57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6EB8">
        <w:rPr>
          <w:rFonts w:ascii="Times New Roman" w:hAnsi="Times New Roman"/>
          <w:sz w:val="28"/>
          <w:szCs w:val="28"/>
        </w:rPr>
        <w:t>4.</w:t>
      </w:r>
      <w:r w:rsidR="00CF5783">
        <w:rPr>
          <w:rFonts w:ascii="Times New Roman" w:hAnsi="Times New Roman"/>
          <w:sz w:val="28"/>
          <w:szCs w:val="28"/>
        </w:rPr>
        <w:t xml:space="preserve"> </w:t>
      </w:r>
      <w:r w:rsidRPr="00DF6EB8">
        <w:rPr>
          <w:rFonts w:ascii="Times New Roman" w:hAnsi="Times New Roman"/>
          <w:sz w:val="28"/>
          <w:szCs w:val="28"/>
        </w:rPr>
        <w:t xml:space="preserve">Назначить ответственным за проведение публичных слушаний </w:t>
      </w:r>
      <w:r>
        <w:rPr>
          <w:rFonts w:ascii="Times New Roman" w:hAnsi="Times New Roman"/>
          <w:sz w:val="28"/>
          <w:szCs w:val="28"/>
        </w:rPr>
        <w:t>заместителя Г</w:t>
      </w:r>
      <w:r w:rsidRPr="00DF6EB8">
        <w:rPr>
          <w:rFonts w:ascii="Times New Roman" w:hAnsi="Times New Roman"/>
          <w:sz w:val="28"/>
          <w:szCs w:val="28"/>
        </w:rPr>
        <w:t>лав</w:t>
      </w:r>
      <w:r w:rsidR="00AD5000">
        <w:rPr>
          <w:rFonts w:ascii="Times New Roman" w:hAnsi="Times New Roman"/>
          <w:sz w:val="28"/>
          <w:szCs w:val="28"/>
        </w:rPr>
        <w:t xml:space="preserve">ы администрации </w:t>
      </w:r>
      <w:proofErr w:type="spellStart"/>
      <w:r w:rsidR="00AD5000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="00AD5000">
        <w:rPr>
          <w:rFonts w:ascii="Times New Roman" w:hAnsi="Times New Roman"/>
          <w:sz w:val="28"/>
          <w:szCs w:val="28"/>
        </w:rPr>
        <w:t xml:space="preserve"> М.А</w:t>
      </w:r>
      <w:r w:rsidR="00590DD1">
        <w:rPr>
          <w:rFonts w:ascii="Times New Roman" w:hAnsi="Times New Roman"/>
          <w:sz w:val="28"/>
          <w:szCs w:val="28"/>
        </w:rPr>
        <w:t>.</w:t>
      </w:r>
    </w:p>
    <w:p w:rsidR="00590DD1" w:rsidRDefault="00A32EA3" w:rsidP="00A32EA3">
      <w:pPr>
        <w:spacing w:after="0" w:line="320" w:lineRule="exact"/>
        <w:ind w:right="1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7C54FA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</w:t>
      </w:r>
      <w:r w:rsidR="00AD5000">
        <w:rPr>
          <w:rFonts w:ascii="Times New Roman" w:eastAsia="Times New Roman" w:hAnsi="Times New Roman"/>
          <w:sz w:val="28"/>
          <w:szCs w:val="28"/>
          <w:lang w:eastAsia="ru-RU"/>
        </w:rPr>
        <w:t>вестнике-</w:t>
      </w:r>
      <w:r w:rsidR="007C54FA" w:rsidRPr="007C54FA">
        <w:rPr>
          <w:rFonts w:ascii="Times New Roman" w:eastAsia="Times New Roman" w:hAnsi="Times New Roman"/>
          <w:sz w:val="28"/>
          <w:szCs w:val="28"/>
          <w:lang w:eastAsia="ru-RU"/>
        </w:rPr>
        <w:t>бю</w:t>
      </w:r>
      <w:r w:rsidR="00AD5000">
        <w:rPr>
          <w:rFonts w:ascii="Times New Roman" w:eastAsia="Times New Roman" w:hAnsi="Times New Roman"/>
          <w:sz w:val="28"/>
          <w:szCs w:val="28"/>
          <w:lang w:eastAsia="ru-RU"/>
        </w:rPr>
        <w:t>ллетене “О</w:t>
      </w:r>
      <w:r w:rsidR="007C54FA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фициальный вестник </w:t>
      </w:r>
      <w:proofErr w:type="gramStart"/>
      <w:r w:rsidR="007C54FA" w:rsidRPr="007C54FA">
        <w:rPr>
          <w:rFonts w:ascii="Times New Roman" w:eastAsia="Times New Roman" w:hAnsi="Times New Roman"/>
          <w:sz w:val="28"/>
          <w:szCs w:val="28"/>
          <w:lang w:eastAsia="ru-RU"/>
        </w:rPr>
        <w:t>поселения”  и</w:t>
      </w:r>
      <w:proofErr w:type="gramEnd"/>
      <w:r w:rsidR="007C54FA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на официальном сайте Администрации </w:t>
      </w:r>
      <w:r w:rsidR="00807FB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7C54FA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 </w:t>
      </w:r>
      <w:r w:rsidR="00F26FD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FD5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коммуникационной </w:t>
      </w:r>
      <w:r w:rsidR="007C54FA" w:rsidRPr="007C54FA">
        <w:rPr>
          <w:rFonts w:ascii="Times New Roman" w:eastAsia="Times New Roman" w:hAnsi="Times New Roman"/>
          <w:sz w:val="28"/>
          <w:szCs w:val="28"/>
          <w:lang w:eastAsia="ru-RU"/>
        </w:rPr>
        <w:t>сети Интернет.</w:t>
      </w:r>
    </w:p>
    <w:p w:rsidR="009177A2" w:rsidRDefault="009177A2" w:rsidP="00D31FED">
      <w:pPr>
        <w:spacing w:after="0" w:line="320" w:lineRule="exact"/>
        <w:ind w:right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149B" w:rsidRDefault="00AF149B" w:rsidP="00AF149B">
      <w:pPr>
        <w:pStyle w:val="211"/>
        <w:shd w:val="clear" w:color="auto" w:fill="auto"/>
        <w:spacing w:before="0" w:line="280" w:lineRule="exact"/>
        <w:jc w:val="left"/>
        <w:rPr>
          <w:rStyle w:val="2"/>
          <w:b w:val="0"/>
          <w:color w:val="000000"/>
        </w:rPr>
      </w:pPr>
      <w:bookmarkStart w:id="1" w:name="bookmark8"/>
      <w:r>
        <w:rPr>
          <w:rStyle w:val="2"/>
          <w:b w:val="0"/>
          <w:color w:val="000000"/>
        </w:rPr>
        <w:t>Глава поселения                          П.С. Ермилов</w:t>
      </w:r>
    </w:p>
    <w:p w:rsidR="00590DD1" w:rsidRDefault="00F34D6C" w:rsidP="00AF149B">
      <w:pPr>
        <w:pStyle w:val="211"/>
        <w:shd w:val="clear" w:color="auto" w:fill="auto"/>
        <w:spacing w:before="0" w:line="280" w:lineRule="exact"/>
        <w:jc w:val="right"/>
        <w:rPr>
          <w:rStyle w:val="2"/>
          <w:b w:val="0"/>
          <w:color w:val="000000"/>
        </w:rPr>
      </w:pPr>
      <w:r>
        <w:rPr>
          <w:rStyle w:val="2"/>
          <w:b w:val="0"/>
          <w:color w:val="000000"/>
        </w:rPr>
        <w:br w:type="page"/>
      </w:r>
      <w:r w:rsidR="00590DD1" w:rsidRPr="00590DD1">
        <w:rPr>
          <w:rStyle w:val="2"/>
          <w:b w:val="0"/>
          <w:color w:val="000000"/>
        </w:rPr>
        <w:lastRenderedPageBreak/>
        <w:t xml:space="preserve">Приложение  </w:t>
      </w:r>
    </w:p>
    <w:p w:rsidR="00590DD1" w:rsidRDefault="00590DD1" w:rsidP="00590DD1">
      <w:pPr>
        <w:pStyle w:val="211"/>
        <w:shd w:val="clear" w:color="auto" w:fill="auto"/>
        <w:spacing w:before="0" w:line="280" w:lineRule="exact"/>
        <w:jc w:val="right"/>
        <w:rPr>
          <w:rStyle w:val="2"/>
          <w:b w:val="0"/>
          <w:color w:val="000000"/>
        </w:rPr>
      </w:pPr>
      <w:r>
        <w:rPr>
          <w:rStyle w:val="2"/>
          <w:b w:val="0"/>
          <w:color w:val="000000"/>
        </w:rPr>
        <w:t>к решению Совета депутатов</w:t>
      </w:r>
    </w:p>
    <w:p w:rsidR="00590DD1" w:rsidRDefault="00590DD1" w:rsidP="00590DD1">
      <w:pPr>
        <w:pStyle w:val="211"/>
        <w:shd w:val="clear" w:color="auto" w:fill="auto"/>
        <w:spacing w:before="0" w:line="280" w:lineRule="exact"/>
        <w:jc w:val="right"/>
        <w:rPr>
          <w:rStyle w:val="2"/>
          <w:b w:val="0"/>
          <w:color w:val="000000"/>
        </w:rPr>
      </w:pPr>
      <w:r>
        <w:rPr>
          <w:rStyle w:val="2"/>
          <w:b w:val="0"/>
          <w:color w:val="000000"/>
        </w:rPr>
        <w:t>сельского поселения</w:t>
      </w:r>
    </w:p>
    <w:p w:rsidR="00590DD1" w:rsidRPr="00590DD1" w:rsidRDefault="00590DD1" w:rsidP="00590DD1">
      <w:pPr>
        <w:pStyle w:val="211"/>
        <w:shd w:val="clear" w:color="auto" w:fill="auto"/>
        <w:spacing w:before="0" w:line="280" w:lineRule="exact"/>
        <w:jc w:val="right"/>
        <w:rPr>
          <w:rStyle w:val="22"/>
          <w:b/>
          <w:bCs/>
          <w:color w:val="000000"/>
        </w:rPr>
      </w:pPr>
      <w:proofErr w:type="gramStart"/>
      <w:r>
        <w:rPr>
          <w:rStyle w:val="2"/>
          <w:b w:val="0"/>
          <w:color w:val="000000"/>
        </w:rPr>
        <w:t xml:space="preserve">от </w:t>
      </w:r>
      <w:r w:rsidR="00C62C4D">
        <w:rPr>
          <w:rStyle w:val="2"/>
          <w:b w:val="0"/>
          <w:color w:val="000000"/>
        </w:rPr>
        <w:t xml:space="preserve"> </w:t>
      </w:r>
      <w:r w:rsidR="00AF149B">
        <w:rPr>
          <w:rStyle w:val="2"/>
          <w:b w:val="0"/>
          <w:color w:val="000000"/>
        </w:rPr>
        <w:t>10.02.2022</w:t>
      </w:r>
      <w:proofErr w:type="gramEnd"/>
      <w:r w:rsidR="00AF149B">
        <w:rPr>
          <w:rStyle w:val="2"/>
          <w:b w:val="0"/>
          <w:color w:val="000000"/>
        </w:rPr>
        <w:t xml:space="preserve"> г </w:t>
      </w:r>
      <w:r>
        <w:rPr>
          <w:rStyle w:val="2"/>
          <w:b w:val="0"/>
          <w:color w:val="000000"/>
        </w:rPr>
        <w:t>№</w:t>
      </w:r>
      <w:r w:rsidR="00F34D6C">
        <w:rPr>
          <w:rStyle w:val="2"/>
          <w:b w:val="0"/>
          <w:color w:val="000000"/>
        </w:rPr>
        <w:t xml:space="preserve"> </w:t>
      </w:r>
      <w:r w:rsidR="00AF149B">
        <w:rPr>
          <w:rStyle w:val="2"/>
          <w:b w:val="0"/>
          <w:color w:val="000000"/>
        </w:rPr>
        <w:t>71</w:t>
      </w:r>
      <w:r w:rsidR="00C62C4D">
        <w:rPr>
          <w:rStyle w:val="2"/>
          <w:b w:val="0"/>
          <w:color w:val="000000"/>
        </w:rPr>
        <w:t xml:space="preserve"> </w:t>
      </w:r>
    </w:p>
    <w:p w:rsidR="00590DD1" w:rsidRDefault="00590DD1" w:rsidP="00B77701">
      <w:pPr>
        <w:pStyle w:val="211"/>
        <w:shd w:val="clear" w:color="auto" w:fill="auto"/>
        <w:spacing w:before="0" w:line="280" w:lineRule="exact"/>
        <w:rPr>
          <w:rStyle w:val="22"/>
          <w:b/>
          <w:bCs/>
          <w:color w:val="000000"/>
        </w:rPr>
      </w:pPr>
    </w:p>
    <w:p w:rsidR="00B77701" w:rsidRPr="004F5CB2" w:rsidRDefault="00B77701" w:rsidP="00B77701">
      <w:pPr>
        <w:pStyle w:val="211"/>
        <w:shd w:val="clear" w:color="auto" w:fill="auto"/>
        <w:spacing w:before="0" w:line="280" w:lineRule="exact"/>
        <w:rPr>
          <w:b w:val="0"/>
          <w:smallCaps/>
        </w:rPr>
      </w:pPr>
      <w:r w:rsidRPr="004F5CB2">
        <w:rPr>
          <w:rStyle w:val="22"/>
          <w:bCs/>
          <w:smallCaps/>
          <w:color w:val="000000"/>
        </w:rPr>
        <w:t>ПОРЯДОК</w:t>
      </w:r>
      <w:bookmarkEnd w:id="1"/>
    </w:p>
    <w:p w:rsidR="00974BBF" w:rsidRDefault="00F035EF" w:rsidP="00D94152">
      <w:pPr>
        <w:pStyle w:val="211"/>
        <w:shd w:val="clear" w:color="auto" w:fill="auto"/>
        <w:spacing w:before="0" w:line="322" w:lineRule="exact"/>
        <w:rPr>
          <w:rStyle w:val="22"/>
          <w:bCs/>
          <w:color w:val="000000"/>
        </w:rPr>
      </w:pPr>
      <w:bookmarkStart w:id="2" w:name="bookmark9"/>
      <w:r w:rsidRPr="00F035EF">
        <w:rPr>
          <w:rStyle w:val="22"/>
          <w:bCs/>
          <w:color w:val="000000"/>
        </w:rPr>
        <w:t xml:space="preserve">Учета предложений граждан по проекту решения </w:t>
      </w:r>
    </w:p>
    <w:p w:rsidR="00B77701" w:rsidRDefault="00F035EF" w:rsidP="00D94152">
      <w:pPr>
        <w:pStyle w:val="211"/>
        <w:shd w:val="clear" w:color="auto" w:fill="auto"/>
        <w:spacing w:before="0" w:line="322" w:lineRule="exact"/>
        <w:rPr>
          <w:rStyle w:val="4"/>
          <w:bCs/>
          <w:color w:val="000000"/>
        </w:rPr>
      </w:pPr>
      <w:r w:rsidRPr="00F035EF">
        <w:rPr>
          <w:rStyle w:val="22"/>
          <w:bCs/>
          <w:color w:val="000000"/>
        </w:rPr>
        <w:t xml:space="preserve">О внесении изменений в правила благоустройства </w:t>
      </w:r>
      <w:bookmarkEnd w:id="2"/>
      <w:r w:rsidRPr="00F035EF">
        <w:rPr>
          <w:rStyle w:val="22"/>
          <w:bCs/>
          <w:color w:val="000000"/>
        </w:rPr>
        <w:t xml:space="preserve">и </w:t>
      </w:r>
      <w:r w:rsidRPr="00F035EF">
        <w:rPr>
          <w:b w:val="0"/>
          <w:bCs w:val="0"/>
        </w:rPr>
        <w:t xml:space="preserve">санитарного содержания </w:t>
      </w:r>
      <w:proofErr w:type="gramStart"/>
      <w:r w:rsidRPr="00F035EF">
        <w:rPr>
          <w:b w:val="0"/>
          <w:bCs w:val="0"/>
        </w:rPr>
        <w:t>территории</w:t>
      </w:r>
      <w:r>
        <w:rPr>
          <w:b w:val="0"/>
          <w:bCs w:val="0"/>
          <w:smallCaps/>
        </w:rPr>
        <w:t xml:space="preserve">  Н</w:t>
      </w:r>
      <w:r>
        <w:rPr>
          <w:rStyle w:val="4"/>
          <w:color w:val="000000"/>
        </w:rPr>
        <w:t>еболчского</w:t>
      </w:r>
      <w:proofErr w:type="gramEnd"/>
      <w:r>
        <w:rPr>
          <w:rStyle w:val="4"/>
          <w:color w:val="000000"/>
        </w:rPr>
        <w:t xml:space="preserve"> сельского поселения, утвержденные решением Совета депутатов Неболчского сельского поселения </w:t>
      </w:r>
      <w:r w:rsidRPr="00F035EF">
        <w:rPr>
          <w:rStyle w:val="4"/>
          <w:color w:val="000000"/>
        </w:rPr>
        <w:t xml:space="preserve"> </w:t>
      </w:r>
      <w:r w:rsidR="00D94152">
        <w:rPr>
          <w:rStyle w:val="4"/>
          <w:bCs/>
          <w:color w:val="000000"/>
        </w:rPr>
        <w:t>от 28.01.2016 г № 31 и участия граждан в его обсуждении</w:t>
      </w:r>
    </w:p>
    <w:p w:rsidR="00D94152" w:rsidRPr="00F035EF" w:rsidRDefault="00D94152" w:rsidP="00D94152">
      <w:pPr>
        <w:pStyle w:val="211"/>
        <w:shd w:val="clear" w:color="auto" w:fill="auto"/>
        <w:spacing w:before="0" w:line="322" w:lineRule="exact"/>
        <w:rPr>
          <w:b w:val="0"/>
        </w:rPr>
      </w:pPr>
    </w:p>
    <w:p w:rsidR="00B77701" w:rsidRDefault="00B77701" w:rsidP="00B77701">
      <w:pPr>
        <w:pStyle w:val="210"/>
        <w:numPr>
          <w:ilvl w:val="0"/>
          <w:numId w:val="8"/>
        </w:numPr>
        <w:shd w:val="clear" w:color="auto" w:fill="auto"/>
        <w:tabs>
          <w:tab w:val="left" w:pos="1274"/>
        </w:tabs>
        <w:spacing w:before="0" w:after="0" w:line="322" w:lineRule="exact"/>
        <w:ind w:firstLine="900"/>
        <w:jc w:val="both"/>
      </w:pPr>
      <w:r>
        <w:rPr>
          <w:rStyle w:val="2"/>
          <w:color w:val="000000"/>
        </w:rPr>
        <w:t xml:space="preserve">Предложения по теме публичных слушаний принимаются от граждан, постоянно проживающих на территории </w:t>
      </w:r>
      <w:proofErr w:type="gramStart"/>
      <w:r w:rsidR="001E721A">
        <w:rPr>
          <w:rStyle w:val="2"/>
          <w:color w:val="000000"/>
        </w:rPr>
        <w:t>Неболчского</w:t>
      </w:r>
      <w:r w:rsidR="00DF6EB8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 сельского</w:t>
      </w:r>
      <w:proofErr w:type="gramEnd"/>
      <w:r>
        <w:rPr>
          <w:rStyle w:val="2"/>
          <w:color w:val="000000"/>
        </w:rPr>
        <w:t xml:space="preserve"> поселения и достигших 18 лет.</w:t>
      </w:r>
    </w:p>
    <w:p w:rsidR="00B77701" w:rsidRPr="00D94152" w:rsidRDefault="00B77701" w:rsidP="00D94152">
      <w:pPr>
        <w:spacing w:after="0" w:line="320" w:lineRule="exact"/>
        <w:ind w:left="100" w:right="12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710">
        <w:rPr>
          <w:rStyle w:val="2"/>
          <w:rFonts w:ascii="Times New Roman" w:hAnsi="Times New Roman"/>
          <w:color w:val="000000"/>
        </w:rPr>
        <w:t xml:space="preserve">Предложения граждан принимаются со дня опубликования проекта решения о внесении изменений в Правила благоустройства </w:t>
      </w:r>
      <w:r w:rsidR="00234033">
        <w:rPr>
          <w:rStyle w:val="2"/>
          <w:rFonts w:ascii="Times New Roman" w:hAnsi="Times New Roman"/>
          <w:color w:val="000000"/>
        </w:rPr>
        <w:t xml:space="preserve">и </w:t>
      </w:r>
      <w:r w:rsidR="00234033" w:rsidRPr="00234033">
        <w:rPr>
          <w:rFonts w:ascii="Times New Roman" w:hAnsi="Times New Roman"/>
          <w:bCs/>
          <w:sz w:val="28"/>
          <w:szCs w:val="28"/>
        </w:rPr>
        <w:t>санитарного содержания</w:t>
      </w:r>
      <w:r w:rsidR="002340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710">
        <w:rPr>
          <w:rStyle w:val="2"/>
          <w:rFonts w:ascii="Times New Roman" w:hAnsi="Times New Roman"/>
          <w:color w:val="000000"/>
        </w:rPr>
        <w:t xml:space="preserve">территории </w:t>
      </w:r>
      <w:r w:rsidR="001E721A">
        <w:rPr>
          <w:rStyle w:val="2"/>
          <w:rFonts w:ascii="Times New Roman" w:hAnsi="Times New Roman"/>
          <w:color w:val="000000"/>
        </w:rPr>
        <w:t>Неболчского</w:t>
      </w:r>
      <w:r w:rsidRPr="00051710">
        <w:rPr>
          <w:rStyle w:val="2"/>
          <w:rFonts w:ascii="Times New Roman" w:hAnsi="Times New Roman"/>
          <w:color w:val="000000"/>
        </w:rPr>
        <w:t xml:space="preserve"> сельского поселения, утверждённые решением Совета </w:t>
      </w:r>
      <w:proofErr w:type="gramStart"/>
      <w:r w:rsidRPr="00051710">
        <w:rPr>
          <w:rStyle w:val="2"/>
          <w:rFonts w:ascii="Times New Roman" w:hAnsi="Times New Roman"/>
          <w:color w:val="000000"/>
        </w:rPr>
        <w:t>депутатов</w:t>
      </w:r>
      <w:r w:rsidRPr="00051710">
        <w:rPr>
          <w:rFonts w:ascii="Times New Roman" w:hAnsi="Times New Roman"/>
        </w:rPr>
        <w:t xml:space="preserve"> </w:t>
      </w:r>
      <w:r w:rsidRPr="00051710">
        <w:rPr>
          <w:rStyle w:val="2"/>
          <w:rFonts w:ascii="Times New Roman" w:hAnsi="Times New Roman"/>
          <w:color w:val="000000"/>
        </w:rPr>
        <w:t xml:space="preserve"> сельского</w:t>
      </w:r>
      <w:proofErr w:type="gramEnd"/>
      <w:r w:rsidRPr="00051710">
        <w:rPr>
          <w:rStyle w:val="2"/>
          <w:rFonts w:ascii="Times New Roman" w:hAnsi="Times New Roman"/>
          <w:color w:val="000000"/>
        </w:rPr>
        <w:t xml:space="preserve"> поселения </w:t>
      </w:r>
      <w:r w:rsidR="00B55E8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94152">
        <w:rPr>
          <w:rFonts w:ascii="Times New Roman" w:eastAsia="Times New Roman" w:hAnsi="Times New Roman"/>
          <w:sz w:val="28"/>
          <w:szCs w:val="28"/>
          <w:lang w:eastAsia="ru-RU"/>
        </w:rPr>
        <w:t>28.01.2016 г</w:t>
      </w:r>
      <w:r w:rsidRPr="0005171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94152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F736A2">
        <w:rPr>
          <w:rStyle w:val="2"/>
          <w:rFonts w:ascii="Times New Roman" w:hAnsi="Times New Roman"/>
          <w:color w:val="000000"/>
        </w:rPr>
        <w:t>, до 15.02.202</w:t>
      </w:r>
      <w:r w:rsidR="00F34D6C">
        <w:rPr>
          <w:rStyle w:val="2"/>
          <w:rFonts w:ascii="Times New Roman" w:hAnsi="Times New Roman"/>
          <w:color w:val="000000"/>
        </w:rPr>
        <w:t>2</w:t>
      </w:r>
      <w:r w:rsidRPr="00051710">
        <w:rPr>
          <w:rStyle w:val="2"/>
          <w:rFonts w:ascii="Times New Roman" w:hAnsi="Times New Roman"/>
          <w:color w:val="000000"/>
        </w:rPr>
        <w:t xml:space="preserve"> года</w:t>
      </w:r>
      <w:r w:rsidR="00D94152">
        <w:rPr>
          <w:rStyle w:val="2"/>
          <w:rFonts w:ascii="Times New Roman" w:hAnsi="Times New Roman"/>
          <w:color w:val="000000"/>
        </w:rPr>
        <w:t xml:space="preserve"> </w:t>
      </w:r>
      <w:r w:rsidRPr="00D94152">
        <w:rPr>
          <w:rStyle w:val="2"/>
          <w:rFonts w:ascii="Times New Roman" w:hAnsi="Times New Roman"/>
          <w:color w:val="000000"/>
        </w:rPr>
        <w:t>включительно</w:t>
      </w:r>
      <w:r w:rsidRPr="00051710">
        <w:rPr>
          <w:rStyle w:val="2"/>
          <w:color w:val="000000"/>
        </w:rPr>
        <w:t>.</w:t>
      </w:r>
    </w:p>
    <w:p w:rsidR="00B77701" w:rsidRDefault="00B77701" w:rsidP="00B77701">
      <w:pPr>
        <w:pStyle w:val="210"/>
        <w:numPr>
          <w:ilvl w:val="0"/>
          <w:numId w:val="8"/>
        </w:numPr>
        <w:shd w:val="clear" w:color="auto" w:fill="auto"/>
        <w:tabs>
          <w:tab w:val="left" w:pos="1274"/>
        </w:tabs>
        <w:spacing w:before="0" w:after="0" w:line="322" w:lineRule="exact"/>
        <w:ind w:firstLine="900"/>
        <w:jc w:val="both"/>
      </w:pPr>
      <w:r>
        <w:rPr>
          <w:rStyle w:val="2"/>
          <w:color w:val="000000"/>
        </w:rPr>
        <w:t>Предложения граждан вносятся только в отношении вопроса, рассматр</w:t>
      </w:r>
      <w:r w:rsidR="00DF6EB8">
        <w:rPr>
          <w:rStyle w:val="2"/>
          <w:color w:val="000000"/>
        </w:rPr>
        <w:t xml:space="preserve">иваемого на публичных слушаниях </w:t>
      </w:r>
      <w:proofErr w:type="gramStart"/>
      <w:r w:rsidR="00DF6EB8">
        <w:rPr>
          <w:rStyle w:val="2"/>
          <w:color w:val="000000"/>
        </w:rPr>
        <w:t xml:space="preserve">и </w:t>
      </w:r>
      <w:r w:rsidR="00DF6EB8" w:rsidRPr="00DF6EB8">
        <w:t xml:space="preserve"> должны</w:t>
      </w:r>
      <w:proofErr w:type="gramEnd"/>
      <w:r w:rsidR="00DF6EB8" w:rsidRPr="00DF6EB8">
        <w:t xml:space="preserve"> обеспечивать однозначное толкование положений </w:t>
      </w:r>
      <w:r w:rsidR="00DF6EB8">
        <w:t xml:space="preserve">Правил благоустройства </w:t>
      </w:r>
      <w:r w:rsidR="00DF6EB8" w:rsidRPr="00DF6EB8">
        <w:t xml:space="preserve"> и не до</w:t>
      </w:r>
      <w:r w:rsidR="00DF6EB8">
        <w:t xml:space="preserve">пускать </w:t>
      </w:r>
      <w:r w:rsidR="00DF6EB8" w:rsidRPr="00DF6EB8">
        <w:t xml:space="preserve"> противоречий либо несогласованности с действующим законодательством.</w:t>
      </w:r>
    </w:p>
    <w:p w:rsidR="00B77701" w:rsidRDefault="00B77701" w:rsidP="00B77701">
      <w:pPr>
        <w:pStyle w:val="210"/>
        <w:numPr>
          <w:ilvl w:val="0"/>
          <w:numId w:val="8"/>
        </w:numPr>
        <w:shd w:val="clear" w:color="auto" w:fill="auto"/>
        <w:tabs>
          <w:tab w:val="left" w:pos="1274"/>
        </w:tabs>
        <w:spacing w:before="0" w:after="0" w:line="322" w:lineRule="exact"/>
        <w:ind w:firstLine="900"/>
        <w:jc w:val="both"/>
      </w:pPr>
      <w:r>
        <w:rPr>
          <w:rStyle w:val="2"/>
          <w:color w:val="000000"/>
        </w:rPr>
        <w:t xml:space="preserve">Предложения направляются в </w:t>
      </w:r>
      <w:r w:rsidR="00051710">
        <w:rPr>
          <w:rStyle w:val="2"/>
          <w:color w:val="000000"/>
        </w:rPr>
        <w:t xml:space="preserve">устном и </w:t>
      </w:r>
      <w:r>
        <w:rPr>
          <w:rStyle w:val="2"/>
          <w:color w:val="000000"/>
        </w:rPr>
        <w:t>письменном виде</w:t>
      </w:r>
      <w:r w:rsidR="00051710">
        <w:rPr>
          <w:rStyle w:val="2"/>
          <w:color w:val="000000"/>
        </w:rPr>
        <w:t>.</w:t>
      </w:r>
      <w:r>
        <w:rPr>
          <w:rStyle w:val="2"/>
          <w:color w:val="000000"/>
        </w:rPr>
        <w:t xml:space="preserve"> </w:t>
      </w:r>
      <w:r w:rsidR="00051710">
        <w:rPr>
          <w:rStyle w:val="2"/>
          <w:color w:val="000000"/>
        </w:rPr>
        <w:t xml:space="preserve"> </w:t>
      </w:r>
    </w:p>
    <w:p w:rsidR="00B77701" w:rsidRDefault="00B77701" w:rsidP="00051710">
      <w:pPr>
        <w:pStyle w:val="210"/>
        <w:numPr>
          <w:ilvl w:val="0"/>
          <w:numId w:val="8"/>
        </w:numPr>
        <w:shd w:val="clear" w:color="auto" w:fill="auto"/>
        <w:tabs>
          <w:tab w:val="left" w:pos="1274"/>
        </w:tabs>
        <w:spacing w:before="0" w:after="0" w:line="322" w:lineRule="exact"/>
        <w:ind w:firstLine="900"/>
        <w:jc w:val="both"/>
      </w:pPr>
      <w:r>
        <w:rPr>
          <w:rStyle w:val="2"/>
          <w:color w:val="000000"/>
        </w:rPr>
        <w:t xml:space="preserve">Предложения по теме публичных </w:t>
      </w:r>
      <w:proofErr w:type="gramStart"/>
      <w:r>
        <w:rPr>
          <w:rStyle w:val="2"/>
          <w:color w:val="000000"/>
        </w:rPr>
        <w:t xml:space="preserve">слушаний </w:t>
      </w:r>
      <w:r w:rsidR="00F035EF">
        <w:rPr>
          <w:rStyle w:val="2"/>
          <w:color w:val="000000"/>
        </w:rPr>
        <w:t xml:space="preserve"> </w:t>
      </w:r>
      <w:r w:rsidR="00D203F7">
        <w:rPr>
          <w:rStyle w:val="2"/>
          <w:color w:val="000000"/>
        </w:rPr>
        <w:t>принимаются</w:t>
      </w:r>
      <w:proofErr w:type="gramEnd"/>
      <w:r w:rsidR="00D203F7">
        <w:rPr>
          <w:rStyle w:val="2"/>
          <w:color w:val="000000"/>
        </w:rPr>
        <w:t xml:space="preserve"> зам. Главы поселения </w:t>
      </w:r>
      <w:r>
        <w:rPr>
          <w:rStyle w:val="2"/>
          <w:color w:val="000000"/>
        </w:rPr>
        <w:t>в рабочие дни с 0</w:t>
      </w:r>
      <w:r w:rsidR="00051710">
        <w:rPr>
          <w:rStyle w:val="2"/>
          <w:color w:val="000000"/>
        </w:rPr>
        <w:t>8</w:t>
      </w:r>
      <w:r>
        <w:rPr>
          <w:rStyle w:val="2"/>
          <w:color w:val="000000"/>
        </w:rPr>
        <w:t xml:space="preserve"> час. 00 мин. до 1</w:t>
      </w:r>
      <w:r w:rsidR="00051710">
        <w:rPr>
          <w:rStyle w:val="2"/>
          <w:color w:val="000000"/>
        </w:rPr>
        <w:t>7</w:t>
      </w:r>
      <w:r>
        <w:rPr>
          <w:rStyle w:val="2"/>
          <w:color w:val="000000"/>
        </w:rPr>
        <w:t xml:space="preserve"> час. 00 мин. по </w:t>
      </w:r>
      <w:proofErr w:type="gramStart"/>
      <w:r>
        <w:rPr>
          <w:rStyle w:val="2"/>
          <w:color w:val="000000"/>
        </w:rPr>
        <w:t xml:space="preserve">адресу: </w:t>
      </w:r>
      <w:r w:rsidR="00051710">
        <w:rPr>
          <w:rStyle w:val="2"/>
          <w:color w:val="000000"/>
        </w:rPr>
        <w:t xml:space="preserve"> </w:t>
      </w:r>
      <w:r w:rsidR="00051710" w:rsidRPr="004F01F9">
        <w:rPr>
          <w:rFonts w:eastAsia="Times New Roman"/>
        </w:rPr>
        <w:t>пос</w:t>
      </w:r>
      <w:proofErr w:type="gramEnd"/>
      <w:r w:rsidR="00051710" w:rsidRPr="004F01F9">
        <w:rPr>
          <w:rFonts w:eastAsia="Times New Roman"/>
        </w:rPr>
        <w:t>.</w:t>
      </w:r>
      <w:r w:rsidR="00B55E85">
        <w:rPr>
          <w:rFonts w:eastAsia="Times New Roman"/>
        </w:rPr>
        <w:t>Неболчи</w:t>
      </w:r>
      <w:r w:rsidR="00F035EF">
        <w:rPr>
          <w:rFonts w:eastAsia="Times New Roman"/>
        </w:rPr>
        <w:t>, ул. Советская</w:t>
      </w:r>
      <w:r w:rsidR="00051710" w:rsidRPr="004F01F9">
        <w:rPr>
          <w:rFonts w:eastAsia="Times New Roman"/>
        </w:rPr>
        <w:t xml:space="preserve">, д. </w:t>
      </w:r>
      <w:r w:rsidR="00F035EF">
        <w:rPr>
          <w:rFonts w:eastAsia="Times New Roman"/>
        </w:rPr>
        <w:t>3</w:t>
      </w:r>
      <w:r>
        <w:rPr>
          <w:rStyle w:val="2"/>
          <w:color w:val="000000"/>
        </w:rPr>
        <w:t xml:space="preserve"> (тел. </w:t>
      </w:r>
      <w:r w:rsidR="00F035EF">
        <w:rPr>
          <w:rStyle w:val="2"/>
          <w:color w:val="000000"/>
        </w:rPr>
        <w:t>88166865</w:t>
      </w:r>
      <w:r w:rsidR="00D94152">
        <w:rPr>
          <w:rStyle w:val="2"/>
          <w:color w:val="000000"/>
        </w:rPr>
        <w:t>255</w:t>
      </w:r>
      <w:r w:rsidR="00051710">
        <w:rPr>
          <w:rStyle w:val="2"/>
          <w:color w:val="000000"/>
        </w:rPr>
        <w:t xml:space="preserve">) </w:t>
      </w:r>
    </w:p>
    <w:p w:rsidR="00DF6EB8" w:rsidRPr="00DF6EB8" w:rsidRDefault="00DF6EB8" w:rsidP="0009394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DF6EB8">
        <w:rPr>
          <w:rFonts w:ascii="Times New Roman" w:hAnsi="Times New Roman"/>
          <w:sz w:val="28"/>
          <w:szCs w:val="28"/>
        </w:rPr>
        <w:t>Предложения, внесенные с нарушением порядка и сроков, могут быть оставлены без рассмотрения.</w:t>
      </w:r>
    </w:p>
    <w:p w:rsidR="00DF6EB8" w:rsidRPr="00DF6EB8" w:rsidRDefault="00DF6EB8" w:rsidP="00093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E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Pr="00DF6EB8">
        <w:rPr>
          <w:rFonts w:ascii="Times New Roman" w:hAnsi="Times New Roman"/>
          <w:sz w:val="28"/>
          <w:szCs w:val="28"/>
        </w:rPr>
        <w:t>. Перед началом публичных слушаний ответственный за их проведение организует регистрацию участников.</w:t>
      </w:r>
    </w:p>
    <w:p w:rsidR="00DF6EB8" w:rsidRPr="00DF6EB8" w:rsidRDefault="00DF6EB8" w:rsidP="00093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EB8">
        <w:rPr>
          <w:rFonts w:ascii="Times New Roman" w:hAnsi="Times New Roman"/>
          <w:sz w:val="28"/>
          <w:szCs w:val="28"/>
        </w:rPr>
        <w:tab/>
        <w:t>По окончании ознакомления с проектом решения председательствующий на публичных слушаниях предоставляет слово лицам, которые внесли письменные предложения и замечания в проект решения, и остальным желающим участникам публичных слушаний в очередности согласно регистрации.</w:t>
      </w:r>
    </w:p>
    <w:p w:rsidR="00DF6EB8" w:rsidRPr="00DF6EB8" w:rsidRDefault="00DF6EB8" w:rsidP="00093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E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</w:t>
      </w:r>
      <w:r w:rsidRPr="00DF6EB8">
        <w:rPr>
          <w:rFonts w:ascii="Times New Roman" w:hAnsi="Times New Roman"/>
          <w:sz w:val="28"/>
          <w:szCs w:val="28"/>
        </w:rPr>
        <w:t xml:space="preserve">.В итоговый документ публичных слушаний входят все, не отозванные их авторами рекомендации и предложения. </w:t>
      </w:r>
    </w:p>
    <w:p w:rsidR="00D94152" w:rsidRPr="00B7677B" w:rsidRDefault="00B7677B" w:rsidP="00B7677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62C4D"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>Новгородская область Любытинский район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1E721A">
        <w:rPr>
          <w:rFonts w:ascii="Times New Roman" w:hAnsi="Times New Roman"/>
          <w:b/>
          <w:sz w:val="28"/>
          <w:szCs w:val="28"/>
        </w:rPr>
        <w:t>НЕБОЛЧСКОГО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D8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>РЕШЕНИЕ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D80" w:rsidRDefault="00267D80" w:rsidP="00D94152">
      <w:pPr>
        <w:spacing w:after="0" w:line="317" w:lineRule="exact"/>
        <w:ind w:left="102" w:right="52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1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67D80" w:rsidRDefault="00267D80" w:rsidP="00D94152">
      <w:pPr>
        <w:spacing w:after="0" w:line="317" w:lineRule="exact"/>
        <w:ind w:left="102" w:right="52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р.п.</w:t>
      </w:r>
      <w:r w:rsidR="00D94152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Неболчи</w:t>
      </w:r>
    </w:p>
    <w:p w:rsidR="00267D80" w:rsidRPr="007C54FA" w:rsidRDefault="00267D80" w:rsidP="00D94152">
      <w:pPr>
        <w:spacing w:after="0" w:line="317" w:lineRule="exact"/>
        <w:ind w:left="102" w:right="52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D80" w:rsidRDefault="00267D80" w:rsidP="00D94152">
      <w:pPr>
        <w:spacing w:after="0" w:line="335" w:lineRule="exact"/>
        <w:ind w:left="100" w:right="510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Правила </w:t>
      </w:r>
      <w:r w:rsidRPr="007C54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благоустройства </w:t>
      </w:r>
      <w:r w:rsidR="00D941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</w:t>
      </w:r>
      <w:r w:rsidR="00D94152">
        <w:rPr>
          <w:rFonts w:ascii="Times New Roman" w:hAnsi="Times New Roman"/>
          <w:b/>
          <w:bCs/>
          <w:sz w:val="28"/>
          <w:szCs w:val="28"/>
        </w:rPr>
        <w:t xml:space="preserve">санитарного содержания территории </w:t>
      </w:r>
      <w:r w:rsidR="001E72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Неболчского</w:t>
      </w:r>
      <w:r w:rsidRPr="007C54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267D80" w:rsidRPr="00861990" w:rsidRDefault="00267D80" w:rsidP="00267D80">
      <w:pPr>
        <w:spacing w:after="0" w:line="335" w:lineRule="exact"/>
        <w:ind w:left="100" w:right="-1" w:firstLine="6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7D80" w:rsidRPr="00267D80" w:rsidRDefault="00267D80" w:rsidP="00267D80">
      <w:pPr>
        <w:spacing w:after="0" w:line="335" w:lineRule="exact"/>
        <w:ind w:left="100" w:right="-1" w:firstLine="6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D8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сельского поселения </w:t>
      </w:r>
    </w:p>
    <w:p w:rsidR="00267D80" w:rsidRPr="00267D80" w:rsidRDefault="00267D80" w:rsidP="00267D80">
      <w:pPr>
        <w:spacing w:after="0" w:line="335" w:lineRule="exact"/>
        <w:ind w:left="100" w:right="-1" w:hanging="10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7D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051710" w:rsidRPr="007C54FA" w:rsidRDefault="00D94152" w:rsidP="00406C8C">
      <w:pPr>
        <w:spacing w:after="0" w:line="320" w:lineRule="exact"/>
        <w:ind w:left="100" w:right="120" w:firstLine="4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51710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Правила благоустройства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94152">
        <w:rPr>
          <w:rFonts w:ascii="Times New Roman" w:hAnsi="Times New Roman"/>
          <w:bCs/>
          <w:sz w:val="28"/>
          <w:szCs w:val="28"/>
        </w:rPr>
        <w:t>санитарного содержания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>Неболчского</w:t>
      </w:r>
      <w:r w:rsidR="00051710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утвержденн</w:t>
      </w:r>
      <w:r w:rsidR="00051710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051710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деп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утатов сельского поселения от 28.01.2016 г № 31 следующие изменения</w:t>
      </w:r>
      <w:r w:rsidR="00051710" w:rsidRPr="007C54F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006EF" w:rsidRDefault="00051710" w:rsidP="00406C8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C0F6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F64">
        <w:rPr>
          <w:rFonts w:ascii="Times New Roman" w:eastAsia="Times New Roman" w:hAnsi="Times New Roman"/>
          <w:sz w:val="28"/>
          <w:szCs w:val="28"/>
          <w:lang w:eastAsia="ru-RU"/>
        </w:rPr>
        <w:t>1 абзац пункта 10 раздела 3 д</w:t>
      </w:r>
      <w:r w:rsidR="00E67932">
        <w:rPr>
          <w:rFonts w:ascii="Times New Roman" w:eastAsia="Times New Roman" w:hAnsi="Times New Roman"/>
          <w:sz w:val="28"/>
          <w:szCs w:val="28"/>
          <w:lang w:eastAsia="ru-RU"/>
        </w:rPr>
        <w:t xml:space="preserve">ополнить </w:t>
      </w:r>
      <w:r w:rsidR="006C0F64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текстом </w:t>
      </w:r>
      <w:r w:rsidR="00973A8A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6C0F64" w:rsidRDefault="00C006EF" w:rsidP="006C0F64">
      <w:pPr>
        <w:pStyle w:val="western"/>
        <w:spacing w:before="0" w:beforeAutospacing="0" w:after="0" w:line="240" w:lineRule="auto"/>
        <w:ind w:firstLine="709"/>
        <w:rPr>
          <w:bCs/>
          <w:sz w:val="28"/>
          <w:szCs w:val="28"/>
        </w:rPr>
      </w:pPr>
      <w:r w:rsidRPr="00C006EF">
        <w:rPr>
          <w:bCs/>
          <w:sz w:val="28"/>
          <w:szCs w:val="28"/>
        </w:rPr>
        <w:t>«</w:t>
      </w:r>
      <w:r w:rsidR="006C0F64">
        <w:rPr>
          <w:bCs/>
          <w:sz w:val="28"/>
          <w:szCs w:val="28"/>
        </w:rPr>
        <w:t>Летняя уборка включает в себя:</w:t>
      </w:r>
    </w:p>
    <w:p w:rsidR="006C0F64" w:rsidRPr="006C0F64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 w:rsidRPr="006C0F64">
        <w:rPr>
          <w:sz w:val="28"/>
          <w:szCs w:val="28"/>
        </w:rPr>
        <w:t xml:space="preserve">своевременный </w:t>
      </w:r>
      <w:proofErr w:type="spellStart"/>
      <w:r w:rsidRPr="006C0F64">
        <w:rPr>
          <w:sz w:val="28"/>
          <w:szCs w:val="28"/>
        </w:rPr>
        <w:t>окос</w:t>
      </w:r>
      <w:proofErr w:type="spellEnd"/>
      <w:r w:rsidRPr="006C0F64">
        <w:rPr>
          <w:sz w:val="28"/>
          <w:szCs w:val="28"/>
        </w:rPr>
        <w:t xml:space="preserve"> травы на озелененных территориях, не допуская высоты травостоя более 15 см (за исключением первого </w:t>
      </w:r>
      <w:proofErr w:type="spellStart"/>
      <w:r w:rsidRPr="006C0F64">
        <w:rPr>
          <w:sz w:val="28"/>
          <w:szCs w:val="28"/>
        </w:rPr>
        <w:t>окоса</w:t>
      </w:r>
      <w:proofErr w:type="spellEnd"/>
      <w:r w:rsidRPr="006C0F64">
        <w:rPr>
          <w:sz w:val="28"/>
          <w:szCs w:val="28"/>
        </w:rPr>
        <w:t xml:space="preserve"> после устройства нового газона). Юридическими лицами и индивидуальными предпринимателями помимо уборки в границах, принадлежащих им на праве собственности или ином вещном праве земельных участков, целесообразно осуществлять выкос сорной травы;</w:t>
      </w:r>
    </w:p>
    <w:p w:rsidR="00E67932" w:rsidRPr="006C0F64" w:rsidRDefault="006C0F64" w:rsidP="006C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F64">
        <w:rPr>
          <w:rFonts w:ascii="Times New Roman" w:hAnsi="Times New Roman"/>
          <w:sz w:val="28"/>
          <w:szCs w:val="28"/>
        </w:rPr>
        <w:t>уборку листвы во время листопада на озелененных территориях.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</w:t>
      </w:r>
      <w:r>
        <w:rPr>
          <w:rFonts w:ascii="Times New Roman" w:hAnsi="Times New Roman"/>
          <w:sz w:val="28"/>
          <w:szCs w:val="28"/>
        </w:rPr>
        <w:t>м на объекты размещения отходов.»</w:t>
      </w:r>
    </w:p>
    <w:p w:rsidR="006C0F64" w:rsidRDefault="006C0F64" w:rsidP="00430D1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Р</w:t>
      </w:r>
      <w:r w:rsidR="00E67932">
        <w:rPr>
          <w:rFonts w:ascii="Times New Roman" w:eastAsia="Times New Roman" w:hAnsi="Times New Roman"/>
          <w:sz w:val="28"/>
          <w:szCs w:val="28"/>
          <w:lang w:eastAsia="ru-RU"/>
        </w:rPr>
        <w:t xml:space="preserve">аздел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 изложить в следующей редакции:</w:t>
      </w:r>
    </w:p>
    <w:p w:rsidR="006C0F64" w:rsidRPr="006C0F64" w:rsidRDefault="00E67932" w:rsidP="006C0F6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30D1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C0F64" w:rsidRPr="006C0F64">
        <w:rPr>
          <w:rFonts w:ascii="Times New Roman" w:hAnsi="Times New Roman"/>
          <w:bCs/>
          <w:sz w:val="28"/>
          <w:szCs w:val="28"/>
        </w:rPr>
        <w:t xml:space="preserve">13. </w:t>
      </w:r>
      <w:r w:rsidR="006C0F64" w:rsidRPr="006C0F64">
        <w:rPr>
          <w:rFonts w:ascii="Times New Roman" w:hAnsi="Times New Roman"/>
          <w:b/>
          <w:bCs/>
          <w:sz w:val="28"/>
          <w:szCs w:val="28"/>
        </w:rPr>
        <w:t>Порядок содержания сетей уличного освещения</w:t>
      </w:r>
    </w:p>
    <w:p w:rsidR="006C0F64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Необходимо обеспечивать освещенность территорий улиц и дорог, в том числе основных пешеходных направлений, прокладываемых через озелененные территории парков, жилых кварталов (микрорайонов), путей движения школьников, инвалидов и пожилых людей к объектам социальной сферы.</w:t>
      </w:r>
    </w:p>
    <w:p w:rsidR="006C0F64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Устройства наружного освещения и подсветки должны содержаться в чистоте и технически исправном состоянии.</w:t>
      </w:r>
    </w:p>
    <w:p w:rsidR="006C0F64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034501">
        <w:rPr>
          <w:sz w:val="28"/>
          <w:szCs w:val="28"/>
        </w:rPr>
        <w:t>. 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6C0F64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A05AA">
        <w:rPr>
          <w:sz w:val="28"/>
          <w:szCs w:val="28"/>
        </w:rPr>
        <w:t>. Нарушения в работе устройств наружного освещения, связанные с обрывом электрических проводов, устраня</w:t>
      </w:r>
      <w:r>
        <w:rPr>
          <w:sz w:val="28"/>
          <w:szCs w:val="28"/>
        </w:rPr>
        <w:t>ю</w:t>
      </w:r>
      <w:r w:rsidRPr="00FA05AA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FA05AA">
        <w:rPr>
          <w:sz w:val="28"/>
          <w:szCs w:val="28"/>
        </w:rPr>
        <w:t xml:space="preserve"> немедленно после обнаружения.</w:t>
      </w:r>
    </w:p>
    <w:p w:rsidR="006C0F64" w:rsidRPr="00FA05AA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A05AA">
        <w:rPr>
          <w:sz w:val="28"/>
          <w:szCs w:val="28"/>
        </w:rPr>
        <w:t>Вывоз поврежденных (сбитых) опор уличного освещения осуществляется собственниками либо эксплуатирующими опоры организациями:</w:t>
      </w:r>
    </w:p>
    <w:p w:rsidR="006C0F64" w:rsidRPr="00FA05AA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 w:rsidRPr="00FA05AA">
        <w:rPr>
          <w:sz w:val="28"/>
          <w:szCs w:val="28"/>
        </w:rPr>
        <w:t>на основных магистралях - незамедлительно;</w:t>
      </w:r>
    </w:p>
    <w:p w:rsidR="006C0F64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 w:rsidRPr="00FA05AA">
        <w:rPr>
          <w:sz w:val="28"/>
          <w:szCs w:val="28"/>
        </w:rPr>
        <w:t>на остальных территориях, а также демонтируемые опоры - в течение суток с момента обнаружения (демонтажа).</w:t>
      </w:r>
    </w:p>
    <w:p w:rsidR="00C45AB0" w:rsidRPr="006C0F64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6C0F64">
        <w:rPr>
          <w:sz w:val="28"/>
          <w:szCs w:val="28"/>
        </w:rPr>
        <w:t>. Предприятия, имеющие на своем балансе объекты наружного освещения, обязаны обеспечить их технически исправное состояние, своевременное включение и отключение, рациональное использование электроэнергии. В этих целях предприятия проводят в установленные сроки осмотр, текущий и капитальный ремонты.</w:t>
      </w:r>
      <w:r>
        <w:rPr>
          <w:sz w:val="28"/>
          <w:szCs w:val="28"/>
        </w:rPr>
        <w:t>»</w:t>
      </w:r>
    </w:p>
    <w:p w:rsidR="00051710" w:rsidRPr="007C54FA" w:rsidRDefault="00051710" w:rsidP="00430D15">
      <w:pPr>
        <w:spacing w:after="0" w:line="240" w:lineRule="auto"/>
        <w:ind w:left="100" w:right="12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решение в </w:t>
      </w:r>
      <w:r w:rsidR="003974A1">
        <w:rPr>
          <w:rFonts w:ascii="Times New Roman" w:eastAsia="Times New Roman" w:hAnsi="Times New Roman"/>
          <w:sz w:val="28"/>
          <w:szCs w:val="28"/>
          <w:lang w:eastAsia="ru-RU"/>
        </w:rPr>
        <w:t>вестнике-бюллетене “Оф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ициальный вестник </w:t>
      </w:r>
      <w:proofErr w:type="gramStart"/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поселения”  и</w:t>
      </w:r>
      <w:proofErr w:type="gramEnd"/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на официальном сайте Администрации </w:t>
      </w:r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>Неболчского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4A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 – коммуникационной 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сети Интернет.</w:t>
      </w:r>
    </w:p>
    <w:p w:rsidR="00051710" w:rsidRPr="007C54FA" w:rsidRDefault="00051710" w:rsidP="00406C8C">
      <w:pPr>
        <w:spacing w:after="0" w:line="320" w:lineRule="exact"/>
        <w:ind w:left="100" w:right="12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710" w:rsidRPr="00B7677B" w:rsidRDefault="00590DD1" w:rsidP="00406C8C">
      <w:pPr>
        <w:spacing w:after="0" w:line="320" w:lineRule="exact"/>
        <w:ind w:right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77B">
        <w:rPr>
          <w:rFonts w:ascii="Times New Roman" w:eastAsia="Times New Roman" w:hAnsi="Times New Roman"/>
          <w:b/>
          <w:sz w:val="28"/>
          <w:szCs w:val="28"/>
          <w:lang w:eastAsia="ru-RU"/>
        </w:rPr>
        <w:t>Глав</w:t>
      </w:r>
      <w:r w:rsidR="003974A1" w:rsidRPr="00B7677B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B767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A21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   </w:t>
      </w:r>
      <w:r w:rsidR="003974A1" w:rsidRPr="00B7677B">
        <w:rPr>
          <w:rFonts w:ascii="Times New Roman" w:eastAsia="Times New Roman" w:hAnsi="Times New Roman"/>
          <w:b/>
          <w:sz w:val="28"/>
          <w:szCs w:val="28"/>
          <w:lang w:eastAsia="ru-RU"/>
        </w:rPr>
        <w:t>П.С. Ермилов</w:t>
      </w:r>
    </w:p>
    <w:p w:rsidR="00051710" w:rsidRDefault="00051710" w:rsidP="00406C8C">
      <w:pPr>
        <w:jc w:val="both"/>
        <w:rPr>
          <w:rFonts w:ascii="Times New Roman" w:hAnsi="Times New Roman"/>
          <w:sz w:val="28"/>
          <w:szCs w:val="28"/>
        </w:rPr>
      </w:pPr>
    </w:p>
    <w:p w:rsidR="00061DB7" w:rsidRDefault="00061DB7" w:rsidP="00406C8C">
      <w:pPr>
        <w:jc w:val="both"/>
        <w:rPr>
          <w:rFonts w:ascii="Times New Roman" w:hAnsi="Times New Roman"/>
          <w:sz w:val="28"/>
          <w:szCs w:val="28"/>
        </w:rPr>
      </w:pPr>
    </w:p>
    <w:p w:rsidR="00061DB7" w:rsidRPr="007C54FA" w:rsidRDefault="00061DB7" w:rsidP="00051710">
      <w:pPr>
        <w:rPr>
          <w:rFonts w:ascii="Times New Roman" w:hAnsi="Times New Roman"/>
          <w:sz w:val="28"/>
          <w:szCs w:val="28"/>
        </w:rPr>
      </w:pPr>
    </w:p>
    <w:sectPr w:rsidR="00061DB7" w:rsidRPr="007C54FA" w:rsidSect="009177A2">
      <w:pgSz w:w="11906" w:h="16838"/>
      <w:pgMar w:top="426" w:right="567" w:bottom="568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540"/>
        </w:tabs>
        <w:ind w:left="540" w:hanging="360"/>
      </w:pPr>
    </w:lvl>
    <w:lvl w:ilvl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97626DF"/>
    <w:multiLevelType w:val="hybridMultilevel"/>
    <w:tmpl w:val="EF92360E"/>
    <w:lvl w:ilvl="0" w:tplc="AD7E5A3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C4717"/>
    <w:multiLevelType w:val="hybridMultilevel"/>
    <w:tmpl w:val="653AB946"/>
    <w:lvl w:ilvl="0" w:tplc="6BE00C3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4C8B"/>
    <w:multiLevelType w:val="hybridMultilevel"/>
    <w:tmpl w:val="EC561F76"/>
    <w:lvl w:ilvl="0" w:tplc="C43CCA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804A04"/>
    <w:multiLevelType w:val="hybridMultilevel"/>
    <w:tmpl w:val="E392E4C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A7B235F"/>
    <w:multiLevelType w:val="hybridMultilevel"/>
    <w:tmpl w:val="79D2D7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A15968"/>
    <w:multiLevelType w:val="hybridMultilevel"/>
    <w:tmpl w:val="7A5C93DC"/>
    <w:lvl w:ilvl="0" w:tplc="EE18D842">
      <w:start w:val="1"/>
      <w:numFmt w:val="decimal"/>
      <w:lvlText w:val="%1."/>
      <w:lvlJc w:val="left"/>
      <w:pPr>
        <w:tabs>
          <w:tab w:val="num" w:pos="967"/>
        </w:tabs>
        <w:ind w:left="967" w:hanging="8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C1"/>
    <w:rsid w:val="000001F4"/>
    <w:rsid w:val="0000398B"/>
    <w:rsid w:val="0001055E"/>
    <w:rsid w:val="00021216"/>
    <w:rsid w:val="000471D2"/>
    <w:rsid w:val="00047DB7"/>
    <w:rsid w:val="00051710"/>
    <w:rsid w:val="0006132D"/>
    <w:rsid w:val="00061DB7"/>
    <w:rsid w:val="00062ACE"/>
    <w:rsid w:val="00065795"/>
    <w:rsid w:val="00090B42"/>
    <w:rsid w:val="00093940"/>
    <w:rsid w:val="00096BEC"/>
    <w:rsid w:val="00097843"/>
    <w:rsid w:val="000A1204"/>
    <w:rsid w:val="000A7133"/>
    <w:rsid w:val="000A7F34"/>
    <w:rsid w:val="000B4670"/>
    <w:rsid w:val="000B5804"/>
    <w:rsid w:val="000C0C0D"/>
    <w:rsid w:val="000C0C96"/>
    <w:rsid w:val="000C193D"/>
    <w:rsid w:val="000D443B"/>
    <w:rsid w:val="000D7620"/>
    <w:rsid w:val="000E3D7B"/>
    <w:rsid w:val="000E4931"/>
    <w:rsid w:val="000E7525"/>
    <w:rsid w:val="000F7BBC"/>
    <w:rsid w:val="0010077C"/>
    <w:rsid w:val="00104968"/>
    <w:rsid w:val="00112210"/>
    <w:rsid w:val="001168E1"/>
    <w:rsid w:val="001314EA"/>
    <w:rsid w:val="00131B95"/>
    <w:rsid w:val="001420B5"/>
    <w:rsid w:val="00144667"/>
    <w:rsid w:val="00144C93"/>
    <w:rsid w:val="00152831"/>
    <w:rsid w:val="001570AE"/>
    <w:rsid w:val="00157A51"/>
    <w:rsid w:val="00161166"/>
    <w:rsid w:val="00162887"/>
    <w:rsid w:val="00163BC0"/>
    <w:rsid w:val="00166257"/>
    <w:rsid w:val="00171E57"/>
    <w:rsid w:val="00190C08"/>
    <w:rsid w:val="001A5266"/>
    <w:rsid w:val="001D22F1"/>
    <w:rsid w:val="001D5670"/>
    <w:rsid w:val="001E721A"/>
    <w:rsid w:val="001F4593"/>
    <w:rsid w:val="001F5CB6"/>
    <w:rsid w:val="001F6CF3"/>
    <w:rsid w:val="001F7095"/>
    <w:rsid w:val="00205E7C"/>
    <w:rsid w:val="002074DE"/>
    <w:rsid w:val="00210191"/>
    <w:rsid w:val="002113DF"/>
    <w:rsid w:val="00217369"/>
    <w:rsid w:val="00227288"/>
    <w:rsid w:val="00227312"/>
    <w:rsid w:val="002274C0"/>
    <w:rsid w:val="00234033"/>
    <w:rsid w:val="00252F27"/>
    <w:rsid w:val="00257D94"/>
    <w:rsid w:val="0026259F"/>
    <w:rsid w:val="00267D80"/>
    <w:rsid w:val="0028359B"/>
    <w:rsid w:val="00290F44"/>
    <w:rsid w:val="002C24C0"/>
    <w:rsid w:val="002C286A"/>
    <w:rsid w:val="002D79E9"/>
    <w:rsid w:val="002E07B9"/>
    <w:rsid w:val="002E2B95"/>
    <w:rsid w:val="002E340A"/>
    <w:rsid w:val="002E5A57"/>
    <w:rsid w:val="002E65E8"/>
    <w:rsid w:val="002F3BF5"/>
    <w:rsid w:val="00306769"/>
    <w:rsid w:val="00311E22"/>
    <w:rsid w:val="0033051C"/>
    <w:rsid w:val="00345190"/>
    <w:rsid w:val="0035057C"/>
    <w:rsid w:val="00351622"/>
    <w:rsid w:val="00361B72"/>
    <w:rsid w:val="00363BE7"/>
    <w:rsid w:val="0037079A"/>
    <w:rsid w:val="00372522"/>
    <w:rsid w:val="0038782B"/>
    <w:rsid w:val="00387C5B"/>
    <w:rsid w:val="003906C4"/>
    <w:rsid w:val="0039214F"/>
    <w:rsid w:val="00396C46"/>
    <w:rsid w:val="003974A1"/>
    <w:rsid w:val="003979BA"/>
    <w:rsid w:val="003A293F"/>
    <w:rsid w:val="003A4C74"/>
    <w:rsid w:val="003A58CD"/>
    <w:rsid w:val="003B4AB3"/>
    <w:rsid w:val="003B7D2A"/>
    <w:rsid w:val="003E4D32"/>
    <w:rsid w:val="003E690C"/>
    <w:rsid w:val="003F4E36"/>
    <w:rsid w:val="003F7BDE"/>
    <w:rsid w:val="0040114E"/>
    <w:rsid w:val="00401AD5"/>
    <w:rsid w:val="004037FE"/>
    <w:rsid w:val="00406C8C"/>
    <w:rsid w:val="0041285D"/>
    <w:rsid w:val="00415EDD"/>
    <w:rsid w:val="00420AC6"/>
    <w:rsid w:val="00420B5C"/>
    <w:rsid w:val="004249A2"/>
    <w:rsid w:val="00430D15"/>
    <w:rsid w:val="00435D5E"/>
    <w:rsid w:val="00436BC7"/>
    <w:rsid w:val="00437E04"/>
    <w:rsid w:val="00441AED"/>
    <w:rsid w:val="00446F5A"/>
    <w:rsid w:val="00452858"/>
    <w:rsid w:val="00465967"/>
    <w:rsid w:val="004967DF"/>
    <w:rsid w:val="004A0000"/>
    <w:rsid w:val="004A213C"/>
    <w:rsid w:val="004A2C3C"/>
    <w:rsid w:val="004B122E"/>
    <w:rsid w:val="004D46EE"/>
    <w:rsid w:val="004F4C53"/>
    <w:rsid w:val="004F5CB2"/>
    <w:rsid w:val="00500F41"/>
    <w:rsid w:val="005031C7"/>
    <w:rsid w:val="0050447E"/>
    <w:rsid w:val="00507112"/>
    <w:rsid w:val="005234AE"/>
    <w:rsid w:val="005238CD"/>
    <w:rsid w:val="00526D6B"/>
    <w:rsid w:val="005421C1"/>
    <w:rsid w:val="00542E91"/>
    <w:rsid w:val="00557821"/>
    <w:rsid w:val="00560991"/>
    <w:rsid w:val="005618B0"/>
    <w:rsid w:val="00561C75"/>
    <w:rsid w:val="00576C15"/>
    <w:rsid w:val="00590DD1"/>
    <w:rsid w:val="005A3CAC"/>
    <w:rsid w:val="005A478C"/>
    <w:rsid w:val="005A60BD"/>
    <w:rsid w:val="005A61FE"/>
    <w:rsid w:val="005A7B77"/>
    <w:rsid w:val="005B097A"/>
    <w:rsid w:val="005B3002"/>
    <w:rsid w:val="005B5E4E"/>
    <w:rsid w:val="005C4424"/>
    <w:rsid w:val="005C7048"/>
    <w:rsid w:val="005D1D90"/>
    <w:rsid w:val="005D246A"/>
    <w:rsid w:val="005F0FB9"/>
    <w:rsid w:val="005F3D60"/>
    <w:rsid w:val="0060315D"/>
    <w:rsid w:val="00616805"/>
    <w:rsid w:val="00625180"/>
    <w:rsid w:val="00635B9C"/>
    <w:rsid w:val="00643519"/>
    <w:rsid w:val="00645AD2"/>
    <w:rsid w:val="00645BE8"/>
    <w:rsid w:val="00661221"/>
    <w:rsid w:val="00681585"/>
    <w:rsid w:val="006876BB"/>
    <w:rsid w:val="0069761C"/>
    <w:rsid w:val="006A28FF"/>
    <w:rsid w:val="006A460F"/>
    <w:rsid w:val="006A739C"/>
    <w:rsid w:val="006B2AA1"/>
    <w:rsid w:val="006B4C8E"/>
    <w:rsid w:val="006B7792"/>
    <w:rsid w:val="006B7E92"/>
    <w:rsid w:val="006C0F64"/>
    <w:rsid w:val="006C598A"/>
    <w:rsid w:val="006D0CB0"/>
    <w:rsid w:val="006D0ECB"/>
    <w:rsid w:val="006D3A72"/>
    <w:rsid w:val="006D61ED"/>
    <w:rsid w:val="006E3E17"/>
    <w:rsid w:val="006E6CE7"/>
    <w:rsid w:val="00703554"/>
    <w:rsid w:val="00705930"/>
    <w:rsid w:val="0071289E"/>
    <w:rsid w:val="00723414"/>
    <w:rsid w:val="00724AB1"/>
    <w:rsid w:val="007337CF"/>
    <w:rsid w:val="0073792D"/>
    <w:rsid w:val="0074103D"/>
    <w:rsid w:val="00741CA6"/>
    <w:rsid w:val="0074300E"/>
    <w:rsid w:val="00746ED4"/>
    <w:rsid w:val="0075394F"/>
    <w:rsid w:val="00753F05"/>
    <w:rsid w:val="00760F4E"/>
    <w:rsid w:val="00772D69"/>
    <w:rsid w:val="00773629"/>
    <w:rsid w:val="0078177A"/>
    <w:rsid w:val="00783298"/>
    <w:rsid w:val="007959C4"/>
    <w:rsid w:val="007A5E4D"/>
    <w:rsid w:val="007B5B05"/>
    <w:rsid w:val="007C0E4E"/>
    <w:rsid w:val="007C54FA"/>
    <w:rsid w:val="007D093F"/>
    <w:rsid w:val="007E3085"/>
    <w:rsid w:val="007E6478"/>
    <w:rsid w:val="007E68F1"/>
    <w:rsid w:val="007F4B5A"/>
    <w:rsid w:val="007F7688"/>
    <w:rsid w:val="00803C12"/>
    <w:rsid w:val="00807FB5"/>
    <w:rsid w:val="00811587"/>
    <w:rsid w:val="00823E3F"/>
    <w:rsid w:val="00827837"/>
    <w:rsid w:val="0083320E"/>
    <w:rsid w:val="0083727C"/>
    <w:rsid w:val="00846992"/>
    <w:rsid w:val="00852AE2"/>
    <w:rsid w:val="00861990"/>
    <w:rsid w:val="0086211B"/>
    <w:rsid w:val="00866ED4"/>
    <w:rsid w:val="00893852"/>
    <w:rsid w:val="0089450C"/>
    <w:rsid w:val="008A2B20"/>
    <w:rsid w:val="008A4C05"/>
    <w:rsid w:val="008B3130"/>
    <w:rsid w:val="008B37EB"/>
    <w:rsid w:val="008B77BE"/>
    <w:rsid w:val="008C283C"/>
    <w:rsid w:val="008C5059"/>
    <w:rsid w:val="008D26B6"/>
    <w:rsid w:val="008D34CA"/>
    <w:rsid w:val="008D7B82"/>
    <w:rsid w:val="008E0C0E"/>
    <w:rsid w:val="008E71CA"/>
    <w:rsid w:val="008F06E1"/>
    <w:rsid w:val="008F7279"/>
    <w:rsid w:val="00901550"/>
    <w:rsid w:val="00903223"/>
    <w:rsid w:val="00907613"/>
    <w:rsid w:val="00914C2F"/>
    <w:rsid w:val="009177A2"/>
    <w:rsid w:val="0092190E"/>
    <w:rsid w:val="0092440D"/>
    <w:rsid w:val="00926CD5"/>
    <w:rsid w:val="00932DD7"/>
    <w:rsid w:val="00934076"/>
    <w:rsid w:val="00941DA4"/>
    <w:rsid w:val="0095011E"/>
    <w:rsid w:val="0095197E"/>
    <w:rsid w:val="00962B19"/>
    <w:rsid w:val="00972638"/>
    <w:rsid w:val="00973A8A"/>
    <w:rsid w:val="00974BBF"/>
    <w:rsid w:val="00983B11"/>
    <w:rsid w:val="00984DCA"/>
    <w:rsid w:val="00992C62"/>
    <w:rsid w:val="00993CBF"/>
    <w:rsid w:val="009A0E9E"/>
    <w:rsid w:val="009A2996"/>
    <w:rsid w:val="009A34A9"/>
    <w:rsid w:val="009C416B"/>
    <w:rsid w:val="009C69B9"/>
    <w:rsid w:val="009D58AA"/>
    <w:rsid w:val="009F3670"/>
    <w:rsid w:val="00A1058D"/>
    <w:rsid w:val="00A21A47"/>
    <w:rsid w:val="00A30D5F"/>
    <w:rsid w:val="00A32B8C"/>
    <w:rsid w:val="00A32EA3"/>
    <w:rsid w:val="00A33572"/>
    <w:rsid w:val="00A41BB5"/>
    <w:rsid w:val="00A57CA6"/>
    <w:rsid w:val="00A61CE8"/>
    <w:rsid w:val="00A6286D"/>
    <w:rsid w:val="00A71780"/>
    <w:rsid w:val="00A83067"/>
    <w:rsid w:val="00A8471F"/>
    <w:rsid w:val="00A8742F"/>
    <w:rsid w:val="00A90AB6"/>
    <w:rsid w:val="00AA3AF8"/>
    <w:rsid w:val="00AA46F9"/>
    <w:rsid w:val="00AC0B89"/>
    <w:rsid w:val="00AC5971"/>
    <w:rsid w:val="00AD2F1D"/>
    <w:rsid w:val="00AD5000"/>
    <w:rsid w:val="00AD62E4"/>
    <w:rsid w:val="00AE72B0"/>
    <w:rsid w:val="00AF125A"/>
    <w:rsid w:val="00AF149B"/>
    <w:rsid w:val="00AF2DC8"/>
    <w:rsid w:val="00AF57DD"/>
    <w:rsid w:val="00AF6A2C"/>
    <w:rsid w:val="00AF7610"/>
    <w:rsid w:val="00AF7B56"/>
    <w:rsid w:val="00B00A6E"/>
    <w:rsid w:val="00B019CE"/>
    <w:rsid w:val="00B048D4"/>
    <w:rsid w:val="00B16CF7"/>
    <w:rsid w:val="00B24833"/>
    <w:rsid w:val="00B34398"/>
    <w:rsid w:val="00B37830"/>
    <w:rsid w:val="00B45988"/>
    <w:rsid w:val="00B45AD4"/>
    <w:rsid w:val="00B55E85"/>
    <w:rsid w:val="00B61E28"/>
    <w:rsid w:val="00B630E1"/>
    <w:rsid w:val="00B713E5"/>
    <w:rsid w:val="00B71E50"/>
    <w:rsid w:val="00B7677B"/>
    <w:rsid w:val="00B77701"/>
    <w:rsid w:val="00B839C1"/>
    <w:rsid w:val="00B84CD3"/>
    <w:rsid w:val="00B92112"/>
    <w:rsid w:val="00B94472"/>
    <w:rsid w:val="00BA35BA"/>
    <w:rsid w:val="00BA54D1"/>
    <w:rsid w:val="00BA63B0"/>
    <w:rsid w:val="00BB73B2"/>
    <w:rsid w:val="00BC3E68"/>
    <w:rsid w:val="00BC5C87"/>
    <w:rsid w:val="00BC7387"/>
    <w:rsid w:val="00BD063A"/>
    <w:rsid w:val="00BE02B6"/>
    <w:rsid w:val="00BE1F23"/>
    <w:rsid w:val="00BF1D90"/>
    <w:rsid w:val="00BF44D8"/>
    <w:rsid w:val="00BF57AA"/>
    <w:rsid w:val="00C006EF"/>
    <w:rsid w:val="00C06A35"/>
    <w:rsid w:val="00C17FFB"/>
    <w:rsid w:val="00C20132"/>
    <w:rsid w:val="00C36673"/>
    <w:rsid w:val="00C41AB5"/>
    <w:rsid w:val="00C41CE5"/>
    <w:rsid w:val="00C44C78"/>
    <w:rsid w:val="00C45AB0"/>
    <w:rsid w:val="00C51E64"/>
    <w:rsid w:val="00C53AD9"/>
    <w:rsid w:val="00C54479"/>
    <w:rsid w:val="00C62C4D"/>
    <w:rsid w:val="00C62CB0"/>
    <w:rsid w:val="00C643FB"/>
    <w:rsid w:val="00C664DD"/>
    <w:rsid w:val="00C67595"/>
    <w:rsid w:val="00C67F3E"/>
    <w:rsid w:val="00C84E45"/>
    <w:rsid w:val="00C91EB8"/>
    <w:rsid w:val="00C95191"/>
    <w:rsid w:val="00C96FBA"/>
    <w:rsid w:val="00CA459D"/>
    <w:rsid w:val="00CA48FD"/>
    <w:rsid w:val="00CA60E9"/>
    <w:rsid w:val="00CA63D0"/>
    <w:rsid w:val="00CA67D9"/>
    <w:rsid w:val="00CA7757"/>
    <w:rsid w:val="00CB0935"/>
    <w:rsid w:val="00CB6247"/>
    <w:rsid w:val="00CC1506"/>
    <w:rsid w:val="00CC1D4E"/>
    <w:rsid w:val="00CC405E"/>
    <w:rsid w:val="00CD0B61"/>
    <w:rsid w:val="00CE02B4"/>
    <w:rsid w:val="00CE04D9"/>
    <w:rsid w:val="00CE46A7"/>
    <w:rsid w:val="00CF211C"/>
    <w:rsid w:val="00CF5783"/>
    <w:rsid w:val="00CF6906"/>
    <w:rsid w:val="00CF6916"/>
    <w:rsid w:val="00D04801"/>
    <w:rsid w:val="00D04875"/>
    <w:rsid w:val="00D067C0"/>
    <w:rsid w:val="00D203F7"/>
    <w:rsid w:val="00D22751"/>
    <w:rsid w:val="00D25810"/>
    <w:rsid w:val="00D27585"/>
    <w:rsid w:val="00D31EE7"/>
    <w:rsid w:val="00D31FED"/>
    <w:rsid w:val="00D3449D"/>
    <w:rsid w:val="00D34E0A"/>
    <w:rsid w:val="00D52AE0"/>
    <w:rsid w:val="00D62425"/>
    <w:rsid w:val="00D63E00"/>
    <w:rsid w:val="00D75F80"/>
    <w:rsid w:val="00D8051E"/>
    <w:rsid w:val="00D85EF7"/>
    <w:rsid w:val="00D94152"/>
    <w:rsid w:val="00D95E41"/>
    <w:rsid w:val="00D96DB1"/>
    <w:rsid w:val="00DB1474"/>
    <w:rsid w:val="00DB5DD7"/>
    <w:rsid w:val="00DC26CA"/>
    <w:rsid w:val="00DC46E0"/>
    <w:rsid w:val="00DC48A1"/>
    <w:rsid w:val="00DF204A"/>
    <w:rsid w:val="00DF3E66"/>
    <w:rsid w:val="00DF6EB8"/>
    <w:rsid w:val="00E00298"/>
    <w:rsid w:val="00E00508"/>
    <w:rsid w:val="00E0324B"/>
    <w:rsid w:val="00E10020"/>
    <w:rsid w:val="00E22046"/>
    <w:rsid w:val="00E269BB"/>
    <w:rsid w:val="00E275D6"/>
    <w:rsid w:val="00E34C18"/>
    <w:rsid w:val="00E411A2"/>
    <w:rsid w:val="00E451F0"/>
    <w:rsid w:val="00E531F8"/>
    <w:rsid w:val="00E5735E"/>
    <w:rsid w:val="00E60027"/>
    <w:rsid w:val="00E62EC9"/>
    <w:rsid w:val="00E636B5"/>
    <w:rsid w:val="00E67932"/>
    <w:rsid w:val="00E8251A"/>
    <w:rsid w:val="00E95DEC"/>
    <w:rsid w:val="00EA5434"/>
    <w:rsid w:val="00EB1488"/>
    <w:rsid w:val="00EB427C"/>
    <w:rsid w:val="00EB61EE"/>
    <w:rsid w:val="00EC356D"/>
    <w:rsid w:val="00EC4602"/>
    <w:rsid w:val="00ED33FC"/>
    <w:rsid w:val="00ED3876"/>
    <w:rsid w:val="00ED5BF7"/>
    <w:rsid w:val="00EE03CD"/>
    <w:rsid w:val="00EE0415"/>
    <w:rsid w:val="00EF3341"/>
    <w:rsid w:val="00EF3B9B"/>
    <w:rsid w:val="00F035EF"/>
    <w:rsid w:val="00F14E64"/>
    <w:rsid w:val="00F2100F"/>
    <w:rsid w:val="00F2385D"/>
    <w:rsid w:val="00F26248"/>
    <w:rsid w:val="00F26FD5"/>
    <w:rsid w:val="00F34D6C"/>
    <w:rsid w:val="00F352BD"/>
    <w:rsid w:val="00F379BE"/>
    <w:rsid w:val="00F46AFE"/>
    <w:rsid w:val="00F4775A"/>
    <w:rsid w:val="00F6144B"/>
    <w:rsid w:val="00F65F0A"/>
    <w:rsid w:val="00F736A2"/>
    <w:rsid w:val="00F80C7D"/>
    <w:rsid w:val="00F84628"/>
    <w:rsid w:val="00F85A1B"/>
    <w:rsid w:val="00F93744"/>
    <w:rsid w:val="00F94089"/>
    <w:rsid w:val="00FA1645"/>
    <w:rsid w:val="00FA3C20"/>
    <w:rsid w:val="00FA5D41"/>
    <w:rsid w:val="00FB72B6"/>
    <w:rsid w:val="00FD2B2D"/>
    <w:rsid w:val="00FE4686"/>
    <w:rsid w:val="00FE689B"/>
    <w:rsid w:val="00FE704B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DDE54-9C38-434D-82B8-A8EDAAE9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9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F352BD"/>
    <w:pPr>
      <w:spacing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4">
    <w:name w:val="По умолчанию Знак"/>
    <w:basedOn w:val="a0"/>
    <w:link w:val="a3"/>
    <w:rsid w:val="00F352BD"/>
    <w:rPr>
      <w:sz w:val="24"/>
    </w:rPr>
  </w:style>
  <w:style w:type="paragraph" w:styleId="a5">
    <w:name w:val="Body Text"/>
    <w:basedOn w:val="a"/>
    <w:link w:val="a6"/>
    <w:unhideWhenUsed/>
    <w:rsid w:val="003A4C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3A4C74"/>
    <w:rPr>
      <w:rFonts w:ascii="Calibri" w:eastAsia="Calibri" w:hAnsi="Calibri" w:cs="Times New Roman"/>
      <w:sz w:val="28"/>
      <w:szCs w:val="20"/>
      <w:lang w:val="x-none" w:eastAsia="x-none"/>
    </w:rPr>
  </w:style>
  <w:style w:type="character" w:styleId="a7">
    <w:name w:val="Hyperlink"/>
    <w:basedOn w:val="a0"/>
    <w:unhideWhenUsed/>
    <w:rsid w:val="0011221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74DE"/>
    <w:rPr>
      <w:rFonts w:ascii="Calibri" w:eastAsia="Calibri" w:hAnsi="Calibri" w:cs="Times New Roman"/>
      <w:sz w:val="16"/>
      <w:szCs w:val="16"/>
    </w:rPr>
  </w:style>
  <w:style w:type="paragraph" w:customStyle="1" w:styleId="11">
    <w:name w:val="1 Обычный"/>
    <w:basedOn w:val="a"/>
    <w:rsid w:val="002074DE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2074DE"/>
    <w:rPr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2074DE"/>
    <w:pPr>
      <w:widowControl w:val="0"/>
      <w:shd w:val="clear" w:color="auto" w:fill="FFFFFF"/>
      <w:spacing w:before="240" w:after="0" w:line="310" w:lineRule="exact"/>
      <w:ind w:hanging="340"/>
      <w:jc w:val="both"/>
    </w:pPr>
    <w:rPr>
      <w:spacing w:val="-3"/>
      <w:sz w:val="26"/>
      <w:szCs w:val="26"/>
    </w:rPr>
  </w:style>
  <w:style w:type="paragraph" w:styleId="a9">
    <w:name w:val="Balloon Text"/>
    <w:basedOn w:val="a"/>
    <w:link w:val="aa"/>
    <w:semiHidden/>
    <w:unhideWhenUsed/>
    <w:rsid w:val="002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074D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E2B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b">
    <w:name w:val="List Paragraph"/>
    <w:basedOn w:val="a"/>
    <w:uiPriority w:val="34"/>
    <w:qFormat/>
    <w:rsid w:val="00AA46F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D3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34CA"/>
    <w:rPr>
      <w:b/>
      <w:bCs/>
    </w:rPr>
  </w:style>
  <w:style w:type="table" w:styleId="ae">
    <w:name w:val="Table Grid"/>
    <w:basedOn w:val="a1"/>
    <w:rsid w:val="00DC4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3cl">
    <w:name w:val="text3cl"/>
    <w:basedOn w:val="a"/>
    <w:rsid w:val="0029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">
    <w:name w:val="ConsNormal Знак Знак"/>
    <w:link w:val="ConsNormal0"/>
    <w:locked/>
    <w:rsid w:val="005A7B77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Normal0">
    <w:name w:val="ConsNormal Знак"/>
    <w:link w:val="ConsNormal"/>
    <w:rsid w:val="005A7B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Title">
    <w:name w:val="ConsTitle"/>
    <w:rsid w:val="005C7048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ar-SA"/>
    </w:rPr>
  </w:style>
  <w:style w:type="character" w:customStyle="1" w:styleId="s1">
    <w:name w:val="s1"/>
    <w:basedOn w:val="a0"/>
    <w:rsid w:val="00257D94"/>
  </w:style>
  <w:style w:type="numbering" w:customStyle="1" w:styleId="13">
    <w:name w:val="Нет списка1"/>
    <w:next w:val="a2"/>
    <w:uiPriority w:val="99"/>
    <w:semiHidden/>
    <w:unhideWhenUsed/>
    <w:rsid w:val="00062ACE"/>
  </w:style>
  <w:style w:type="character" w:customStyle="1" w:styleId="WW8Num1z0">
    <w:name w:val="WW8Num1z0"/>
    <w:rsid w:val="00062ACE"/>
    <w:rPr>
      <w:sz w:val="26"/>
    </w:rPr>
  </w:style>
  <w:style w:type="paragraph" w:styleId="af">
    <w:name w:val="Title"/>
    <w:basedOn w:val="a"/>
    <w:next w:val="a5"/>
    <w:rsid w:val="00062AC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f0">
    <w:name w:val="List"/>
    <w:basedOn w:val="a5"/>
    <w:rsid w:val="00062ACE"/>
    <w:pPr>
      <w:suppressAutoHyphens/>
      <w:overflowPunct/>
      <w:autoSpaceDE/>
      <w:autoSpaceDN/>
      <w:adjustRightInd/>
      <w:spacing w:after="140" w:line="288" w:lineRule="auto"/>
      <w:jc w:val="left"/>
    </w:pPr>
    <w:rPr>
      <w:rFonts w:ascii="Liberation Serif" w:eastAsia="Times New Roman" w:hAnsi="Liberation Serif" w:cs="Mangal"/>
      <w:kern w:val="1"/>
      <w:sz w:val="24"/>
      <w:szCs w:val="24"/>
      <w:lang w:val="ru-RU" w:eastAsia="zh-CN" w:bidi="hi-IN"/>
    </w:rPr>
  </w:style>
  <w:style w:type="paragraph" w:styleId="af1">
    <w:name w:val="caption"/>
    <w:basedOn w:val="a"/>
    <w:qFormat/>
    <w:rsid w:val="00062ACE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062ACE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062ACE"/>
    <w:pPr>
      <w:suppressAutoHyphens/>
    </w:pPr>
    <w:rPr>
      <w:rFonts w:ascii="Courier New" w:eastAsia="Times New Roman" w:hAnsi="Courier New" w:cs="Courier New"/>
      <w:kern w:val="1"/>
      <w:szCs w:val="24"/>
      <w:u w:color="000000"/>
      <w:lang w:eastAsia="zh-CN" w:bidi="hi-IN"/>
    </w:rPr>
  </w:style>
  <w:style w:type="paragraph" w:customStyle="1" w:styleId="ConsPlusTitle">
    <w:name w:val="ConsPlusTitle"/>
    <w:rsid w:val="00062ACE"/>
    <w:pPr>
      <w:suppressAutoHyphens/>
    </w:pPr>
    <w:rPr>
      <w:rFonts w:ascii="Arial" w:eastAsia="Times New Roman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Cell">
    <w:name w:val="ConsPlusCell"/>
    <w:rsid w:val="00062ACE"/>
    <w:pPr>
      <w:suppressAutoHyphens/>
    </w:pPr>
    <w:rPr>
      <w:rFonts w:ascii="Courier New" w:eastAsia="Times New Roman" w:hAnsi="Courier New" w:cs="Courier New"/>
      <w:kern w:val="1"/>
      <w:szCs w:val="24"/>
      <w:u w:color="000000"/>
      <w:lang w:eastAsia="zh-CN" w:bidi="hi-IN"/>
    </w:rPr>
  </w:style>
  <w:style w:type="paragraph" w:customStyle="1" w:styleId="ConsPlusDocList">
    <w:name w:val="ConsPlusDocList"/>
    <w:rsid w:val="00062ACE"/>
    <w:pPr>
      <w:suppressAutoHyphens/>
    </w:pPr>
    <w:rPr>
      <w:rFonts w:ascii="Tahoma" w:eastAsia="Times New Roman" w:hAnsi="Tahoma" w:cs="Courier New"/>
      <w:kern w:val="1"/>
      <w:sz w:val="18"/>
      <w:szCs w:val="24"/>
      <w:u w:color="000000"/>
      <w:lang w:eastAsia="zh-CN" w:bidi="hi-IN"/>
    </w:rPr>
  </w:style>
  <w:style w:type="paragraph" w:customStyle="1" w:styleId="ConsPlusTitlePage">
    <w:name w:val="ConsPlusTitlePage"/>
    <w:rsid w:val="00062ACE"/>
    <w:pPr>
      <w:suppressAutoHyphens/>
    </w:pPr>
    <w:rPr>
      <w:rFonts w:ascii="Tahoma" w:eastAsia="Times New Roman" w:hAnsi="Tahoma" w:cs="Courier New"/>
      <w:kern w:val="1"/>
      <w:szCs w:val="24"/>
      <w:u w:color="000000"/>
      <w:lang w:eastAsia="zh-CN" w:bidi="hi-IN"/>
    </w:rPr>
  </w:style>
  <w:style w:type="paragraph" w:customStyle="1" w:styleId="ConsPlusJurTerm">
    <w:name w:val="ConsPlusJurTerm"/>
    <w:rsid w:val="00062ACE"/>
    <w:pPr>
      <w:suppressAutoHyphens/>
    </w:pPr>
    <w:rPr>
      <w:rFonts w:ascii="Arial" w:eastAsia="Times New Roman" w:hAnsi="Arial" w:cs="Courier New"/>
      <w:kern w:val="1"/>
      <w:szCs w:val="24"/>
      <w:u w:color="000000"/>
      <w:lang w:eastAsia="zh-CN" w:bidi="hi-IN"/>
    </w:rPr>
  </w:style>
  <w:style w:type="paragraph" w:customStyle="1" w:styleId="ConsPlusTextList">
    <w:name w:val="ConsPlusTextList"/>
    <w:rsid w:val="00062ACE"/>
    <w:pPr>
      <w:suppressAutoHyphens/>
    </w:pPr>
    <w:rPr>
      <w:rFonts w:ascii="Arial" w:eastAsia="Times New Roman" w:hAnsi="Arial" w:cs="Courier New"/>
      <w:kern w:val="1"/>
      <w:szCs w:val="24"/>
      <w:u w:color="000000"/>
      <w:lang w:eastAsia="zh-CN" w:bidi="hi-IN"/>
    </w:rPr>
  </w:style>
  <w:style w:type="paragraph" w:styleId="af2">
    <w:name w:val="header"/>
    <w:basedOn w:val="a"/>
    <w:link w:val="af3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3">
    <w:name w:val="Верхний колонтитул Знак"/>
    <w:basedOn w:val="a0"/>
    <w:link w:val="af2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4">
    <w:name w:val="footer"/>
    <w:basedOn w:val="a"/>
    <w:link w:val="af5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ий колонтитул Знак"/>
    <w:basedOn w:val="a0"/>
    <w:link w:val="af4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6">
    <w:name w:val="No Spacing"/>
    <w:link w:val="af7"/>
    <w:uiPriority w:val="1"/>
    <w:qFormat/>
    <w:rsid w:val="00062ACE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ConsNonformat">
    <w:name w:val="ConsNonformat"/>
    <w:rsid w:val="00062ACE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f7">
    <w:name w:val="Без интервала Знак"/>
    <w:link w:val="af6"/>
    <w:uiPriority w:val="1"/>
    <w:locked/>
    <w:rsid w:val="00062ACE"/>
    <w:rPr>
      <w:rFonts w:ascii="Times New Roman" w:eastAsia="Times New Roman" w:hAnsi="Times New Roman"/>
      <w:sz w:val="28"/>
      <w:szCs w:val="28"/>
      <w:lang w:eastAsia="zh-CN" w:bidi="ar-SA"/>
    </w:rPr>
  </w:style>
  <w:style w:type="character" w:customStyle="1" w:styleId="2">
    <w:name w:val="Основной текст (2)_"/>
    <w:basedOn w:val="a0"/>
    <w:link w:val="20"/>
    <w:uiPriority w:val="99"/>
    <w:locked/>
    <w:rsid w:val="00062ACE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ACE"/>
    <w:pPr>
      <w:widowControl w:val="0"/>
      <w:shd w:val="clear" w:color="auto" w:fill="FFFFFF"/>
      <w:spacing w:before="660" w:after="720" w:line="240" w:lineRule="exact"/>
    </w:pPr>
    <w:rPr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062ACE"/>
    <w:rPr>
      <w:rFonts w:cs="Times New Roman"/>
      <w:color w:val="800080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73792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379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1">
    <w:name w:val="ConsNormal"/>
    <w:uiPriority w:val="99"/>
    <w:rsid w:val="0073792D"/>
    <w:pPr>
      <w:widowControl w:val="0"/>
      <w:suppressAutoHyphens/>
      <w:snapToGrid w:val="0"/>
      <w:ind w:firstLine="720"/>
    </w:pPr>
    <w:rPr>
      <w:rFonts w:ascii="Arial" w:eastAsia="Times New Roman" w:hAnsi="Arial" w:cs="Arial"/>
      <w:sz w:val="16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F94089"/>
  </w:style>
  <w:style w:type="paragraph" w:customStyle="1" w:styleId="p1">
    <w:name w:val="p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94089"/>
  </w:style>
  <w:style w:type="paragraph" w:customStyle="1" w:styleId="p8">
    <w:name w:val="p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94089"/>
  </w:style>
  <w:style w:type="character" w:customStyle="1" w:styleId="s4">
    <w:name w:val="s4"/>
    <w:basedOn w:val="a0"/>
    <w:rsid w:val="00F94089"/>
  </w:style>
  <w:style w:type="character" w:customStyle="1" w:styleId="s5">
    <w:name w:val="s5"/>
    <w:basedOn w:val="a0"/>
    <w:rsid w:val="00F94089"/>
  </w:style>
  <w:style w:type="paragraph" w:customStyle="1" w:styleId="p19">
    <w:name w:val="p1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94089"/>
  </w:style>
  <w:style w:type="paragraph" w:customStyle="1" w:styleId="p20">
    <w:name w:val="p2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94089"/>
  </w:style>
  <w:style w:type="paragraph" w:customStyle="1" w:styleId="p21">
    <w:name w:val="p2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F94089"/>
  </w:style>
  <w:style w:type="character" w:customStyle="1" w:styleId="s9">
    <w:name w:val="s9"/>
    <w:basedOn w:val="a0"/>
    <w:rsid w:val="00F94089"/>
  </w:style>
  <w:style w:type="paragraph" w:customStyle="1" w:styleId="p22">
    <w:name w:val="p2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F94089"/>
  </w:style>
  <w:style w:type="paragraph" w:customStyle="1" w:styleId="p23">
    <w:name w:val="p2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F94089"/>
  </w:style>
  <w:style w:type="character" w:customStyle="1" w:styleId="s12">
    <w:name w:val="s12"/>
    <w:basedOn w:val="a0"/>
    <w:rsid w:val="00F94089"/>
  </w:style>
  <w:style w:type="paragraph" w:customStyle="1" w:styleId="p24">
    <w:name w:val="p2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F94089"/>
  </w:style>
  <w:style w:type="paragraph" w:customStyle="1" w:styleId="p29">
    <w:name w:val="p2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F94089"/>
  </w:style>
  <w:style w:type="character" w:customStyle="1" w:styleId="s15">
    <w:name w:val="s15"/>
    <w:basedOn w:val="a0"/>
    <w:rsid w:val="00F94089"/>
  </w:style>
  <w:style w:type="paragraph" w:customStyle="1" w:styleId="p32">
    <w:name w:val="p3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basedOn w:val="a0"/>
    <w:rsid w:val="00F94089"/>
  </w:style>
  <w:style w:type="paragraph" w:customStyle="1" w:styleId="p35">
    <w:name w:val="p3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basedOn w:val="a0"/>
    <w:rsid w:val="00F94089"/>
  </w:style>
  <w:style w:type="character" w:customStyle="1" w:styleId="s18">
    <w:name w:val="s18"/>
    <w:basedOn w:val="a0"/>
    <w:rsid w:val="00F94089"/>
  </w:style>
  <w:style w:type="character" w:customStyle="1" w:styleId="s19">
    <w:name w:val="s19"/>
    <w:basedOn w:val="a0"/>
    <w:rsid w:val="00F94089"/>
  </w:style>
  <w:style w:type="paragraph" w:customStyle="1" w:styleId="p37">
    <w:name w:val="p3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F94089"/>
  </w:style>
  <w:style w:type="character" w:customStyle="1" w:styleId="s21">
    <w:name w:val="s21"/>
    <w:basedOn w:val="a0"/>
    <w:rsid w:val="00F94089"/>
  </w:style>
  <w:style w:type="paragraph" w:customStyle="1" w:styleId="p38">
    <w:name w:val="p3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basedOn w:val="a0"/>
    <w:rsid w:val="00F94089"/>
  </w:style>
  <w:style w:type="paragraph" w:customStyle="1" w:styleId="p39">
    <w:name w:val="p3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3">
    <w:name w:val="s23"/>
    <w:basedOn w:val="a0"/>
    <w:rsid w:val="00F94089"/>
  </w:style>
  <w:style w:type="paragraph" w:customStyle="1" w:styleId="p47">
    <w:name w:val="p4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4">
    <w:name w:val="s24"/>
    <w:basedOn w:val="a0"/>
    <w:rsid w:val="00F94089"/>
  </w:style>
  <w:style w:type="paragraph" w:customStyle="1" w:styleId="p51">
    <w:name w:val="p5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5">
    <w:name w:val="s25"/>
    <w:basedOn w:val="a0"/>
    <w:rsid w:val="00F94089"/>
  </w:style>
  <w:style w:type="paragraph" w:customStyle="1" w:styleId="p54">
    <w:name w:val="p5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st">
    <w:name w:val="sfst"/>
    <w:basedOn w:val="a"/>
    <w:rsid w:val="001F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b">
    <w:name w:val="Название"/>
    <w:basedOn w:val="a"/>
    <w:link w:val="afc"/>
    <w:uiPriority w:val="99"/>
    <w:qFormat/>
    <w:rsid w:val="00F80C7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F80C7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Heading">
    <w:name w:val="Heading"/>
    <w:rsid w:val="0070355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js-extracted-address">
    <w:name w:val="js-extracted-address"/>
    <w:basedOn w:val="a0"/>
    <w:rsid w:val="008A4C05"/>
  </w:style>
  <w:style w:type="character" w:customStyle="1" w:styleId="mail-message-map-nobreak">
    <w:name w:val="mail-message-map-nobreak"/>
    <w:basedOn w:val="a0"/>
    <w:rsid w:val="008A4C05"/>
  </w:style>
  <w:style w:type="character" w:customStyle="1" w:styleId="ConsPlusNormal0">
    <w:name w:val="ConsPlusNormal Знак"/>
    <w:link w:val="ConsPlusNormal"/>
    <w:uiPriority w:val="99"/>
    <w:locked/>
    <w:rsid w:val="005B5E4E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w">
    <w:name w:val="w"/>
    <w:basedOn w:val="a0"/>
    <w:rsid w:val="00783298"/>
  </w:style>
  <w:style w:type="character" w:styleId="afd">
    <w:name w:val="Emphasis"/>
    <w:basedOn w:val="a0"/>
    <w:uiPriority w:val="20"/>
    <w:qFormat/>
    <w:rsid w:val="004249A2"/>
    <w:rPr>
      <w:i/>
      <w:iCs/>
    </w:rPr>
  </w:style>
  <w:style w:type="paragraph" w:customStyle="1" w:styleId="15">
    <w:name w:val="Абзац списка1"/>
    <w:basedOn w:val="a"/>
    <w:rsid w:val="002E65E8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893852"/>
    <w:pPr>
      <w:widowControl w:val="0"/>
      <w:shd w:val="clear" w:color="auto" w:fill="FFFFFF"/>
      <w:spacing w:before="780" w:after="780" w:line="240" w:lineRule="atLeast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22">
    <w:name w:val="Заголовок №2_"/>
    <w:basedOn w:val="a0"/>
    <w:link w:val="211"/>
    <w:uiPriority w:val="99"/>
    <w:rsid w:val="00B777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B777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1">
    <w:name w:val="Заголовок №21"/>
    <w:basedOn w:val="a"/>
    <w:link w:val="22"/>
    <w:uiPriority w:val="99"/>
    <w:rsid w:val="00B77701"/>
    <w:pPr>
      <w:widowControl w:val="0"/>
      <w:shd w:val="clear" w:color="auto" w:fill="FFFFFF"/>
      <w:spacing w:before="300" w:after="0" w:line="331" w:lineRule="exact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B7770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western">
    <w:name w:val="western"/>
    <w:basedOn w:val="a"/>
    <w:rsid w:val="006C0F64"/>
    <w:pPr>
      <w:spacing w:before="100" w:beforeAutospacing="1" w:after="119" w:line="102" w:lineRule="atLeast"/>
      <w:jc w:val="both"/>
    </w:pPr>
    <w:rPr>
      <w:rFonts w:ascii="Times New Roman" w:eastAsia="Times New Roman" w:hAnsi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6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141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6755">
              <w:marLeft w:val="0"/>
              <w:marRight w:val="0"/>
              <w:marTop w:val="360"/>
              <w:marBottom w:val="0"/>
              <w:divBdr>
                <w:top w:val="single" w:sz="6" w:space="2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876877">
              <w:marLeft w:val="-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70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2472298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3189225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5371598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20631388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20681430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1552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7914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4CE3-8512-4916-93DD-6E94A04B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Ю.М.</dc:creator>
  <cp:keywords/>
  <dc:description/>
  <cp:lastModifiedBy>admin</cp:lastModifiedBy>
  <cp:revision>2</cp:revision>
  <cp:lastPrinted>2021-02-05T10:52:00Z</cp:lastPrinted>
  <dcterms:created xsi:type="dcterms:W3CDTF">2022-02-25T06:44:00Z</dcterms:created>
  <dcterms:modified xsi:type="dcterms:W3CDTF">2022-02-25T06:44:00Z</dcterms:modified>
</cp:coreProperties>
</file>