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D1" w:rsidRPr="00020252" w:rsidRDefault="00951FD1" w:rsidP="00FC3C5C">
      <w:pPr>
        <w:ind w:firstLine="709"/>
        <w:jc w:val="center"/>
        <w:rPr>
          <w:b/>
          <w:color w:val="000000"/>
          <w:sz w:val="26"/>
          <w:szCs w:val="26"/>
        </w:rPr>
      </w:pPr>
    </w:p>
    <w:p w:rsidR="00D2382C" w:rsidRPr="00020252" w:rsidRDefault="009146FE" w:rsidP="00D2382C">
      <w:pPr>
        <w:jc w:val="center"/>
        <w:rPr>
          <w:sz w:val="26"/>
          <w:szCs w:val="26"/>
        </w:rPr>
      </w:pPr>
      <w:r w:rsidRPr="00020252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455" cy="9359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>Российская Федерация</w:t>
      </w: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>Новгородская область Любытинский район</w:t>
      </w: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>Администрация Неболчского сельского поселения</w:t>
      </w: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</w:p>
    <w:p w:rsidR="00D2382C" w:rsidRPr="00020252" w:rsidRDefault="00D2382C" w:rsidP="00D2382C">
      <w:pPr>
        <w:jc w:val="center"/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>ПОСТАНОВЛЕНИЕ</w:t>
      </w:r>
    </w:p>
    <w:p w:rsidR="00D2382C" w:rsidRPr="00020252" w:rsidRDefault="00D2382C" w:rsidP="00D2382C">
      <w:pPr>
        <w:rPr>
          <w:b/>
          <w:sz w:val="26"/>
          <w:szCs w:val="26"/>
        </w:rPr>
      </w:pPr>
    </w:p>
    <w:p w:rsidR="00D2382C" w:rsidRPr="00020252" w:rsidRDefault="00D2382C" w:rsidP="00D2382C">
      <w:pPr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 xml:space="preserve">от </w:t>
      </w:r>
      <w:r w:rsidR="00A64CDB" w:rsidRPr="00020252">
        <w:rPr>
          <w:b/>
          <w:sz w:val="26"/>
          <w:szCs w:val="26"/>
        </w:rPr>
        <w:t>15</w:t>
      </w:r>
      <w:r w:rsidRPr="00020252">
        <w:rPr>
          <w:b/>
          <w:sz w:val="26"/>
          <w:szCs w:val="26"/>
        </w:rPr>
        <w:t>.</w:t>
      </w:r>
      <w:r w:rsidR="00A64CDB" w:rsidRPr="00020252">
        <w:rPr>
          <w:b/>
          <w:sz w:val="26"/>
          <w:szCs w:val="26"/>
        </w:rPr>
        <w:t>11</w:t>
      </w:r>
      <w:r w:rsidRPr="00020252">
        <w:rPr>
          <w:b/>
          <w:sz w:val="26"/>
          <w:szCs w:val="26"/>
        </w:rPr>
        <w:t xml:space="preserve">.2023 № </w:t>
      </w:r>
      <w:r w:rsidR="00A64CDB" w:rsidRPr="00020252">
        <w:rPr>
          <w:b/>
          <w:sz w:val="26"/>
          <w:szCs w:val="26"/>
        </w:rPr>
        <w:t>212</w:t>
      </w:r>
    </w:p>
    <w:p w:rsidR="00D2382C" w:rsidRPr="00020252" w:rsidRDefault="00D2382C" w:rsidP="00D2382C">
      <w:pPr>
        <w:rPr>
          <w:b/>
          <w:sz w:val="26"/>
          <w:szCs w:val="26"/>
        </w:rPr>
      </w:pPr>
      <w:r w:rsidRPr="00020252">
        <w:rPr>
          <w:b/>
          <w:sz w:val="26"/>
          <w:szCs w:val="26"/>
        </w:rPr>
        <w:t>р.п. Неболчи</w:t>
      </w:r>
    </w:p>
    <w:p w:rsidR="00020252" w:rsidRDefault="00020252" w:rsidP="00D2382C">
      <w:pPr>
        <w:pStyle w:val="ConsPlusNormal"/>
        <w:ind w:right="453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C01" w:rsidRPr="00020252" w:rsidRDefault="00766C01" w:rsidP="00D2382C">
      <w:pPr>
        <w:pStyle w:val="ConsPlusNormal"/>
        <w:ind w:right="453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252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FC3C5C" w:rsidRPr="00020252">
        <w:rPr>
          <w:rFonts w:ascii="Times New Roman" w:hAnsi="Times New Roman" w:cs="Times New Roman"/>
          <w:b/>
          <w:sz w:val="26"/>
          <w:szCs w:val="26"/>
        </w:rPr>
        <w:t>Неболчского</w:t>
      </w:r>
      <w:r w:rsidRPr="0002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3C5C" w:rsidRPr="0002025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020252" w:rsidRDefault="00020252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C5C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020252">
          <w:rPr>
            <w:rFonts w:ascii="Times New Roman" w:hAnsi="Times New Roman" w:cs="Times New Roman"/>
            <w:sz w:val="26"/>
            <w:szCs w:val="26"/>
          </w:rPr>
          <w:t>подпунктом 3 пункта 2 статьи 39.25</w:t>
        </w:r>
      </w:hyperlink>
      <w:r w:rsidRPr="00020252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9" w:history="1">
        <w:r w:rsidRPr="0002025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020252">
        <w:rPr>
          <w:rFonts w:ascii="Times New Roman" w:hAnsi="Times New Roman" w:cs="Times New Roman"/>
          <w:sz w:val="26"/>
          <w:szCs w:val="26"/>
        </w:rPr>
        <w:t xml:space="preserve"> </w:t>
      </w:r>
      <w:r w:rsidR="00FC3C5C" w:rsidRPr="00020252">
        <w:rPr>
          <w:rFonts w:ascii="Times New Roman" w:hAnsi="Times New Roman" w:cs="Times New Roman"/>
          <w:sz w:val="26"/>
          <w:szCs w:val="26"/>
        </w:rPr>
        <w:t>Неболчского сельского поселения</w:t>
      </w:r>
      <w:r w:rsidRPr="00020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C01" w:rsidRPr="00020252" w:rsidRDefault="00766C01" w:rsidP="00020252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25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FC3C5C" w:rsidRPr="00020252">
        <w:rPr>
          <w:rFonts w:ascii="Times New Roman" w:hAnsi="Times New Roman" w:cs="Times New Roman"/>
          <w:b/>
          <w:sz w:val="26"/>
          <w:szCs w:val="26"/>
        </w:rPr>
        <w:t>Ю</w:t>
      </w:r>
      <w:r w:rsidRPr="00020252">
        <w:rPr>
          <w:rFonts w:ascii="Times New Roman" w:hAnsi="Times New Roman" w:cs="Times New Roman"/>
          <w:b/>
          <w:sz w:val="26"/>
          <w:szCs w:val="26"/>
        </w:rPr>
        <w:t>:</w:t>
      </w:r>
    </w:p>
    <w:p w:rsidR="00766C01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1" w:history="1">
        <w:r w:rsidRPr="0002025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20252">
        <w:rPr>
          <w:rFonts w:ascii="Times New Roman" w:hAnsi="Times New Roman" w:cs="Times New Roman"/>
          <w:sz w:val="26"/>
          <w:szCs w:val="26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FC3C5C" w:rsidRPr="00020252">
        <w:rPr>
          <w:rFonts w:ascii="Times New Roman" w:hAnsi="Times New Roman" w:cs="Times New Roman"/>
          <w:sz w:val="26"/>
          <w:szCs w:val="26"/>
        </w:rPr>
        <w:t>Неболчского сельского поселения</w:t>
      </w:r>
      <w:r w:rsidRPr="00020252">
        <w:rPr>
          <w:rFonts w:ascii="Times New Roman" w:hAnsi="Times New Roman" w:cs="Times New Roman"/>
          <w:sz w:val="26"/>
          <w:szCs w:val="26"/>
        </w:rPr>
        <w:t>.</w:t>
      </w:r>
    </w:p>
    <w:p w:rsidR="00766C01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 xml:space="preserve">2. Опубликовать постановление в бюллетене «Официальный вестник» и разместить на официальном сайте Администрации </w:t>
      </w:r>
      <w:r w:rsidR="00FC3C5C" w:rsidRPr="00020252">
        <w:rPr>
          <w:rFonts w:ascii="Times New Roman" w:hAnsi="Times New Roman" w:cs="Times New Roman"/>
          <w:sz w:val="26"/>
          <w:szCs w:val="26"/>
        </w:rPr>
        <w:t>Неболчского сельского поселения</w:t>
      </w:r>
      <w:r w:rsidRPr="0002025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C3C5C" w:rsidRPr="00020252" w:rsidRDefault="00FC3C5C" w:rsidP="00FC3C5C">
      <w:pPr>
        <w:rPr>
          <w:sz w:val="26"/>
          <w:szCs w:val="26"/>
        </w:rPr>
      </w:pPr>
    </w:p>
    <w:p w:rsidR="00FC3C5C" w:rsidRPr="00020252" w:rsidRDefault="00FC3C5C" w:rsidP="00FC3C5C">
      <w:pPr>
        <w:rPr>
          <w:sz w:val="26"/>
          <w:szCs w:val="26"/>
        </w:rPr>
      </w:pPr>
    </w:p>
    <w:p w:rsidR="00766C01" w:rsidRPr="00020252" w:rsidRDefault="00FC3C5C" w:rsidP="00FC3C5C">
      <w:pPr>
        <w:rPr>
          <w:sz w:val="26"/>
          <w:szCs w:val="26"/>
        </w:rPr>
      </w:pPr>
      <w:r w:rsidRPr="00020252">
        <w:rPr>
          <w:sz w:val="26"/>
          <w:szCs w:val="26"/>
        </w:rPr>
        <w:t>Глава поселения                                    Т.В.Мохнова</w:t>
      </w:r>
    </w:p>
    <w:p w:rsidR="00766C01" w:rsidRPr="00020252" w:rsidRDefault="00766C01" w:rsidP="00FC3C5C">
      <w:pPr>
        <w:ind w:firstLine="709"/>
        <w:jc w:val="right"/>
        <w:rPr>
          <w:sz w:val="26"/>
          <w:szCs w:val="26"/>
        </w:rPr>
      </w:pPr>
      <w:r w:rsidRPr="00020252">
        <w:rPr>
          <w:sz w:val="26"/>
          <w:szCs w:val="26"/>
        </w:rPr>
        <w:t>Утвержден</w:t>
      </w:r>
    </w:p>
    <w:p w:rsidR="00766C01" w:rsidRPr="00020252" w:rsidRDefault="00766C01" w:rsidP="00FC3C5C">
      <w:pPr>
        <w:ind w:firstLine="709"/>
        <w:jc w:val="right"/>
        <w:rPr>
          <w:sz w:val="26"/>
          <w:szCs w:val="26"/>
        </w:rPr>
      </w:pPr>
      <w:r w:rsidRPr="00020252">
        <w:rPr>
          <w:sz w:val="26"/>
          <w:szCs w:val="26"/>
        </w:rPr>
        <w:t>постановлением Администрации</w:t>
      </w:r>
    </w:p>
    <w:p w:rsidR="00766C01" w:rsidRPr="00020252" w:rsidRDefault="00FC3C5C" w:rsidP="00FC3C5C">
      <w:pPr>
        <w:ind w:firstLine="709"/>
        <w:jc w:val="right"/>
        <w:rPr>
          <w:sz w:val="26"/>
          <w:szCs w:val="26"/>
        </w:rPr>
      </w:pPr>
      <w:r w:rsidRPr="00020252">
        <w:rPr>
          <w:sz w:val="26"/>
          <w:szCs w:val="26"/>
        </w:rPr>
        <w:t>Неболчского сельского поселения</w:t>
      </w:r>
    </w:p>
    <w:p w:rsidR="00766C01" w:rsidRPr="00020252" w:rsidRDefault="00766C01" w:rsidP="00FC3C5C">
      <w:pPr>
        <w:ind w:firstLine="709"/>
        <w:jc w:val="right"/>
        <w:rPr>
          <w:sz w:val="26"/>
          <w:szCs w:val="26"/>
        </w:rPr>
      </w:pPr>
      <w:r w:rsidRPr="00020252">
        <w:rPr>
          <w:sz w:val="26"/>
          <w:szCs w:val="26"/>
        </w:rPr>
        <w:t xml:space="preserve">от </w:t>
      </w:r>
      <w:r w:rsidR="00FC3C5C" w:rsidRPr="00020252">
        <w:rPr>
          <w:sz w:val="26"/>
          <w:szCs w:val="26"/>
        </w:rPr>
        <w:t>15</w:t>
      </w:r>
      <w:r w:rsidRPr="00020252">
        <w:rPr>
          <w:sz w:val="26"/>
          <w:szCs w:val="26"/>
        </w:rPr>
        <w:t>.</w:t>
      </w:r>
      <w:r w:rsidR="00FC3C5C" w:rsidRPr="00020252">
        <w:rPr>
          <w:sz w:val="26"/>
          <w:szCs w:val="26"/>
        </w:rPr>
        <w:t>11</w:t>
      </w:r>
      <w:r w:rsidRPr="00020252">
        <w:rPr>
          <w:sz w:val="26"/>
          <w:szCs w:val="26"/>
        </w:rPr>
        <w:t>.20</w:t>
      </w:r>
      <w:r w:rsidR="00FC3C5C" w:rsidRPr="00020252">
        <w:rPr>
          <w:sz w:val="26"/>
          <w:szCs w:val="26"/>
        </w:rPr>
        <w:t>23</w:t>
      </w:r>
      <w:r w:rsidRPr="00020252">
        <w:rPr>
          <w:sz w:val="26"/>
          <w:szCs w:val="26"/>
        </w:rPr>
        <w:t xml:space="preserve"> №</w:t>
      </w:r>
      <w:r w:rsidR="00D616E5">
        <w:rPr>
          <w:sz w:val="26"/>
          <w:szCs w:val="26"/>
        </w:rPr>
        <w:t xml:space="preserve"> 212</w:t>
      </w:r>
      <w:bookmarkStart w:id="0" w:name="_GoBack"/>
      <w:bookmarkEnd w:id="0"/>
      <w:r w:rsidRPr="00020252">
        <w:rPr>
          <w:sz w:val="26"/>
          <w:szCs w:val="26"/>
        </w:rPr>
        <w:t xml:space="preserve"> </w:t>
      </w:r>
    </w:p>
    <w:p w:rsidR="00766C01" w:rsidRPr="00020252" w:rsidRDefault="00766C01" w:rsidP="00FC3C5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>ПОРЯДОК</w:t>
      </w:r>
    </w:p>
    <w:p w:rsidR="00766C01" w:rsidRPr="00020252" w:rsidRDefault="00766C01" w:rsidP="00FC3C5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FC3C5C" w:rsidRPr="00020252">
        <w:rPr>
          <w:rFonts w:ascii="Times New Roman" w:hAnsi="Times New Roman" w:cs="Times New Roman"/>
          <w:sz w:val="26"/>
          <w:szCs w:val="26"/>
        </w:rPr>
        <w:t>Неболчского сельского поселения</w:t>
      </w:r>
    </w:p>
    <w:p w:rsidR="00766C01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6C01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FC3C5C" w:rsidRPr="00020252">
        <w:rPr>
          <w:rFonts w:ascii="Times New Roman" w:hAnsi="Times New Roman" w:cs="Times New Roman"/>
          <w:sz w:val="26"/>
          <w:szCs w:val="26"/>
        </w:rPr>
        <w:t>Неболчского сельского поселения</w:t>
      </w:r>
      <w:r w:rsidRPr="00020252">
        <w:rPr>
          <w:rFonts w:ascii="Times New Roman" w:hAnsi="Times New Roman" w:cs="Times New Roman"/>
          <w:sz w:val="26"/>
          <w:szCs w:val="26"/>
        </w:rPr>
        <w:t>.</w:t>
      </w:r>
    </w:p>
    <w:p w:rsidR="00766C01" w:rsidRPr="00020252" w:rsidRDefault="00766C01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766C01" w:rsidRPr="00020252" w:rsidRDefault="00020252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>3</w:t>
      </w:r>
      <w:r w:rsidR="00766C01" w:rsidRPr="00020252">
        <w:rPr>
          <w:rFonts w:ascii="Times New Roman" w:hAnsi="Times New Roman" w:cs="Times New Roman"/>
          <w:sz w:val="26"/>
          <w:szCs w:val="26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766C01" w:rsidRPr="00020252" w:rsidRDefault="00020252" w:rsidP="00FC3C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52">
        <w:rPr>
          <w:rFonts w:ascii="Times New Roman" w:hAnsi="Times New Roman" w:cs="Times New Roman"/>
          <w:sz w:val="26"/>
          <w:szCs w:val="26"/>
        </w:rPr>
        <w:t>4</w:t>
      </w:r>
      <w:r w:rsidR="00766C01" w:rsidRPr="00020252">
        <w:rPr>
          <w:rFonts w:ascii="Times New Roman" w:hAnsi="Times New Roman" w:cs="Times New Roman"/>
          <w:sz w:val="26"/>
          <w:szCs w:val="26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sectPr w:rsidR="00766C01" w:rsidRPr="00020252" w:rsidSect="00020252"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58" w:rsidRDefault="003A5B58">
      <w:r>
        <w:separator/>
      </w:r>
    </w:p>
  </w:endnote>
  <w:endnote w:type="continuationSeparator" w:id="0">
    <w:p w:rsidR="003A5B58" w:rsidRDefault="003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58" w:rsidRDefault="003A5B58">
      <w:r>
        <w:separator/>
      </w:r>
    </w:p>
  </w:footnote>
  <w:footnote w:type="continuationSeparator" w:id="0">
    <w:p w:rsidR="003A5B58" w:rsidRDefault="003A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4" w15:restartNumberingAfterBreak="0">
    <w:nsid w:val="02383DFF"/>
    <w:multiLevelType w:val="hybridMultilevel"/>
    <w:tmpl w:val="C0121A70"/>
    <w:lvl w:ilvl="0" w:tplc="EBBAC3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654726E"/>
    <w:multiLevelType w:val="hybridMultilevel"/>
    <w:tmpl w:val="50E4CE7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56BE"/>
    <w:multiLevelType w:val="hybridMultilevel"/>
    <w:tmpl w:val="F07662F8"/>
    <w:lvl w:ilvl="0" w:tplc="D076D51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ABB014D"/>
    <w:multiLevelType w:val="hybridMultilevel"/>
    <w:tmpl w:val="F7E24090"/>
    <w:lvl w:ilvl="0" w:tplc="DD5CA2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84C26"/>
    <w:multiLevelType w:val="hybridMultilevel"/>
    <w:tmpl w:val="75A84122"/>
    <w:lvl w:ilvl="0" w:tplc="7CA8A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F457C"/>
    <w:multiLevelType w:val="hybridMultilevel"/>
    <w:tmpl w:val="65AAC488"/>
    <w:lvl w:ilvl="0" w:tplc="DE3E7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6F2F99"/>
    <w:multiLevelType w:val="hybridMultilevel"/>
    <w:tmpl w:val="BAE2E034"/>
    <w:lvl w:ilvl="0" w:tplc="D8D4C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2"/>
    <w:rsid w:val="0000163A"/>
    <w:rsid w:val="0000277C"/>
    <w:rsid w:val="00005B0B"/>
    <w:rsid w:val="00006811"/>
    <w:rsid w:val="00010F8B"/>
    <w:rsid w:val="00016C7C"/>
    <w:rsid w:val="0001730F"/>
    <w:rsid w:val="0002010C"/>
    <w:rsid w:val="00020252"/>
    <w:rsid w:val="00021D8C"/>
    <w:rsid w:val="000226DA"/>
    <w:rsid w:val="0002339C"/>
    <w:rsid w:val="00023B5C"/>
    <w:rsid w:val="00024F92"/>
    <w:rsid w:val="000265BE"/>
    <w:rsid w:val="00036397"/>
    <w:rsid w:val="00042E15"/>
    <w:rsid w:val="0004310B"/>
    <w:rsid w:val="00043759"/>
    <w:rsid w:val="00044B9A"/>
    <w:rsid w:val="00050444"/>
    <w:rsid w:val="00050F8C"/>
    <w:rsid w:val="000518EC"/>
    <w:rsid w:val="00052D32"/>
    <w:rsid w:val="000530BF"/>
    <w:rsid w:val="00056734"/>
    <w:rsid w:val="00056BEF"/>
    <w:rsid w:val="0005771E"/>
    <w:rsid w:val="0006197B"/>
    <w:rsid w:val="00064EA6"/>
    <w:rsid w:val="000653A3"/>
    <w:rsid w:val="000654F3"/>
    <w:rsid w:val="00065EAF"/>
    <w:rsid w:val="00070A8B"/>
    <w:rsid w:val="00074D15"/>
    <w:rsid w:val="0008535E"/>
    <w:rsid w:val="00087F17"/>
    <w:rsid w:val="000A27E4"/>
    <w:rsid w:val="000A4B70"/>
    <w:rsid w:val="000B07C7"/>
    <w:rsid w:val="000B10E7"/>
    <w:rsid w:val="000B28AF"/>
    <w:rsid w:val="000B3173"/>
    <w:rsid w:val="000B3472"/>
    <w:rsid w:val="000B4F1C"/>
    <w:rsid w:val="000B79B5"/>
    <w:rsid w:val="000C7155"/>
    <w:rsid w:val="000D6AAE"/>
    <w:rsid w:val="000D733A"/>
    <w:rsid w:val="000E1A5E"/>
    <w:rsid w:val="000E23D0"/>
    <w:rsid w:val="000E3712"/>
    <w:rsid w:val="000E3FEB"/>
    <w:rsid w:val="000E488C"/>
    <w:rsid w:val="000E65C7"/>
    <w:rsid w:val="000F67B3"/>
    <w:rsid w:val="000F7165"/>
    <w:rsid w:val="000F796B"/>
    <w:rsid w:val="00106F83"/>
    <w:rsid w:val="00107017"/>
    <w:rsid w:val="00110613"/>
    <w:rsid w:val="0011084C"/>
    <w:rsid w:val="00111C61"/>
    <w:rsid w:val="00117FCF"/>
    <w:rsid w:val="00122EED"/>
    <w:rsid w:val="00123721"/>
    <w:rsid w:val="00125214"/>
    <w:rsid w:val="00125E4C"/>
    <w:rsid w:val="00136382"/>
    <w:rsid w:val="001368C6"/>
    <w:rsid w:val="0013700B"/>
    <w:rsid w:val="00140BB4"/>
    <w:rsid w:val="00142E69"/>
    <w:rsid w:val="001438A8"/>
    <w:rsid w:val="00144B30"/>
    <w:rsid w:val="0014774C"/>
    <w:rsid w:val="00150D12"/>
    <w:rsid w:val="001513D6"/>
    <w:rsid w:val="0015355E"/>
    <w:rsid w:val="001542A4"/>
    <w:rsid w:val="001609FF"/>
    <w:rsid w:val="00161A39"/>
    <w:rsid w:val="00163929"/>
    <w:rsid w:val="001639DD"/>
    <w:rsid w:val="00164939"/>
    <w:rsid w:val="0016758D"/>
    <w:rsid w:val="00174A55"/>
    <w:rsid w:val="00177DBA"/>
    <w:rsid w:val="00180127"/>
    <w:rsid w:val="00187988"/>
    <w:rsid w:val="00190DD7"/>
    <w:rsid w:val="001911F4"/>
    <w:rsid w:val="001923BD"/>
    <w:rsid w:val="00195AA0"/>
    <w:rsid w:val="00196919"/>
    <w:rsid w:val="001A5D2E"/>
    <w:rsid w:val="001A6CFA"/>
    <w:rsid w:val="001A7EFF"/>
    <w:rsid w:val="001B2E73"/>
    <w:rsid w:val="001B3A46"/>
    <w:rsid w:val="001B55A0"/>
    <w:rsid w:val="001B6595"/>
    <w:rsid w:val="001C0327"/>
    <w:rsid w:val="001C25C9"/>
    <w:rsid w:val="001C2D11"/>
    <w:rsid w:val="001C3281"/>
    <w:rsid w:val="001C4F6E"/>
    <w:rsid w:val="001C77EF"/>
    <w:rsid w:val="001C7D64"/>
    <w:rsid w:val="001D0871"/>
    <w:rsid w:val="001D2379"/>
    <w:rsid w:val="001D2C97"/>
    <w:rsid w:val="001D3E1F"/>
    <w:rsid w:val="001E016A"/>
    <w:rsid w:val="001E2312"/>
    <w:rsid w:val="001E5032"/>
    <w:rsid w:val="001E6FB4"/>
    <w:rsid w:val="001E7F34"/>
    <w:rsid w:val="001F08EF"/>
    <w:rsid w:val="001F0A1D"/>
    <w:rsid w:val="001F2844"/>
    <w:rsid w:val="001F4BF5"/>
    <w:rsid w:val="001F4D69"/>
    <w:rsid w:val="001F552A"/>
    <w:rsid w:val="001F5AEA"/>
    <w:rsid w:val="002042B4"/>
    <w:rsid w:val="002135EF"/>
    <w:rsid w:val="0021432A"/>
    <w:rsid w:val="00222E17"/>
    <w:rsid w:val="002232D5"/>
    <w:rsid w:val="002237FC"/>
    <w:rsid w:val="00223E62"/>
    <w:rsid w:val="00225A9C"/>
    <w:rsid w:val="0022614E"/>
    <w:rsid w:val="0023202B"/>
    <w:rsid w:val="002325C2"/>
    <w:rsid w:val="00233D32"/>
    <w:rsid w:val="00240E43"/>
    <w:rsid w:val="00244B1E"/>
    <w:rsid w:val="002477C7"/>
    <w:rsid w:val="00250059"/>
    <w:rsid w:val="00252BC1"/>
    <w:rsid w:val="00253490"/>
    <w:rsid w:val="00254111"/>
    <w:rsid w:val="00254ACC"/>
    <w:rsid w:val="00254BE9"/>
    <w:rsid w:val="00254D6D"/>
    <w:rsid w:val="00255D6E"/>
    <w:rsid w:val="00256255"/>
    <w:rsid w:val="00257A8B"/>
    <w:rsid w:val="002625CA"/>
    <w:rsid w:val="002625E7"/>
    <w:rsid w:val="0026430C"/>
    <w:rsid w:val="00270B0D"/>
    <w:rsid w:val="0027187A"/>
    <w:rsid w:val="002721B7"/>
    <w:rsid w:val="002840D3"/>
    <w:rsid w:val="00287426"/>
    <w:rsid w:val="00292C24"/>
    <w:rsid w:val="00295BFF"/>
    <w:rsid w:val="0029624F"/>
    <w:rsid w:val="00296EDE"/>
    <w:rsid w:val="00297619"/>
    <w:rsid w:val="00297A77"/>
    <w:rsid w:val="002A31BC"/>
    <w:rsid w:val="002A3ED9"/>
    <w:rsid w:val="002B2D91"/>
    <w:rsid w:val="002B64B5"/>
    <w:rsid w:val="002C03FF"/>
    <w:rsid w:val="002C0CF5"/>
    <w:rsid w:val="002C3236"/>
    <w:rsid w:val="002C75BB"/>
    <w:rsid w:val="002D1BF3"/>
    <w:rsid w:val="002D1C32"/>
    <w:rsid w:val="002E22E1"/>
    <w:rsid w:val="002E3328"/>
    <w:rsid w:val="002F4AEF"/>
    <w:rsid w:val="002F52C0"/>
    <w:rsid w:val="00300DFB"/>
    <w:rsid w:val="00301A61"/>
    <w:rsid w:val="0030590C"/>
    <w:rsid w:val="00312AB0"/>
    <w:rsid w:val="0031598F"/>
    <w:rsid w:val="00316F04"/>
    <w:rsid w:val="00322151"/>
    <w:rsid w:val="00322FFD"/>
    <w:rsid w:val="00323372"/>
    <w:rsid w:val="00324C4B"/>
    <w:rsid w:val="00327719"/>
    <w:rsid w:val="003320A3"/>
    <w:rsid w:val="0033499B"/>
    <w:rsid w:val="003377FA"/>
    <w:rsid w:val="00340FB8"/>
    <w:rsid w:val="00345CDC"/>
    <w:rsid w:val="00356EC0"/>
    <w:rsid w:val="00357028"/>
    <w:rsid w:val="00360209"/>
    <w:rsid w:val="00362972"/>
    <w:rsid w:val="00365392"/>
    <w:rsid w:val="0037073E"/>
    <w:rsid w:val="00372647"/>
    <w:rsid w:val="0037565B"/>
    <w:rsid w:val="00376B4E"/>
    <w:rsid w:val="003777D2"/>
    <w:rsid w:val="00383348"/>
    <w:rsid w:val="00386DA6"/>
    <w:rsid w:val="00387250"/>
    <w:rsid w:val="0039063F"/>
    <w:rsid w:val="00393B64"/>
    <w:rsid w:val="003970F7"/>
    <w:rsid w:val="003A1689"/>
    <w:rsid w:val="003A2648"/>
    <w:rsid w:val="003A5B58"/>
    <w:rsid w:val="003B1B7F"/>
    <w:rsid w:val="003B45D0"/>
    <w:rsid w:val="003D137C"/>
    <w:rsid w:val="003D263C"/>
    <w:rsid w:val="003D4B4A"/>
    <w:rsid w:val="003D5D10"/>
    <w:rsid w:val="003D716C"/>
    <w:rsid w:val="003E274D"/>
    <w:rsid w:val="003E423F"/>
    <w:rsid w:val="003E4BDF"/>
    <w:rsid w:val="003E59DC"/>
    <w:rsid w:val="003F29A7"/>
    <w:rsid w:val="003F3922"/>
    <w:rsid w:val="003F48ED"/>
    <w:rsid w:val="003F5753"/>
    <w:rsid w:val="003F6945"/>
    <w:rsid w:val="004076F9"/>
    <w:rsid w:val="00411950"/>
    <w:rsid w:val="00414EBA"/>
    <w:rsid w:val="00417018"/>
    <w:rsid w:val="004333C9"/>
    <w:rsid w:val="00436513"/>
    <w:rsid w:val="004407C6"/>
    <w:rsid w:val="00440F02"/>
    <w:rsid w:val="00442AC3"/>
    <w:rsid w:val="00443579"/>
    <w:rsid w:val="0045093D"/>
    <w:rsid w:val="004514F5"/>
    <w:rsid w:val="004547C6"/>
    <w:rsid w:val="00460168"/>
    <w:rsid w:val="00461776"/>
    <w:rsid w:val="0046543D"/>
    <w:rsid w:val="00466C08"/>
    <w:rsid w:val="00467BD9"/>
    <w:rsid w:val="00473498"/>
    <w:rsid w:val="004742CA"/>
    <w:rsid w:val="00481254"/>
    <w:rsid w:val="00482F21"/>
    <w:rsid w:val="00485D30"/>
    <w:rsid w:val="00486FA0"/>
    <w:rsid w:val="00490389"/>
    <w:rsid w:val="00490D9B"/>
    <w:rsid w:val="004956D8"/>
    <w:rsid w:val="004961D9"/>
    <w:rsid w:val="004A1E7C"/>
    <w:rsid w:val="004A39B0"/>
    <w:rsid w:val="004A4761"/>
    <w:rsid w:val="004B1C0F"/>
    <w:rsid w:val="004B4494"/>
    <w:rsid w:val="004B5FD9"/>
    <w:rsid w:val="004B7B05"/>
    <w:rsid w:val="004C4109"/>
    <w:rsid w:val="004C4DE3"/>
    <w:rsid w:val="004C74A8"/>
    <w:rsid w:val="004D0429"/>
    <w:rsid w:val="004D1CB2"/>
    <w:rsid w:val="004D4675"/>
    <w:rsid w:val="004E251F"/>
    <w:rsid w:val="004F0400"/>
    <w:rsid w:val="004F3087"/>
    <w:rsid w:val="004F527A"/>
    <w:rsid w:val="004F5442"/>
    <w:rsid w:val="004F76D1"/>
    <w:rsid w:val="00502789"/>
    <w:rsid w:val="00507393"/>
    <w:rsid w:val="00510B18"/>
    <w:rsid w:val="0051127B"/>
    <w:rsid w:val="005127A5"/>
    <w:rsid w:val="00513049"/>
    <w:rsid w:val="00514688"/>
    <w:rsid w:val="00517DE9"/>
    <w:rsid w:val="0052007E"/>
    <w:rsid w:val="0052792B"/>
    <w:rsid w:val="00533345"/>
    <w:rsid w:val="005347E8"/>
    <w:rsid w:val="00536221"/>
    <w:rsid w:val="00537D53"/>
    <w:rsid w:val="005421EB"/>
    <w:rsid w:val="00542BF8"/>
    <w:rsid w:val="005432D2"/>
    <w:rsid w:val="00543AF8"/>
    <w:rsid w:val="005500CC"/>
    <w:rsid w:val="00550167"/>
    <w:rsid w:val="0055363D"/>
    <w:rsid w:val="00554AA4"/>
    <w:rsid w:val="00557E19"/>
    <w:rsid w:val="0056213B"/>
    <w:rsid w:val="00562631"/>
    <w:rsid w:val="00563E42"/>
    <w:rsid w:val="0056591B"/>
    <w:rsid w:val="005822F8"/>
    <w:rsid w:val="0058616B"/>
    <w:rsid w:val="00591041"/>
    <w:rsid w:val="0059185E"/>
    <w:rsid w:val="005925E7"/>
    <w:rsid w:val="00597B15"/>
    <w:rsid w:val="005A0436"/>
    <w:rsid w:val="005A339D"/>
    <w:rsid w:val="005A3D87"/>
    <w:rsid w:val="005A73BC"/>
    <w:rsid w:val="005A7DA0"/>
    <w:rsid w:val="005B27D4"/>
    <w:rsid w:val="005B4BDD"/>
    <w:rsid w:val="005B5807"/>
    <w:rsid w:val="005B7BFA"/>
    <w:rsid w:val="005B7CA1"/>
    <w:rsid w:val="005C267E"/>
    <w:rsid w:val="005C2F39"/>
    <w:rsid w:val="005C4382"/>
    <w:rsid w:val="005D0832"/>
    <w:rsid w:val="005D4DA8"/>
    <w:rsid w:val="005D5001"/>
    <w:rsid w:val="005D56FF"/>
    <w:rsid w:val="005D78FF"/>
    <w:rsid w:val="005E464D"/>
    <w:rsid w:val="005E5D05"/>
    <w:rsid w:val="005F602F"/>
    <w:rsid w:val="005F6906"/>
    <w:rsid w:val="006001B0"/>
    <w:rsid w:val="00610912"/>
    <w:rsid w:val="0061187A"/>
    <w:rsid w:val="00621FBD"/>
    <w:rsid w:val="00621FCF"/>
    <w:rsid w:val="0062415E"/>
    <w:rsid w:val="0062425C"/>
    <w:rsid w:val="006300C1"/>
    <w:rsid w:val="00630AEC"/>
    <w:rsid w:val="0063313B"/>
    <w:rsid w:val="00633493"/>
    <w:rsid w:val="00634874"/>
    <w:rsid w:val="0063653A"/>
    <w:rsid w:val="00637692"/>
    <w:rsid w:val="006402CE"/>
    <w:rsid w:val="00650432"/>
    <w:rsid w:val="0065340F"/>
    <w:rsid w:val="0065359F"/>
    <w:rsid w:val="006546D8"/>
    <w:rsid w:val="0065649C"/>
    <w:rsid w:val="00660284"/>
    <w:rsid w:val="00661367"/>
    <w:rsid w:val="0066196A"/>
    <w:rsid w:val="006670A8"/>
    <w:rsid w:val="0066763F"/>
    <w:rsid w:val="0068069C"/>
    <w:rsid w:val="0068186A"/>
    <w:rsid w:val="0068546F"/>
    <w:rsid w:val="006874D2"/>
    <w:rsid w:val="006930BE"/>
    <w:rsid w:val="00694D4A"/>
    <w:rsid w:val="00695948"/>
    <w:rsid w:val="006A1F21"/>
    <w:rsid w:val="006A3B20"/>
    <w:rsid w:val="006B544A"/>
    <w:rsid w:val="006C0917"/>
    <w:rsid w:val="006C44EF"/>
    <w:rsid w:val="006C6035"/>
    <w:rsid w:val="006C6635"/>
    <w:rsid w:val="006C6675"/>
    <w:rsid w:val="006C6E7C"/>
    <w:rsid w:val="006C7064"/>
    <w:rsid w:val="006C7E57"/>
    <w:rsid w:val="006D0793"/>
    <w:rsid w:val="006D32F0"/>
    <w:rsid w:val="006D343D"/>
    <w:rsid w:val="006E03A6"/>
    <w:rsid w:val="006E24B5"/>
    <w:rsid w:val="006E4B48"/>
    <w:rsid w:val="006E707A"/>
    <w:rsid w:val="006F15C2"/>
    <w:rsid w:val="006F710C"/>
    <w:rsid w:val="006F777D"/>
    <w:rsid w:val="006F7FDF"/>
    <w:rsid w:val="00702A07"/>
    <w:rsid w:val="00710474"/>
    <w:rsid w:val="007109E3"/>
    <w:rsid w:val="00711B0D"/>
    <w:rsid w:val="00713A61"/>
    <w:rsid w:val="00722286"/>
    <w:rsid w:val="007228AB"/>
    <w:rsid w:val="0072631E"/>
    <w:rsid w:val="00726C18"/>
    <w:rsid w:val="00741DC4"/>
    <w:rsid w:val="007432D1"/>
    <w:rsid w:val="00746F69"/>
    <w:rsid w:val="0075075E"/>
    <w:rsid w:val="00750D10"/>
    <w:rsid w:val="007536AD"/>
    <w:rsid w:val="00754EDE"/>
    <w:rsid w:val="00757189"/>
    <w:rsid w:val="00766C01"/>
    <w:rsid w:val="00766CFE"/>
    <w:rsid w:val="007709A7"/>
    <w:rsid w:val="00774FB9"/>
    <w:rsid w:val="00776975"/>
    <w:rsid w:val="00776F8A"/>
    <w:rsid w:val="0078220B"/>
    <w:rsid w:val="00785EA6"/>
    <w:rsid w:val="007976F1"/>
    <w:rsid w:val="007A0202"/>
    <w:rsid w:val="007A1DAD"/>
    <w:rsid w:val="007A2262"/>
    <w:rsid w:val="007A66E0"/>
    <w:rsid w:val="007A676D"/>
    <w:rsid w:val="007B0824"/>
    <w:rsid w:val="007B14C3"/>
    <w:rsid w:val="007B24F0"/>
    <w:rsid w:val="007B26FC"/>
    <w:rsid w:val="007B55A1"/>
    <w:rsid w:val="007B60BD"/>
    <w:rsid w:val="007B60CD"/>
    <w:rsid w:val="007B7A85"/>
    <w:rsid w:val="007B7B09"/>
    <w:rsid w:val="007C099B"/>
    <w:rsid w:val="007C216E"/>
    <w:rsid w:val="007D0D61"/>
    <w:rsid w:val="007D329D"/>
    <w:rsid w:val="007D400D"/>
    <w:rsid w:val="007D4657"/>
    <w:rsid w:val="007E126C"/>
    <w:rsid w:val="007E16F5"/>
    <w:rsid w:val="007E3FC3"/>
    <w:rsid w:val="007E53F9"/>
    <w:rsid w:val="007F039D"/>
    <w:rsid w:val="007F4BFE"/>
    <w:rsid w:val="007F5AE0"/>
    <w:rsid w:val="007F5D19"/>
    <w:rsid w:val="007F7548"/>
    <w:rsid w:val="007F7D0C"/>
    <w:rsid w:val="00800B59"/>
    <w:rsid w:val="00800F04"/>
    <w:rsid w:val="00803E35"/>
    <w:rsid w:val="0080529F"/>
    <w:rsid w:val="00806CEF"/>
    <w:rsid w:val="00807E7D"/>
    <w:rsid w:val="00811D07"/>
    <w:rsid w:val="00813246"/>
    <w:rsid w:val="00813636"/>
    <w:rsid w:val="00817457"/>
    <w:rsid w:val="00817EFC"/>
    <w:rsid w:val="00822B29"/>
    <w:rsid w:val="0082597E"/>
    <w:rsid w:val="00831CE7"/>
    <w:rsid w:val="0083400E"/>
    <w:rsid w:val="0084511B"/>
    <w:rsid w:val="00845E0B"/>
    <w:rsid w:val="0085686E"/>
    <w:rsid w:val="00860447"/>
    <w:rsid w:val="00863B0D"/>
    <w:rsid w:val="008752B0"/>
    <w:rsid w:val="008804EA"/>
    <w:rsid w:val="00880F5E"/>
    <w:rsid w:val="00882078"/>
    <w:rsid w:val="008867E2"/>
    <w:rsid w:val="008917E4"/>
    <w:rsid w:val="0089799B"/>
    <w:rsid w:val="008A0C99"/>
    <w:rsid w:val="008A132A"/>
    <w:rsid w:val="008A193A"/>
    <w:rsid w:val="008B22E7"/>
    <w:rsid w:val="008B3048"/>
    <w:rsid w:val="008B3241"/>
    <w:rsid w:val="008B32B2"/>
    <w:rsid w:val="008C6563"/>
    <w:rsid w:val="008C780C"/>
    <w:rsid w:val="008C789B"/>
    <w:rsid w:val="008D0139"/>
    <w:rsid w:val="008D2038"/>
    <w:rsid w:val="008D2E75"/>
    <w:rsid w:val="008D3181"/>
    <w:rsid w:val="008D3C81"/>
    <w:rsid w:val="008D4E90"/>
    <w:rsid w:val="008D5900"/>
    <w:rsid w:val="008D6129"/>
    <w:rsid w:val="008D78C3"/>
    <w:rsid w:val="008D7E70"/>
    <w:rsid w:val="008E07FA"/>
    <w:rsid w:val="008E5AE1"/>
    <w:rsid w:val="008E5FA4"/>
    <w:rsid w:val="008F0155"/>
    <w:rsid w:val="008F01CE"/>
    <w:rsid w:val="008F2882"/>
    <w:rsid w:val="008F31AF"/>
    <w:rsid w:val="008F420E"/>
    <w:rsid w:val="008F5710"/>
    <w:rsid w:val="00900C01"/>
    <w:rsid w:val="00907D94"/>
    <w:rsid w:val="00910FAE"/>
    <w:rsid w:val="0091309B"/>
    <w:rsid w:val="009146FE"/>
    <w:rsid w:val="00916EA1"/>
    <w:rsid w:val="00922FDF"/>
    <w:rsid w:val="009252EF"/>
    <w:rsid w:val="0092612C"/>
    <w:rsid w:val="009278BD"/>
    <w:rsid w:val="009403B2"/>
    <w:rsid w:val="00943B2B"/>
    <w:rsid w:val="009446F3"/>
    <w:rsid w:val="00951FD1"/>
    <w:rsid w:val="009560F1"/>
    <w:rsid w:val="00957E9E"/>
    <w:rsid w:val="00960DE0"/>
    <w:rsid w:val="009703EE"/>
    <w:rsid w:val="0097383A"/>
    <w:rsid w:val="00975702"/>
    <w:rsid w:val="009757CE"/>
    <w:rsid w:val="009757E3"/>
    <w:rsid w:val="00976611"/>
    <w:rsid w:val="0097662A"/>
    <w:rsid w:val="0098223C"/>
    <w:rsid w:val="00982748"/>
    <w:rsid w:val="009851BB"/>
    <w:rsid w:val="009941EE"/>
    <w:rsid w:val="009A0EA9"/>
    <w:rsid w:val="009A3DDB"/>
    <w:rsid w:val="009A3F30"/>
    <w:rsid w:val="009A4C2B"/>
    <w:rsid w:val="009A6360"/>
    <w:rsid w:val="009A6BAA"/>
    <w:rsid w:val="009A701E"/>
    <w:rsid w:val="009A7AD9"/>
    <w:rsid w:val="009B04B5"/>
    <w:rsid w:val="009B0563"/>
    <w:rsid w:val="009B471F"/>
    <w:rsid w:val="009C666D"/>
    <w:rsid w:val="009D0F7A"/>
    <w:rsid w:val="009D1F95"/>
    <w:rsid w:val="009D65CE"/>
    <w:rsid w:val="009E0EA3"/>
    <w:rsid w:val="009E0FC6"/>
    <w:rsid w:val="009E1D57"/>
    <w:rsid w:val="009E5A38"/>
    <w:rsid w:val="009E61EB"/>
    <w:rsid w:val="009F2EB8"/>
    <w:rsid w:val="009F4BE4"/>
    <w:rsid w:val="009F7764"/>
    <w:rsid w:val="00A0765F"/>
    <w:rsid w:val="00A1282D"/>
    <w:rsid w:val="00A16500"/>
    <w:rsid w:val="00A21B8B"/>
    <w:rsid w:val="00A226F7"/>
    <w:rsid w:val="00A2684D"/>
    <w:rsid w:val="00A26BC3"/>
    <w:rsid w:val="00A26DE8"/>
    <w:rsid w:val="00A30945"/>
    <w:rsid w:val="00A320DA"/>
    <w:rsid w:val="00A3332D"/>
    <w:rsid w:val="00A3340B"/>
    <w:rsid w:val="00A34BEA"/>
    <w:rsid w:val="00A40D6E"/>
    <w:rsid w:val="00A43C1C"/>
    <w:rsid w:val="00A47015"/>
    <w:rsid w:val="00A52E6C"/>
    <w:rsid w:val="00A56471"/>
    <w:rsid w:val="00A566D1"/>
    <w:rsid w:val="00A56840"/>
    <w:rsid w:val="00A60FEC"/>
    <w:rsid w:val="00A61050"/>
    <w:rsid w:val="00A61251"/>
    <w:rsid w:val="00A62BE5"/>
    <w:rsid w:val="00A64641"/>
    <w:rsid w:val="00A64CDB"/>
    <w:rsid w:val="00A71F33"/>
    <w:rsid w:val="00A722B2"/>
    <w:rsid w:val="00A72B7D"/>
    <w:rsid w:val="00A72DAF"/>
    <w:rsid w:val="00A75E8F"/>
    <w:rsid w:val="00A7614C"/>
    <w:rsid w:val="00A7795B"/>
    <w:rsid w:val="00A77B48"/>
    <w:rsid w:val="00A9370E"/>
    <w:rsid w:val="00AA04C2"/>
    <w:rsid w:val="00AA48AA"/>
    <w:rsid w:val="00AA53C1"/>
    <w:rsid w:val="00AB24ED"/>
    <w:rsid w:val="00AB2883"/>
    <w:rsid w:val="00AB4D12"/>
    <w:rsid w:val="00AB6647"/>
    <w:rsid w:val="00AB731D"/>
    <w:rsid w:val="00AC25DA"/>
    <w:rsid w:val="00AC2F3B"/>
    <w:rsid w:val="00AC2F4E"/>
    <w:rsid w:val="00AC34A6"/>
    <w:rsid w:val="00AC7684"/>
    <w:rsid w:val="00AD06F0"/>
    <w:rsid w:val="00AD1A35"/>
    <w:rsid w:val="00AD1E77"/>
    <w:rsid w:val="00AD3031"/>
    <w:rsid w:val="00AD4EF6"/>
    <w:rsid w:val="00AE14FC"/>
    <w:rsid w:val="00AE3961"/>
    <w:rsid w:val="00AE4935"/>
    <w:rsid w:val="00AE6700"/>
    <w:rsid w:val="00AE6FB6"/>
    <w:rsid w:val="00AF4825"/>
    <w:rsid w:val="00B01A95"/>
    <w:rsid w:val="00B15C4B"/>
    <w:rsid w:val="00B200BC"/>
    <w:rsid w:val="00B22AF1"/>
    <w:rsid w:val="00B235EF"/>
    <w:rsid w:val="00B258E4"/>
    <w:rsid w:val="00B25FD8"/>
    <w:rsid w:val="00B269A7"/>
    <w:rsid w:val="00B33AD9"/>
    <w:rsid w:val="00B3490E"/>
    <w:rsid w:val="00B4443E"/>
    <w:rsid w:val="00B471B5"/>
    <w:rsid w:val="00B500FB"/>
    <w:rsid w:val="00B55B5B"/>
    <w:rsid w:val="00B61980"/>
    <w:rsid w:val="00B631C7"/>
    <w:rsid w:val="00B65E15"/>
    <w:rsid w:val="00B86096"/>
    <w:rsid w:val="00B90A83"/>
    <w:rsid w:val="00B91722"/>
    <w:rsid w:val="00B93172"/>
    <w:rsid w:val="00B93D81"/>
    <w:rsid w:val="00B9570F"/>
    <w:rsid w:val="00B96BF1"/>
    <w:rsid w:val="00BA4B5B"/>
    <w:rsid w:val="00BA5D55"/>
    <w:rsid w:val="00BA6A85"/>
    <w:rsid w:val="00BB212A"/>
    <w:rsid w:val="00BB3DD3"/>
    <w:rsid w:val="00BB53BE"/>
    <w:rsid w:val="00BC2B03"/>
    <w:rsid w:val="00BC31DA"/>
    <w:rsid w:val="00BC379C"/>
    <w:rsid w:val="00BC53E9"/>
    <w:rsid w:val="00BC7B7D"/>
    <w:rsid w:val="00BD0EAF"/>
    <w:rsid w:val="00BD1FFC"/>
    <w:rsid w:val="00BD35B0"/>
    <w:rsid w:val="00BD3F3D"/>
    <w:rsid w:val="00BD492C"/>
    <w:rsid w:val="00BE1EA8"/>
    <w:rsid w:val="00BE27E0"/>
    <w:rsid w:val="00BF1264"/>
    <w:rsid w:val="00BF4912"/>
    <w:rsid w:val="00BF5431"/>
    <w:rsid w:val="00BF7DA6"/>
    <w:rsid w:val="00C015DA"/>
    <w:rsid w:val="00C0313A"/>
    <w:rsid w:val="00C03257"/>
    <w:rsid w:val="00C141AA"/>
    <w:rsid w:val="00C1589A"/>
    <w:rsid w:val="00C16B4F"/>
    <w:rsid w:val="00C170CE"/>
    <w:rsid w:val="00C1732D"/>
    <w:rsid w:val="00C178F2"/>
    <w:rsid w:val="00C27E7E"/>
    <w:rsid w:val="00C30098"/>
    <w:rsid w:val="00C3114F"/>
    <w:rsid w:val="00C32B0A"/>
    <w:rsid w:val="00C42A2F"/>
    <w:rsid w:val="00C43217"/>
    <w:rsid w:val="00C46E97"/>
    <w:rsid w:val="00C50C8B"/>
    <w:rsid w:val="00C511BA"/>
    <w:rsid w:val="00C5692D"/>
    <w:rsid w:val="00C56BBC"/>
    <w:rsid w:val="00C60315"/>
    <w:rsid w:val="00C61AA8"/>
    <w:rsid w:val="00C64A3E"/>
    <w:rsid w:val="00C65B64"/>
    <w:rsid w:val="00C74576"/>
    <w:rsid w:val="00C77870"/>
    <w:rsid w:val="00C83946"/>
    <w:rsid w:val="00C86BE8"/>
    <w:rsid w:val="00C86E80"/>
    <w:rsid w:val="00C91F7E"/>
    <w:rsid w:val="00C941E1"/>
    <w:rsid w:val="00C944F6"/>
    <w:rsid w:val="00C9647D"/>
    <w:rsid w:val="00C96CF8"/>
    <w:rsid w:val="00CA5698"/>
    <w:rsid w:val="00CA74C4"/>
    <w:rsid w:val="00CA7837"/>
    <w:rsid w:val="00CB2B81"/>
    <w:rsid w:val="00CB3BB8"/>
    <w:rsid w:val="00CC1449"/>
    <w:rsid w:val="00CC61CD"/>
    <w:rsid w:val="00CC677D"/>
    <w:rsid w:val="00CD4C3F"/>
    <w:rsid w:val="00CD4FAF"/>
    <w:rsid w:val="00CD58A2"/>
    <w:rsid w:val="00CD7BD5"/>
    <w:rsid w:val="00CE206A"/>
    <w:rsid w:val="00CF07B1"/>
    <w:rsid w:val="00CF1384"/>
    <w:rsid w:val="00CF3E23"/>
    <w:rsid w:val="00CF4F95"/>
    <w:rsid w:val="00CF6525"/>
    <w:rsid w:val="00CF6831"/>
    <w:rsid w:val="00D06A0D"/>
    <w:rsid w:val="00D07C0B"/>
    <w:rsid w:val="00D11454"/>
    <w:rsid w:val="00D12DA1"/>
    <w:rsid w:val="00D14B98"/>
    <w:rsid w:val="00D16A0B"/>
    <w:rsid w:val="00D2382C"/>
    <w:rsid w:val="00D27104"/>
    <w:rsid w:val="00D33A56"/>
    <w:rsid w:val="00D4020E"/>
    <w:rsid w:val="00D43273"/>
    <w:rsid w:val="00D440EF"/>
    <w:rsid w:val="00D47950"/>
    <w:rsid w:val="00D47B86"/>
    <w:rsid w:val="00D539BE"/>
    <w:rsid w:val="00D55D0A"/>
    <w:rsid w:val="00D57E25"/>
    <w:rsid w:val="00D602D8"/>
    <w:rsid w:val="00D60C60"/>
    <w:rsid w:val="00D616E5"/>
    <w:rsid w:val="00D65A18"/>
    <w:rsid w:val="00D67A4D"/>
    <w:rsid w:val="00D72F46"/>
    <w:rsid w:val="00D745C0"/>
    <w:rsid w:val="00D84DD7"/>
    <w:rsid w:val="00D8512B"/>
    <w:rsid w:val="00D869E6"/>
    <w:rsid w:val="00D86B58"/>
    <w:rsid w:val="00DA3611"/>
    <w:rsid w:val="00DA3642"/>
    <w:rsid w:val="00DB185F"/>
    <w:rsid w:val="00DB5ED3"/>
    <w:rsid w:val="00DC015F"/>
    <w:rsid w:val="00DC1F5B"/>
    <w:rsid w:val="00DC4158"/>
    <w:rsid w:val="00DD1725"/>
    <w:rsid w:val="00DD5199"/>
    <w:rsid w:val="00DD6ACF"/>
    <w:rsid w:val="00DD786D"/>
    <w:rsid w:val="00DE40B2"/>
    <w:rsid w:val="00DE7DD6"/>
    <w:rsid w:val="00DF3292"/>
    <w:rsid w:val="00DF51DF"/>
    <w:rsid w:val="00DF5D41"/>
    <w:rsid w:val="00DF7B44"/>
    <w:rsid w:val="00E1565D"/>
    <w:rsid w:val="00E176D5"/>
    <w:rsid w:val="00E21B89"/>
    <w:rsid w:val="00E224E3"/>
    <w:rsid w:val="00E244A8"/>
    <w:rsid w:val="00E24DE1"/>
    <w:rsid w:val="00E32708"/>
    <w:rsid w:val="00E34371"/>
    <w:rsid w:val="00E40FB9"/>
    <w:rsid w:val="00E44CE1"/>
    <w:rsid w:val="00E4612F"/>
    <w:rsid w:val="00E53913"/>
    <w:rsid w:val="00E540D1"/>
    <w:rsid w:val="00E57570"/>
    <w:rsid w:val="00E5782F"/>
    <w:rsid w:val="00E60389"/>
    <w:rsid w:val="00E60B98"/>
    <w:rsid w:val="00E63BA1"/>
    <w:rsid w:val="00E64E3B"/>
    <w:rsid w:val="00E6715C"/>
    <w:rsid w:val="00E75098"/>
    <w:rsid w:val="00E8796E"/>
    <w:rsid w:val="00E90A74"/>
    <w:rsid w:val="00E91460"/>
    <w:rsid w:val="00E915CB"/>
    <w:rsid w:val="00E9736D"/>
    <w:rsid w:val="00EA3B8D"/>
    <w:rsid w:val="00EA5687"/>
    <w:rsid w:val="00EB3F41"/>
    <w:rsid w:val="00EC2EFE"/>
    <w:rsid w:val="00ED081E"/>
    <w:rsid w:val="00ED2CF6"/>
    <w:rsid w:val="00EE13F3"/>
    <w:rsid w:val="00EE429C"/>
    <w:rsid w:val="00EE4E3E"/>
    <w:rsid w:val="00EE74ED"/>
    <w:rsid w:val="00EF208B"/>
    <w:rsid w:val="00EF618E"/>
    <w:rsid w:val="00F0093D"/>
    <w:rsid w:val="00F04195"/>
    <w:rsid w:val="00F07000"/>
    <w:rsid w:val="00F104C2"/>
    <w:rsid w:val="00F12C8C"/>
    <w:rsid w:val="00F1455F"/>
    <w:rsid w:val="00F166C1"/>
    <w:rsid w:val="00F219AF"/>
    <w:rsid w:val="00F2448E"/>
    <w:rsid w:val="00F24818"/>
    <w:rsid w:val="00F30C33"/>
    <w:rsid w:val="00F3218D"/>
    <w:rsid w:val="00F34CC0"/>
    <w:rsid w:val="00F359D5"/>
    <w:rsid w:val="00F37C16"/>
    <w:rsid w:val="00F41140"/>
    <w:rsid w:val="00F43729"/>
    <w:rsid w:val="00F43AD5"/>
    <w:rsid w:val="00F47C20"/>
    <w:rsid w:val="00F50D51"/>
    <w:rsid w:val="00F51690"/>
    <w:rsid w:val="00F520B3"/>
    <w:rsid w:val="00F556E5"/>
    <w:rsid w:val="00F5614C"/>
    <w:rsid w:val="00F619CA"/>
    <w:rsid w:val="00F63E5B"/>
    <w:rsid w:val="00F646B6"/>
    <w:rsid w:val="00F717F3"/>
    <w:rsid w:val="00F737DB"/>
    <w:rsid w:val="00F92F95"/>
    <w:rsid w:val="00F93257"/>
    <w:rsid w:val="00F93DBF"/>
    <w:rsid w:val="00F942D6"/>
    <w:rsid w:val="00FA1C5E"/>
    <w:rsid w:val="00FA5EEA"/>
    <w:rsid w:val="00FA7D29"/>
    <w:rsid w:val="00FB1A99"/>
    <w:rsid w:val="00FB394F"/>
    <w:rsid w:val="00FB3FAE"/>
    <w:rsid w:val="00FB43FC"/>
    <w:rsid w:val="00FB6A42"/>
    <w:rsid w:val="00FB6ED8"/>
    <w:rsid w:val="00FC3C5C"/>
    <w:rsid w:val="00FC7379"/>
    <w:rsid w:val="00FD4BE7"/>
    <w:rsid w:val="00FE2220"/>
    <w:rsid w:val="00FE2B99"/>
    <w:rsid w:val="00FE757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D1898"/>
  <w15:chartTrackingRefBased/>
  <w15:docId w15:val="{992840D6-BA49-4D56-9C97-D91D4B8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F71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pPr>
      <w:tabs>
        <w:tab w:val="left" w:pos="8306"/>
      </w:tabs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ind w:right="-1475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List 2"/>
    <w:basedOn w:val="a"/>
    <w:pPr>
      <w:ind w:left="566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93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3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A6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22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056BEF"/>
    <w:pPr>
      <w:widowControl w:val="0"/>
      <w:snapToGrid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rsid w:val="00CF6525"/>
    <w:pPr>
      <w:spacing w:line="360" w:lineRule="auto"/>
      <w:ind w:left="284"/>
    </w:pPr>
    <w:rPr>
      <w:sz w:val="28"/>
      <w:lang w:eastAsia="ar-SA"/>
    </w:rPr>
  </w:style>
  <w:style w:type="paragraph" w:customStyle="1" w:styleId="aa">
    <w:name w:val="Знак"/>
    <w:basedOn w:val="a"/>
    <w:rsid w:val="00BF49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rsid w:val="00297A77"/>
    <w:rPr>
      <w:color w:val="0000FF"/>
      <w:u w:val="single"/>
    </w:rPr>
  </w:style>
  <w:style w:type="paragraph" w:styleId="ac">
    <w:name w:val="footnote text"/>
    <w:basedOn w:val="a"/>
    <w:link w:val="ad"/>
    <w:rsid w:val="001B2E73"/>
  </w:style>
  <w:style w:type="character" w:customStyle="1" w:styleId="ad">
    <w:name w:val="Текст сноски Знак"/>
    <w:link w:val="ac"/>
    <w:rsid w:val="001B2E73"/>
    <w:rPr>
      <w:lang w:val="ru-RU" w:eastAsia="ru-RU" w:bidi="ar-SA"/>
    </w:rPr>
  </w:style>
  <w:style w:type="paragraph" w:customStyle="1" w:styleId="ae">
    <w:name w:val="Таблицы (моноширинный)"/>
    <w:basedOn w:val="a"/>
    <w:next w:val="a"/>
    <w:rsid w:val="001B2E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B2E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 Знак Знак Знак"/>
    <w:basedOn w:val="a"/>
    <w:rsid w:val="007D0D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 Spacing"/>
    <w:qFormat/>
    <w:rsid w:val="007D0D61"/>
    <w:rPr>
      <w:rFonts w:ascii="Calibri" w:hAnsi="Calibri"/>
      <w:sz w:val="22"/>
      <w:szCs w:val="22"/>
    </w:rPr>
  </w:style>
  <w:style w:type="paragraph" w:customStyle="1" w:styleId="af1">
    <w:name w:val="Название"/>
    <w:basedOn w:val="a"/>
    <w:qFormat/>
    <w:rsid w:val="009F4BE4"/>
    <w:pPr>
      <w:jc w:val="center"/>
    </w:pPr>
    <w:rPr>
      <w:b/>
      <w:sz w:val="28"/>
    </w:rPr>
  </w:style>
  <w:style w:type="paragraph" w:customStyle="1" w:styleId="af2">
    <w:name w:val="Стиль"/>
    <w:rsid w:val="00916E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age number"/>
    <w:basedOn w:val="a0"/>
    <w:rsid w:val="0002339C"/>
  </w:style>
  <w:style w:type="paragraph" w:styleId="af4">
    <w:name w:val="Normal (Web)"/>
    <w:basedOn w:val="a"/>
    <w:rsid w:val="00B55B5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B55B5B"/>
    <w:rPr>
      <w:b/>
      <w:bCs/>
    </w:rPr>
  </w:style>
  <w:style w:type="paragraph" w:styleId="23">
    <w:name w:val="Body Text Indent 2"/>
    <w:basedOn w:val="a"/>
    <w:rsid w:val="008D78C3"/>
    <w:pPr>
      <w:spacing w:after="120" w:line="480" w:lineRule="auto"/>
      <w:ind w:left="283"/>
    </w:pPr>
  </w:style>
  <w:style w:type="paragraph" w:customStyle="1" w:styleId="af6">
    <w:name w:val="подпись к объекту"/>
    <w:basedOn w:val="a"/>
    <w:next w:val="a"/>
    <w:rsid w:val="000E488C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7">
    <w:name w:val="List Paragraph"/>
    <w:basedOn w:val="a"/>
    <w:qFormat/>
    <w:rsid w:val="00722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nhideWhenUsed/>
    <w:rsid w:val="007228AB"/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link w:val="af8"/>
    <w:rsid w:val="007228AB"/>
    <w:rPr>
      <w:rFonts w:ascii="Tahoma" w:eastAsia="Calibr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254D6D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1F0A1D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  <w:rsid w:val="008F0155"/>
  </w:style>
  <w:style w:type="character" w:customStyle="1" w:styleId="WW-Absatz-Standardschriftart">
    <w:name w:val="WW-Absatz-Standardschriftart"/>
    <w:rsid w:val="008F0155"/>
  </w:style>
  <w:style w:type="character" w:customStyle="1" w:styleId="WW-Absatz-Standardschriftart1">
    <w:name w:val="WW-Absatz-Standardschriftart1"/>
    <w:rsid w:val="008F0155"/>
  </w:style>
  <w:style w:type="character" w:customStyle="1" w:styleId="24">
    <w:name w:val="Основной шрифт абзаца2"/>
    <w:rsid w:val="008F0155"/>
  </w:style>
  <w:style w:type="character" w:customStyle="1" w:styleId="WW-Absatz-Standardschriftart11">
    <w:name w:val="WW-Absatz-Standardschriftart11"/>
    <w:rsid w:val="008F0155"/>
  </w:style>
  <w:style w:type="character" w:customStyle="1" w:styleId="WW-Absatz-Standardschriftart111">
    <w:name w:val="WW-Absatz-Standardschriftart111"/>
    <w:rsid w:val="008F0155"/>
  </w:style>
  <w:style w:type="character" w:customStyle="1" w:styleId="WW-Absatz-Standardschriftart1111">
    <w:name w:val="WW-Absatz-Standardschriftart1111"/>
    <w:rsid w:val="008F0155"/>
  </w:style>
  <w:style w:type="character" w:customStyle="1" w:styleId="WW-Absatz-Standardschriftart11111">
    <w:name w:val="WW-Absatz-Standardschriftart11111"/>
    <w:rsid w:val="008F0155"/>
  </w:style>
  <w:style w:type="character" w:customStyle="1" w:styleId="WW-Absatz-Standardschriftart111111">
    <w:name w:val="WW-Absatz-Standardschriftart111111"/>
    <w:rsid w:val="008F0155"/>
  </w:style>
  <w:style w:type="character" w:customStyle="1" w:styleId="WW-Absatz-Standardschriftart1111111">
    <w:name w:val="WW-Absatz-Standardschriftart1111111"/>
    <w:rsid w:val="008F0155"/>
  </w:style>
  <w:style w:type="character" w:customStyle="1" w:styleId="WW-Absatz-Standardschriftart11111111">
    <w:name w:val="WW-Absatz-Standardschriftart11111111"/>
    <w:rsid w:val="008F0155"/>
  </w:style>
  <w:style w:type="character" w:customStyle="1" w:styleId="WW-Absatz-Standardschriftart111111111">
    <w:name w:val="WW-Absatz-Standardschriftart111111111"/>
    <w:rsid w:val="008F0155"/>
  </w:style>
  <w:style w:type="character" w:customStyle="1" w:styleId="WW8Num6z0">
    <w:name w:val="WW8Num6z0"/>
    <w:rsid w:val="008F0155"/>
    <w:rPr>
      <w:sz w:val="28"/>
      <w:szCs w:val="28"/>
    </w:rPr>
  </w:style>
  <w:style w:type="character" w:customStyle="1" w:styleId="WW8Num8z0">
    <w:name w:val="WW8Num8z0"/>
    <w:rsid w:val="008F0155"/>
    <w:rPr>
      <w:sz w:val="28"/>
    </w:rPr>
  </w:style>
  <w:style w:type="character" w:customStyle="1" w:styleId="WW8Num9z0">
    <w:name w:val="WW8Num9z0"/>
    <w:rsid w:val="008F0155"/>
    <w:rPr>
      <w:sz w:val="28"/>
    </w:rPr>
  </w:style>
  <w:style w:type="character" w:customStyle="1" w:styleId="12">
    <w:name w:val="Основной шрифт абзаца1"/>
    <w:rsid w:val="008F0155"/>
  </w:style>
  <w:style w:type="character" w:customStyle="1" w:styleId="25">
    <w:name w:val="Знак Знак2"/>
    <w:rsid w:val="008F0155"/>
    <w:rPr>
      <w:sz w:val="28"/>
    </w:rPr>
  </w:style>
  <w:style w:type="character" w:customStyle="1" w:styleId="-1pt">
    <w:name w:val="Основной текст + Интервал -1 pt"/>
    <w:rsid w:val="008F0155"/>
    <w:rPr>
      <w:rFonts w:ascii="Times New Roman" w:hAnsi="Times New Roman" w:cs="Times New Roman"/>
      <w:spacing w:val="-20"/>
      <w:sz w:val="19"/>
      <w:szCs w:val="19"/>
    </w:rPr>
  </w:style>
  <w:style w:type="paragraph" w:styleId="afa">
    <w:name w:val="Title"/>
    <w:basedOn w:val="a"/>
    <w:next w:val="a4"/>
    <w:rsid w:val="008F0155"/>
    <w:pPr>
      <w:jc w:val="center"/>
    </w:pPr>
    <w:rPr>
      <w:b/>
      <w:sz w:val="28"/>
      <w:lang w:eastAsia="zh-CN"/>
    </w:rPr>
  </w:style>
  <w:style w:type="paragraph" w:styleId="afb">
    <w:name w:val="List"/>
    <w:basedOn w:val="a4"/>
    <w:rsid w:val="008F0155"/>
    <w:rPr>
      <w:rFonts w:cs="Mangal"/>
      <w:lang w:eastAsia="zh-CN"/>
    </w:rPr>
  </w:style>
  <w:style w:type="paragraph" w:styleId="afc">
    <w:name w:val="caption"/>
    <w:basedOn w:val="a"/>
    <w:qFormat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8F0155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F0155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8F0155"/>
    <w:pPr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8F0155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"/>
    <w:rsid w:val="008F015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rsid w:val="008F0155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rsid w:val="008F0155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rsid w:val="008F0155"/>
    <w:pPr>
      <w:spacing w:after="120" w:line="480" w:lineRule="auto"/>
      <w:ind w:left="283"/>
    </w:pPr>
    <w:rPr>
      <w:lang w:eastAsia="zh-CN"/>
    </w:rPr>
  </w:style>
  <w:style w:type="paragraph" w:customStyle="1" w:styleId="afd">
    <w:name w:val="Содержимое таблицы"/>
    <w:basedOn w:val="a"/>
    <w:rsid w:val="008F0155"/>
    <w:pPr>
      <w:suppressLineNumbers/>
    </w:pPr>
    <w:rPr>
      <w:lang w:eastAsia="zh-CN"/>
    </w:rPr>
  </w:style>
  <w:style w:type="paragraph" w:customStyle="1" w:styleId="afe">
    <w:name w:val="Заголовок таблицы"/>
    <w:basedOn w:val="afd"/>
    <w:rsid w:val="008F0155"/>
    <w:pPr>
      <w:jc w:val="center"/>
    </w:pPr>
    <w:rPr>
      <w:b/>
      <w:bCs/>
    </w:rPr>
  </w:style>
  <w:style w:type="paragraph" w:customStyle="1" w:styleId="16">
    <w:name w:val="Заголовок №1"/>
    <w:basedOn w:val="a"/>
    <w:rsid w:val="008F0155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7">
    <w:name w:val="Основной текст (2)"/>
    <w:basedOn w:val="a"/>
    <w:rsid w:val="008F0155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CD7B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CD7BD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CD7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A34B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34BEA"/>
    <w:rPr>
      <w:rFonts w:ascii="Times New Roman" w:hAnsi="Times New Roman"/>
      <w:sz w:val="26"/>
    </w:rPr>
  </w:style>
  <w:style w:type="character" w:customStyle="1" w:styleId="FontStyle11">
    <w:name w:val="Font Style11"/>
    <w:rsid w:val="005F602F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5F602F"/>
  </w:style>
  <w:style w:type="paragraph" w:customStyle="1" w:styleId="Style7">
    <w:name w:val="Style7"/>
    <w:basedOn w:val="a"/>
    <w:rsid w:val="005F602F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">
    <w:name w:val="FollowedHyperlink"/>
    <w:rsid w:val="00543AF8"/>
    <w:rPr>
      <w:color w:val="800080"/>
      <w:u w:val="single"/>
    </w:rPr>
  </w:style>
  <w:style w:type="character" w:styleId="aff0">
    <w:name w:val="Emphasis"/>
    <w:qFormat/>
    <w:rsid w:val="00543AF8"/>
    <w:rPr>
      <w:rFonts w:ascii="Times New Roman" w:hAnsi="Times New Roman" w:cs="Times New Roman" w:hint="default"/>
      <w:i/>
      <w:iCs/>
    </w:rPr>
  </w:style>
  <w:style w:type="paragraph" w:customStyle="1" w:styleId="aff1">
    <w:name w:val="Знак"/>
    <w:basedOn w:val="a"/>
    <w:rsid w:val="00543A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543A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F0F4EC2B0F9F06BE36F2F06336C068259A4DB7111016E544DA61FE12BF8BF9EDA8CCB22B720A498C43D8240A659D8137FAB5233s7H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F0F4EC2B0F9F06BE37122105F330E8552FADE7E130B380912FD42B622F2E8D995D59365EB26F2CB9E688A5CA647D9s1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2493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consultantplus://offline/ref=C2EF0F4EC2B0F9F06BE37122105F330E8552FADE7E130B380912FD42B622F2E8D995D59365EB26F2CB9E688A5CA647D9s1HFJ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consultantplus://offline/ref=C2EF0F4EC2B0F9F06BE36F2F06336C068259A4DB7111016E544DA61FE12BF8BF9EDA8CCB22B720A498C43D8240A659D8137FAB5233s7HFJ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subject/>
  <dc:creator>Администрация Любытино</dc:creator>
  <cp:keywords/>
  <cp:lastModifiedBy>admin</cp:lastModifiedBy>
  <cp:revision>4</cp:revision>
  <cp:lastPrinted>2023-11-15T12:13:00Z</cp:lastPrinted>
  <dcterms:created xsi:type="dcterms:W3CDTF">2023-11-15T12:07:00Z</dcterms:created>
  <dcterms:modified xsi:type="dcterms:W3CDTF">2023-11-15T12:15:00Z</dcterms:modified>
</cp:coreProperties>
</file>