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76" w:rsidRDefault="00B10E76" w:rsidP="004062B6">
      <w:pPr>
        <w:jc w:val="center"/>
        <w:rPr>
          <w:b/>
          <w:sz w:val="28"/>
          <w:szCs w:val="28"/>
        </w:rPr>
      </w:pPr>
    </w:p>
    <w:p w:rsidR="004062B6" w:rsidRPr="00074345" w:rsidRDefault="00074345" w:rsidP="00406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</w:t>
      </w:r>
      <w:r w:rsidRPr="00074345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4062B6" w:rsidRPr="004062B6" w:rsidRDefault="004062B6" w:rsidP="00406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2B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062B6" w:rsidRPr="004062B6" w:rsidRDefault="004062B6" w:rsidP="00406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2B6">
        <w:rPr>
          <w:rFonts w:ascii="Times New Roman" w:hAnsi="Times New Roman" w:cs="Times New Roman"/>
          <w:b/>
          <w:sz w:val="28"/>
          <w:szCs w:val="28"/>
        </w:rPr>
        <w:t xml:space="preserve"> Новгородская область Любытинский район</w:t>
      </w:r>
    </w:p>
    <w:p w:rsidR="004062B6" w:rsidRPr="004062B6" w:rsidRDefault="004062B6" w:rsidP="00406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2B6">
        <w:rPr>
          <w:rFonts w:ascii="Times New Roman" w:hAnsi="Times New Roman" w:cs="Times New Roman"/>
          <w:b/>
          <w:sz w:val="28"/>
          <w:szCs w:val="28"/>
        </w:rPr>
        <w:t>Администрация Неболчского сельского поселения</w:t>
      </w:r>
    </w:p>
    <w:p w:rsidR="004062B6" w:rsidRPr="004062B6" w:rsidRDefault="004062B6" w:rsidP="004062B6">
      <w:pPr>
        <w:rPr>
          <w:rFonts w:ascii="Times New Roman" w:hAnsi="Times New Roman" w:cs="Times New Roman"/>
          <w:b/>
          <w:szCs w:val="20"/>
        </w:rPr>
      </w:pPr>
      <w:r w:rsidRPr="004062B6">
        <w:rPr>
          <w:rFonts w:ascii="Times New Roman" w:hAnsi="Times New Roman" w:cs="Times New Roman"/>
          <w:b/>
        </w:rPr>
        <w:tab/>
      </w:r>
      <w:r w:rsidRPr="004062B6">
        <w:rPr>
          <w:rFonts w:ascii="Times New Roman" w:hAnsi="Times New Roman" w:cs="Times New Roman"/>
          <w:b/>
        </w:rPr>
        <w:tab/>
      </w:r>
      <w:r w:rsidRPr="004062B6">
        <w:rPr>
          <w:rFonts w:ascii="Times New Roman" w:hAnsi="Times New Roman" w:cs="Times New Roman"/>
          <w:b/>
        </w:rPr>
        <w:tab/>
      </w:r>
      <w:r w:rsidRPr="004062B6">
        <w:rPr>
          <w:rFonts w:ascii="Times New Roman" w:hAnsi="Times New Roman" w:cs="Times New Roman"/>
          <w:b/>
        </w:rPr>
        <w:tab/>
        <w:t xml:space="preserve">      </w:t>
      </w:r>
    </w:p>
    <w:p w:rsidR="004062B6" w:rsidRPr="004062B6" w:rsidRDefault="004062B6" w:rsidP="004062B6">
      <w:pPr>
        <w:pStyle w:val="8"/>
        <w:keepLines w:val="0"/>
        <w:numPr>
          <w:ilvl w:val="7"/>
          <w:numId w:val="30"/>
        </w:numPr>
        <w:suppressAutoHyphens/>
        <w:autoSpaceDN w:val="0"/>
        <w:spacing w:before="0"/>
        <w:ind w:right="-2" w:firstLine="709"/>
        <w:jc w:val="center"/>
        <w:rPr>
          <w:rFonts w:ascii="Times New Roman" w:hAnsi="Times New Roman" w:cs="Times New Roman"/>
          <w:b/>
        </w:rPr>
      </w:pPr>
    </w:p>
    <w:p w:rsidR="004062B6" w:rsidRPr="004062B6" w:rsidRDefault="004062B6" w:rsidP="00BD397F">
      <w:pPr>
        <w:tabs>
          <w:tab w:val="left" w:pos="6270"/>
        </w:tabs>
        <w:suppressAutoHyphens/>
        <w:autoSpaceDN w:val="0"/>
        <w:rPr>
          <w:rFonts w:ascii="Times New Roman" w:hAnsi="Times New Roman" w:cs="Times New Roman"/>
          <w:sz w:val="28"/>
          <w:szCs w:val="28"/>
        </w:rPr>
      </w:pPr>
      <w:r w:rsidRPr="004062B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062B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062B6" w:rsidRPr="004062B6" w:rsidRDefault="004062B6" w:rsidP="00BD397F">
      <w:pPr>
        <w:keepNext/>
        <w:suppressAutoHyphens/>
        <w:autoSpaceDN w:val="0"/>
        <w:ind w:left="432"/>
        <w:outlineLvl w:val="2"/>
        <w:rPr>
          <w:rFonts w:ascii="Times New Roman" w:hAnsi="Times New Roman" w:cs="Times New Roman"/>
          <w:b/>
          <w:sz w:val="30"/>
          <w:szCs w:val="30"/>
        </w:rPr>
      </w:pPr>
      <w:r w:rsidRPr="004062B6">
        <w:rPr>
          <w:rFonts w:ascii="Times New Roman" w:hAnsi="Times New Roman" w:cs="Times New Roman"/>
          <w:b/>
          <w:sz w:val="32"/>
        </w:rPr>
        <w:t xml:space="preserve">      </w:t>
      </w:r>
      <w:r w:rsidR="004278D3">
        <w:rPr>
          <w:rFonts w:ascii="Times New Roman" w:hAnsi="Times New Roman" w:cs="Times New Roman"/>
          <w:b/>
          <w:sz w:val="32"/>
        </w:rPr>
        <w:t xml:space="preserve">                        </w:t>
      </w:r>
      <w:r w:rsidRPr="004062B6">
        <w:rPr>
          <w:rFonts w:ascii="Times New Roman" w:hAnsi="Times New Roman" w:cs="Times New Roman"/>
          <w:b/>
          <w:sz w:val="30"/>
          <w:szCs w:val="30"/>
        </w:rPr>
        <w:t>ПОСТАНОВЛЕНИЕ</w:t>
      </w:r>
    </w:p>
    <w:p w:rsidR="004062B6" w:rsidRPr="004062B6" w:rsidRDefault="004062B6" w:rsidP="00BD397F">
      <w:pPr>
        <w:suppressAutoHyphens/>
        <w:autoSpaceDN w:val="0"/>
        <w:spacing w:line="240" w:lineRule="exact"/>
        <w:ind w:left="432" w:right="-510"/>
        <w:rPr>
          <w:rFonts w:ascii="Times New Roman" w:hAnsi="Times New Roman" w:cs="Times New Roman"/>
          <w:sz w:val="28"/>
          <w:szCs w:val="20"/>
        </w:rPr>
      </w:pPr>
    </w:p>
    <w:p w:rsidR="004062B6" w:rsidRPr="004278D3" w:rsidRDefault="005A32FB" w:rsidP="00BD397F">
      <w:pPr>
        <w:suppressAutoHyphens/>
        <w:autoSpaceDN w:val="0"/>
        <w:ind w:left="432"/>
        <w:jc w:val="both"/>
        <w:rPr>
          <w:rFonts w:ascii="Times New Roman" w:hAnsi="Times New Roman" w:cs="Times New Roman"/>
          <w:sz w:val="26"/>
          <w:szCs w:val="26"/>
        </w:rPr>
      </w:pPr>
      <w:r w:rsidRPr="004278D3">
        <w:rPr>
          <w:rFonts w:ascii="Times New Roman" w:hAnsi="Times New Roman" w:cs="Times New Roman"/>
          <w:sz w:val="26"/>
          <w:szCs w:val="26"/>
        </w:rPr>
        <w:t xml:space="preserve">от  </w:t>
      </w:r>
      <w:r w:rsidR="00074345">
        <w:rPr>
          <w:rFonts w:ascii="Times New Roman" w:hAnsi="Times New Roman" w:cs="Times New Roman"/>
          <w:sz w:val="26"/>
          <w:szCs w:val="26"/>
        </w:rPr>
        <w:t xml:space="preserve">         </w:t>
      </w:r>
      <w:r w:rsidR="004062B6" w:rsidRPr="004278D3">
        <w:rPr>
          <w:rFonts w:ascii="Times New Roman" w:hAnsi="Times New Roman" w:cs="Times New Roman"/>
          <w:sz w:val="26"/>
          <w:szCs w:val="26"/>
        </w:rPr>
        <w:t xml:space="preserve"> № </w:t>
      </w:r>
    </w:p>
    <w:p w:rsidR="0000559A" w:rsidRPr="004278D3" w:rsidRDefault="0000559A" w:rsidP="0000559A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27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8D3">
        <w:rPr>
          <w:rFonts w:ascii="Times New Roman" w:hAnsi="Times New Roman" w:cs="Times New Roman"/>
          <w:sz w:val="26"/>
          <w:szCs w:val="26"/>
        </w:rPr>
        <w:t>р.п.Неболчи</w:t>
      </w:r>
      <w:proofErr w:type="spellEnd"/>
    </w:p>
    <w:p w:rsidR="0000559A" w:rsidRPr="004278D3" w:rsidRDefault="0000559A" w:rsidP="00BD397F">
      <w:pPr>
        <w:suppressAutoHyphens/>
        <w:autoSpaceDN w:val="0"/>
        <w:ind w:left="432"/>
        <w:jc w:val="both"/>
        <w:rPr>
          <w:rFonts w:ascii="Times New Roman" w:hAnsi="Times New Roman" w:cs="Times New Roman"/>
          <w:sz w:val="26"/>
          <w:szCs w:val="26"/>
        </w:rPr>
      </w:pPr>
    </w:p>
    <w:p w:rsidR="0019067F" w:rsidRPr="000803FE" w:rsidRDefault="005A32FB" w:rsidP="00BD397F">
      <w:pPr>
        <w:rPr>
          <w:rFonts w:ascii="Times New Roman" w:hAnsi="Times New Roman" w:cs="Times New Roman"/>
          <w:b/>
          <w:sz w:val="26"/>
          <w:szCs w:val="26"/>
        </w:rPr>
      </w:pPr>
      <w:r w:rsidRPr="000803FE">
        <w:rPr>
          <w:rFonts w:ascii="Times New Roman" w:hAnsi="Times New Roman" w:cs="Times New Roman"/>
          <w:b/>
          <w:sz w:val="26"/>
          <w:szCs w:val="26"/>
        </w:rPr>
        <w:t>О внесении изменений в</w:t>
      </w:r>
      <w:r w:rsidR="00CC5532" w:rsidRPr="000803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03FE">
        <w:rPr>
          <w:rFonts w:ascii="Times New Roman" w:hAnsi="Times New Roman" w:cs="Times New Roman"/>
          <w:b/>
          <w:sz w:val="26"/>
          <w:szCs w:val="26"/>
        </w:rPr>
        <w:t>учетную</w:t>
      </w:r>
    </w:p>
    <w:p w:rsidR="0019067F" w:rsidRPr="000803FE" w:rsidRDefault="005A32FB" w:rsidP="00BD397F">
      <w:pPr>
        <w:rPr>
          <w:rFonts w:ascii="Times New Roman" w:hAnsi="Times New Roman" w:cs="Times New Roman"/>
          <w:b/>
          <w:sz w:val="26"/>
          <w:szCs w:val="26"/>
        </w:rPr>
      </w:pPr>
      <w:r w:rsidRPr="000803FE">
        <w:rPr>
          <w:rFonts w:ascii="Times New Roman" w:hAnsi="Times New Roman" w:cs="Times New Roman"/>
          <w:b/>
          <w:sz w:val="26"/>
          <w:szCs w:val="26"/>
        </w:rPr>
        <w:t>политику</w:t>
      </w:r>
      <w:r w:rsidR="00CC5532" w:rsidRPr="000803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397F" w:rsidRPr="000803FE">
        <w:rPr>
          <w:rFonts w:ascii="Times New Roman" w:hAnsi="Times New Roman" w:cs="Times New Roman"/>
          <w:b/>
          <w:sz w:val="26"/>
          <w:szCs w:val="26"/>
        </w:rPr>
        <w:t>Администрации Неболчского</w:t>
      </w:r>
      <w:r w:rsidR="000E65D1" w:rsidRPr="000803F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C5532" w:rsidRPr="000803FE" w:rsidRDefault="0019067F" w:rsidP="00BD397F">
      <w:pPr>
        <w:rPr>
          <w:rFonts w:ascii="Times New Roman" w:hAnsi="Times New Roman" w:cs="Times New Roman"/>
          <w:b/>
          <w:sz w:val="26"/>
          <w:szCs w:val="26"/>
        </w:rPr>
      </w:pPr>
      <w:r w:rsidRPr="000803FE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0803FE" w:rsidRDefault="00820827" w:rsidP="00CC5532">
      <w:pPr>
        <w:jc w:val="both"/>
        <w:rPr>
          <w:rFonts w:ascii="Times New Roman" w:hAnsi="Times New Roman" w:cs="Times New Roman"/>
          <w:sz w:val="26"/>
          <w:szCs w:val="26"/>
        </w:rPr>
      </w:pPr>
      <w:r w:rsidRPr="004278D3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D00F5" w:rsidRPr="004278D3" w:rsidRDefault="000803FE" w:rsidP="00CC553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20827" w:rsidRPr="004278D3">
        <w:rPr>
          <w:rFonts w:ascii="Times New Roman" w:hAnsi="Times New Roman" w:cs="Times New Roman"/>
          <w:sz w:val="26"/>
          <w:szCs w:val="26"/>
        </w:rPr>
        <w:t xml:space="preserve"> </w:t>
      </w:r>
      <w:r w:rsidR="002D00F5" w:rsidRPr="004278D3">
        <w:rPr>
          <w:rFonts w:ascii="Times New Roman" w:hAnsi="Times New Roman" w:cs="Times New Roman"/>
          <w:sz w:val="26"/>
          <w:szCs w:val="26"/>
        </w:rPr>
        <w:t>В соответствии</w:t>
      </w:r>
      <w:r w:rsidR="00CC5532" w:rsidRPr="004278D3">
        <w:rPr>
          <w:rFonts w:ascii="Times New Roman" w:hAnsi="Times New Roman" w:cs="Times New Roman"/>
          <w:sz w:val="26"/>
          <w:szCs w:val="26"/>
        </w:rPr>
        <w:t xml:space="preserve"> </w:t>
      </w:r>
      <w:r w:rsidR="002D00F5" w:rsidRPr="004278D3">
        <w:rPr>
          <w:rFonts w:ascii="Times New Roman" w:hAnsi="Times New Roman" w:cs="Times New Roman"/>
          <w:sz w:val="26"/>
          <w:szCs w:val="26"/>
        </w:rPr>
        <w:t>с Законом</w:t>
      </w:r>
      <w:r w:rsidR="00CC5532" w:rsidRPr="004278D3">
        <w:rPr>
          <w:rFonts w:ascii="Times New Roman" w:hAnsi="Times New Roman" w:cs="Times New Roman"/>
          <w:sz w:val="26"/>
          <w:szCs w:val="26"/>
        </w:rPr>
        <w:t xml:space="preserve"> от 06.12.2011 № 402-ФЗ и приказ</w:t>
      </w:r>
      <w:r w:rsidR="005A32FB" w:rsidRPr="004278D3">
        <w:rPr>
          <w:rFonts w:ascii="Times New Roman" w:hAnsi="Times New Roman" w:cs="Times New Roman"/>
          <w:sz w:val="26"/>
          <w:szCs w:val="26"/>
        </w:rPr>
        <w:t>а Минфина от 01.12.2010 № 157н.</w:t>
      </w:r>
    </w:p>
    <w:p w:rsidR="000803FE" w:rsidRDefault="000803FE" w:rsidP="00CC553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C5532" w:rsidRPr="000803FE" w:rsidRDefault="002D00F5" w:rsidP="00CC553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803FE">
        <w:rPr>
          <w:rFonts w:ascii="Times New Roman" w:hAnsi="Times New Roman" w:cs="Times New Roman"/>
          <w:b/>
          <w:bCs/>
          <w:sz w:val="26"/>
          <w:szCs w:val="26"/>
        </w:rPr>
        <w:t>ПОСТАНОВЛЯЮ</w:t>
      </w:r>
      <w:r w:rsidR="00CC5532" w:rsidRPr="000803FE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068A8" w:rsidRPr="004278D3" w:rsidRDefault="008068A8" w:rsidP="000803FE">
      <w:pPr>
        <w:jc w:val="both"/>
        <w:rPr>
          <w:rFonts w:ascii="Times New Roman" w:hAnsi="Times New Roman" w:cs="Times New Roman"/>
          <w:sz w:val="26"/>
          <w:szCs w:val="26"/>
        </w:rPr>
      </w:pPr>
      <w:r w:rsidRPr="004278D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1.</w:t>
      </w:r>
      <w:r w:rsidRPr="004278D3">
        <w:rPr>
          <w:rFonts w:ascii="Times New Roman" w:hAnsi="Times New Roman" w:cs="Times New Roman"/>
          <w:sz w:val="26"/>
          <w:szCs w:val="26"/>
        </w:rPr>
        <w:t xml:space="preserve"> Внести в Постановление от 30.12.2020 г. № 138: Об утверждении положения об учетной политике Администрации Неболчского сельского поселения на 2021год</w:t>
      </w:r>
      <w:r w:rsidR="000803FE">
        <w:rPr>
          <w:rFonts w:ascii="Times New Roman" w:hAnsi="Times New Roman" w:cs="Times New Roman"/>
          <w:sz w:val="26"/>
          <w:szCs w:val="26"/>
        </w:rPr>
        <w:t xml:space="preserve"> </w:t>
      </w:r>
      <w:r w:rsidRPr="004278D3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6D395C" w:rsidRPr="004278D3" w:rsidRDefault="00467537" w:rsidP="000803FE">
      <w:pPr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92293" w:rsidRPr="004278D3">
        <w:rPr>
          <w:rFonts w:ascii="Times New Roman" w:hAnsi="Times New Roman" w:cs="Times New Roman"/>
          <w:sz w:val="26"/>
          <w:szCs w:val="26"/>
        </w:rPr>
        <w:t>-</w:t>
      </w:r>
      <w:r w:rsidR="00436AC7" w:rsidRPr="004278D3">
        <w:rPr>
          <w:rFonts w:ascii="Times New Roman" w:hAnsi="Times New Roman" w:cs="Times New Roman"/>
          <w:sz w:val="26"/>
          <w:szCs w:val="26"/>
        </w:rPr>
        <w:t xml:space="preserve"> абзац пункта 3 раздела 6 изложить в следующей редакции: </w:t>
      </w:r>
    </w:p>
    <w:p w:rsidR="00D7772E" w:rsidRPr="004278D3" w:rsidRDefault="006D395C" w:rsidP="000803FE">
      <w:pPr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4278D3">
        <w:rPr>
          <w:rFonts w:ascii="Times New Roman" w:hAnsi="Times New Roman" w:cs="Times New Roman"/>
          <w:sz w:val="26"/>
          <w:szCs w:val="26"/>
        </w:rPr>
        <w:t>н</w:t>
      </w:r>
      <w:r w:rsidR="000270C6" w:rsidRPr="004278D3">
        <w:rPr>
          <w:rFonts w:ascii="Times New Roman" w:hAnsi="Times New Roman" w:cs="Times New Roman"/>
          <w:sz w:val="26"/>
          <w:szCs w:val="26"/>
        </w:rPr>
        <w:t>а основании распоряжения руководителя в исключительных случаях сумма может быть увеличена (но не более лимита расчетов наличными средствами между юридическими лицами) в соответствии с указанием Центрального банка</w:t>
      </w:r>
      <w:r w:rsidR="00436AC7" w:rsidRPr="004278D3">
        <w:rPr>
          <w:rFonts w:ascii="Times New Roman" w:hAnsi="Times New Roman" w:cs="Times New Roman"/>
          <w:sz w:val="26"/>
          <w:szCs w:val="26"/>
        </w:rPr>
        <w:t xml:space="preserve"> России</w:t>
      </w:r>
      <w:r w:rsidR="00592293" w:rsidRPr="004278D3">
        <w:rPr>
          <w:rFonts w:ascii="Times New Roman" w:hAnsi="Times New Roman" w:cs="Times New Roman"/>
          <w:sz w:val="26"/>
          <w:szCs w:val="26"/>
        </w:rPr>
        <w:t xml:space="preserve">. </w:t>
      </w:r>
      <w:r w:rsidR="000270C6" w:rsidRPr="004278D3">
        <w:rPr>
          <w:rFonts w:ascii="Times New Roman" w:hAnsi="Times New Roman" w:cs="Times New Roman"/>
          <w:sz w:val="26"/>
          <w:szCs w:val="26"/>
        </w:rPr>
        <w:t xml:space="preserve">Основание: </w:t>
      </w:r>
      <w:r w:rsidR="00436AC7" w:rsidRPr="004278D3">
        <w:rPr>
          <w:rFonts w:ascii="Times New Roman" w:hAnsi="Times New Roman" w:cs="Times New Roman"/>
          <w:sz w:val="26"/>
          <w:szCs w:val="26"/>
        </w:rPr>
        <w:t>«О правилах наличных расчетов» от 09.12.2019 года №5348-У</w:t>
      </w:r>
      <w:r w:rsidR="000270C6" w:rsidRPr="004278D3">
        <w:rPr>
          <w:rFonts w:ascii="Times New Roman" w:hAnsi="Times New Roman" w:cs="Times New Roman"/>
          <w:sz w:val="26"/>
          <w:szCs w:val="26"/>
        </w:rPr>
        <w:t>.</w:t>
      </w:r>
      <w:r w:rsidR="00D7772E" w:rsidRPr="004278D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5359B" w:rsidRPr="004278D3" w:rsidRDefault="00467537" w:rsidP="000803FE">
      <w:pPr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F1657" w:rsidRPr="004278D3">
        <w:rPr>
          <w:rFonts w:ascii="Times New Roman" w:hAnsi="Times New Roman" w:cs="Times New Roman"/>
          <w:sz w:val="26"/>
          <w:szCs w:val="26"/>
        </w:rPr>
        <w:t>- добавить раздел</w:t>
      </w:r>
      <w:r w:rsidR="00D7772E" w:rsidRPr="004278D3">
        <w:rPr>
          <w:rFonts w:ascii="Times New Roman" w:hAnsi="Times New Roman" w:cs="Times New Roman"/>
          <w:sz w:val="26"/>
          <w:szCs w:val="26"/>
        </w:rPr>
        <w:t xml:space="preserve"> 6/1</w:t>
      </w:r>
      <w:r w:rsidR="00013B2D" w:rsidRPr="004278D3">
        <w:rPr>
          <w:rFonts w:ascii="Times New Roman" w:hAnsi="Times New Roman" w:cs="Times New Roman"/>
          <w:sz w:val="26"/>
          <w:szCs w:val="26"/>
        </w:rPr>
        <w:t xml:space="preserve"> </w:t>
      </w:r>
      <w:r w:rsidR="0035359B" w:rsidRPr="004278D3">
        <w:rPr>
          <w:rFonts w:ascii="Times New Roman" w:hAnsi="Times New Roman" w:cs="Times New Roman"/>
          <w:sz w:val="26"/>
          <w:szCs w:val="26"/>
        </w:rPr>
        <w:t>«Выдача денежных средств из кассы»</w:t>
      </w:r>
    </w:p>
    <w:p w:rsidR="00013B2D" w:rsidRPr="004278D3" w:rsidRDefault="00820827" w:rsidP="000803FE">
      <w:pPr>
        <w:pStyle w:val="21"/>
        <w:ind w:firstLine="0"/>
        <w:rPr>
          <w:rFonts w:ascii="Times New Roman" w:hAnsi="Times New Roman"/>
          <w:sz w:val="26"/>
          <w:szCs w:val="26"/>
        </w:rPr>
      </w:pPr>
      <w:r w:rsidRPr="004278D3">
        <w:rPr>
          <w:rStyle w:val="6"/>
          <w:sz w:val="26"/>
          <w:szCs w:val="26"/>
        </w:rPr>
        <w:t>«</w:t>
      </w:r>
      <w:r w:rsidR="00B530FA">
        <w:rPr>
          <w:rStyle w:val="6"/>
          <w:sz w:val="26"/>
          <w:szCs w:val="26"/>
        </w:rPr>
        <w:t>Выдача денежных средств</w:t>
      </w:r>
      <w:r w:rsidRPr="004278D3">
        <w:rPr>
          <w:rStyle w:val="6"/>
          <w:sz w:val="26"/>
          <w:szCs w:val="26"/>
        </w:rPr>
        <w:t xml:space="preserve"> из кассы происходит по расходным кассовым о</w:t>
      </w:r>
      <w:r w:rsidR="00467537">
        <w:rPr>
          <w:rStyle w:val="6"/>
          <w:sz w:val="26"/>
          <w:szCs w:val="26"/>
        </w:rPr>
        <w:t>рдерам, по платежным ведомостям</w:t>
      </w:r>
      <w:r w:rsidRPr="004278D3">
        <w:rPr>
          <w:rStyle w:val="6"/>
          <w:sz w:val="26"/>
          <w:szCs w:val="26"/>
        </w:rPr>
        <w:t>. Документы на выдачу денег подписывают Руководитель и главный бухгалтер.</w:t>
      </w:r>
      <w:r w:rsidR="00013B2D" w:rsidRPr="004278D3">
        <w:rPr>
          <w:rFonts w:ascii="Times New Roman" w:hAnsi="Times New Roman"/>
          <w:sz w:val="26"/>
          <w:szCs w:val="26"/>
        </w:rPr>
        <w:t xml:space="preserve"> Денежные средства выдаются из кассы учреждения </w:t>
      </w:r>
      <w:r w:rsidR="00A1701C">
        <w:rPr>
          <w:rFonts w:ascii="Times New Roman" w:hAnsi="Times New Roman"/>
          <w:sz w:val="26"/>
          <w:szCs w:val="26"/>
        </w:rPr>
        <w:t xml:space="preserve">физическим </w:t>
      </w:r>
      <w:r w:rsidR="00A1701C" w:rsidRPr="004278D3">
        <w:rPr>
          <w:rFonts w:ascii="Times New Roman" w:hAnsi="Times New Roman"/>
          <w:sz w:val="26"/>
          <w:szCs w:val="26"/>
        </w:rPr>
        <w:t>лицам</w:t>
      </w:r>
      <w:r w:rsidR="00A1701C">
        <w:rPr>
          <w:rFonts w:ascii="Times New Roman" w:hAnsi="Times New Roman"/>
          <w:sz w:val="26"/>
          <w:szCs w:val="26"/>
        </w:rPr>
        <w:t xml:space="preserve">, работающим </w:t>
      </w:r>
      <w:r w:rsidR="006635FC" w:rsidRPr="004278D3">
        <w:rPr>
          <w:rFonts w:ascii="Times New Roman" w:hAnsi="Times New Roman"/>
          <w:sz w:val="26"/>
          <w:szCs w:val="26"/>
        </w:rPr>
        <w:t xml:space="preserve">по договору </w:t>
      </w:r>
      <w:r w:rsidR="00A1701C">
        <w:rPr>
          <w:rFonts w:ascii="Times New Roman" w:hAnsi="Times New Roman"/>
          <w:sz w:val="26"/>
          <w:szCs w:val="26"/>
        </w:rPr>
        <w:t xml:space="preserve">гражданско-правового характера, </w:t>
      </w:r>
      <w:r w:rsidR="00013B2D" w:rsidRPr="004278D3">
        <w:rPr>
          <w:rFonts w:ascii="Times New Roman" w:hAnsi="Times New Roman"/>
          <w:sz w:val="26"/>
          <w:szCs w:val="26"/>
        </w:rPr>
        <w:t>которы</w:t>
      </w:r>
      <w:r w:rsidR="006635FC" w:rsidRPr="004278D3">
        <w:rPr>
          <w:rFonts w:ascii="Times New Roman" w:hAnsi="Times New Roman"/>
          <w:sz w:val="26"/>
          <w:szCs w:val="26"/>
        </w:rPr>
        <w:t>е не состоят в штате</w:t>
      </w:r>
      <w:r w:rsidR="00013B2D" w:rsidRPr="004278D3">
        <w:rPr>
          <w:rFonts w:ascii="Times New Roman" w:hAnsi="Times New Roman"/>
          <w:sz w:val="26"/>
          <w:szCs w:val="26"/>
        </w:rPr>
        <w:t xml:space="preserve"> на основании договора гражданско-правового характера и акта выполненных р</w:t>
      </w:r>
      <w:r w:rsidR="006635FC" w:rsidRPr="004278D3">
        <w:rPr>
          <w:rFonts w:ascii="Times New Roman" w:hAnsi="Times New Roman"/>
          <w:sz w:val="26"/>
          <w:szCs w:val="26"/>
        </w:rPr>
        <w:t>абот, подписанных с двух сторон».</w:t>
      </w:r>
    </w:p>
    <w:p w:rsidR="00127AF9" w:rsidRPr="004278D3" w:rsidRDefault="00127AF9" w:rsidP="000803FE">
      <w:pPr>
        <w:jc w:val="both"/>
        <w:rPr>
          <w:rFonts w:ascii="Times New Roman" w:hAnsi="Times New Roman" w:cs="Times New Roman"/>
          <w:sz w:val="26"/>
          <w:szCs w:val="26"/>
        </w:rPr>
      </w:pPr>
      <w:r w:rsidRPr="004278D3">
        <w:rPr>
          <w:rFonts w:ascii="Times New Roman" w:hAnsi="Times New Roman" w:cs="Times New Roman"/>
          <w:sz w:val="26"/>
          <w:szCs w:val="26"/>
        </w:rPr>
        <w:t xml:space="preserve">      2.Опубликовать настоящее постановление на официальном сайте администрации Неболчского сельского поселения в информационно – телекоммуникационной сети “Интернет”.</w:t>
      </w:r>
    </w:p>
    <w:p w:rsidR="00127AF9" w:rsidRPr="004278D3" w:rsidRDefault="00127AF9" w:rsidP="00080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278D3">
        <w:rPr>
          <w:rFonts w:ascii="Times New Roman" w:hAnsi="Times New Roman" w:cs="Times New Roman"/>
          <w:sz w:val="26"/>
          <w:szCs w:val="26"/>
        </w:rPr>
        <w:t xml:space="preserve">       3. Настоящее постановления вступает в силу  с момента его опубликования.</w:t>
      </w:r>
    </w:p>
    <w:p w:rsidR="00127AF9" w:rsidRPr="004278D3" w:rsidRDefault="00127AF9" w:rsidP="000803FE">
      <w:pPr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27AF9" w:rsidRPr="004278D3" w:rsidRDefault="00127AF9" w:rsidP="000803FE">
      <w:pPr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328D9" w:rsidRPr="001328D9" w:rsidRDefault="00127AF9" w:rsidP="001328D9">
      <w:pPr>
        <w:jc w:val="both"/>
        <w:rPr>
          <w:rFonts w:ascii="Times New Roman" w:hAnsi="Times New Roman" w:cs="Times New Roman"/>
          <w:sz w:val="24"/>
        </w:rPr>
      </w:pPr>
      <w:r w:rsidRPr="004278D3">
        <w:rPr>
          <w:rFonts w:ascii="Times New Roman" w:hAnsi="Times New Roman" w:cs="Times New Roman"/>
          <w:sz w:val="26"/>
          <w:szCs w:val="26"/>
        </w:rPr>
        <w:tab/>
      </w:r>
      <w:r w:rsidR="001328D9" w:rsidRPr="001328D9">
        <w:rPr>
          <w:rFonts w:ascii="Times New Roman" w:hAnsi="Times New Roman" w:cs="Times New Roman"/>
          <w:sz w:val="24"/>
        </w:rPr>
        <w:t xml:space="preserve">Проект внес ведущий специалист </w:t>
      </w:r>
      <w:proofErr w:type="gramStart"/>
      <w:r w:rsidR="001328D9" w:rsidRPr="001328D9">
        <w:rPr>
          <w:rFonts w:ascii="Times New Roman" w:hAnsi="Times New Roman" w:cs="Times New Roman"/>
          <w:sz w:val="24"/>
        </w:rPr>
        <w:t xml:space="preserve">поселения  </w:t>
      </w:r>
      <w:proofErr w:type="spellStart"/>
      <w:r w:rsidR="001328D9" w:rsidRPr="001328D9">
        <w:rPr>
          <w:rFonts w:ascii="Times New Roman" w:hAnsi="Times New Roman" w:cs="Times New Roman"/>
          <w:sz w:val="24"/>
        </w:rPr>
        <w:t>С.Л.Здрок</w:t>
      </w:r>
      <w:proofErr w:type="spellEnd"/>
      <w:proofErr w:type="gramEnd"/>
    </w:p>
    <w:p w:rsidR="001328D9" w:rsidRPr="001328D9" w:rsidRDefault="001328D9" w:rsidP="001328D9">
      <w:pPr>
        <w:jc w:val="both"/>
        <w:rPr>
          <w:rFonts w:ascii="Times New Roman" w:hAnsi="Times New Roman" w:cs="Times New Roman"/>
          <w:sz w:val="24"/>
        </w:rPr>
      </w:pPr>
      <w:r w:rsidRPr="001328D9">
        <w:rPr>
          <w:rFonts w:ascii="Times New Roman" w:hAnsi="Times New Roman" w:cs="Times New Roman"/>
          <w:sz w:val="24"/>
        </w:rPr>
        <w:t xml:space="preserve">                   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127AF9" w:rsidRPr="001328D9" w:rsidRDefault="00127AF9" w:rsidP="00127AF9">
      <w:pPr>
        <w:ind w:right="-6"/>
        <w:jc w:val="both"/>
        <w:rPr>
          <w:rFonts w:ascii="Times New Roman" w:hAnsi="Times New Roman" w:cs="Times New Roman"/>
          <w:sz w:val="24"/>
        </w:rPr>
      </w:pPr>
      <w:r w:rsidRPr="001328D9">
        <w:rPr>
          <w:rFonts w:ascii="Times New Roman" w:hAnsi="Times New Roman" w:cs="Times New Roman"/>
          <w:sz w:val="24"/>
        </w:rPr>
        <w:tab/>
      </w:r>
      <w:r w:rsidRPr="001328D9">
        <w:rPr>
          <w:rFonts w:ascii="Times New Roman" w:hAnsi="Times New Roman" w:cs="Times New Roman"/>
          <w:sz w:val="24"/>
        </w:rPr>
        <w:tab/>
      </w:r>
      <w:r w:rsidRPr="001328D9">
        <w:rPr>
          <w:rFonts w:ascii="Times New Roman" w:hAnsi="Times New Roman" w:cs="Times New Roman"/>
          <w:sz w:val="24"/>
        </w:rPr>
        <w:tab/>
      </w:r>
      <w:r w:rsidRPr="001328D9">
        <w:rPr>
          <w:rFonts w:ascii="Times New Roman" w:hAnsi="Times New Roman" w:cs="Times New Roman"/>
          <w:sz w:val="24"/>
        </w:rPr>
        <w:tab/>
        <w:t xml:space="preserve">                 </w:t>
      </w:r>
    </w:p>
    <w:p w:rsidR="00127AF9" w:rsidRPr="004278D3" w:rsidRDefault="00127AF9" w:rsidP="00127AF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270C6" w:rsidRPr="004278D3" w:rsidRDefault="000270C6" w:rsidP="0002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270C6" w:rsidRPr="004278D3" w:rsidSect="006B228B">
      <w:pgSz w:w="11906" w:h="16838"/>
      <w:pgMar w:top="1021" w:right="1134" w:bottom="1021" w:left="1673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9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2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6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8" w15:restartNumberingAfterBreak="0">
    <w:nsid w:val="0D424CF5"/>
    <w:multiLevelType w:val="hybridMultilevel"/>
    <w:tmpl w:val="17E2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501988"/>
    <w:multiLevelType w:val="multilevel"/>
    <w:tmpl w:val="5C3A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3A554F"/>
    <w:multiLevelType w:val="multilevel"/>
    <w:tmpl w:val="E4A0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A4F30"/>
    <w:multiLevelType w:val="multilevel"/>
    <w:tmpl w:val="51C0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997091"/>
    <w:multiLevelType w:val="hybridMultilevel"/>
    <w:tmpl w:val="996A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95779"/>
    <w:multiLevelType w:val="hybridMultilevel"/>
    <w:tmpl w:val="17A0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C0E05"/>
    <w:multiLevelType w:val="hybridMultilevel"/>
    <w:tmpl w:val="FB22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4614D"/>
    <w:multiLevelType w:val="multilevel"/>
    <w:tmpl w:val="024E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7"/>
  </w:num>
  <w:num w:numId="5">
    <w:abstractNumId w:val="23"/>
  </w:num>
  <w:num w:numId="6">
    <w:abstractNumId w:val="25"/>
  </w:num>
  <w:num w:numId="7">
    <w:abstractNumId w:val="24"/>
  </w:num>
  <w:num w:numId="8">
    <w:abstractNumId w:val="28"/>
  </w:num>
  <w:num w:numId="9">
    <w:abstractNumId w:val="19"/>
  </w:num>
  <w:num w:numId="10">
    <w:abstractNumId w:val="21"/>
  </w:num>
  <w:num w:numId="11">
    <w:abstractNumId w:val="18"/>
  </w:num>
  <w:num w:numId="12">
    <w:abstractNumId w:val="8"/>
  </w:num>
  <w:num w:numId="13">
    <w:abstractNumId w:val="11"/>
  </w:num>
  <w:num w:numId="14">
    <w:abstractNumId w:val="2"/>
  </w:num>
  <w:num w:numId="15">
    <w:abstractNumId w:val="1"/>
  </w:num>
  <w:num w:numId="16">
    <w:abstractNumId w:val="15"/>
  </w:num>
  <w:num w:numId="17">
    <w:abstractNumId w:val="5"/>
  </w:num>
  <w:num w:numId="18">
    <w:abstractNumId w:val="3"/>
  </w:num>
  <w:num w:numId="19">
    <w:abstractNumId w:val="4"/>
  </w:num>
  <w:num w:numId="20">
    <w:abstractNumId w:val="16"/>
  </w:num>
  <w:num w:numId="21">
    <w:abstractNumId w:val="12"/>
  </w:num>
  <w:num w:numId="22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</w:num>
  <w:num w:numId="24">
    <w:abstractNumId w:val="9"/>
  </w:num>
  <w:num w:numId="25">
    <w:abstractNumId w:val="10"/>
  </w:num>
  <w:num w:numId="26">
    <w:abstractNumId w:val="7"/>
  </w:num>
  <w:num w:numId="27">
    <w:abstractNumId w:val="0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F1A"/>
    <w:rsid w:val="0000559A"/>
    <w:rsid w:val="00012007"/>
    <w:rsid w:val="00013B2D"/>
    <w:rsid w:val="000270C6"/>
    <w:rsid w:val="00074345"/>
    <w:rsid w:val="000803FE"/>
    <w:rsid w:val="000A6F1A"/>
    <w:rsid w:val="000E65D1"/>
    <w:rsid w:val="00127AF9"/>
    <w:rsid w:val="001328D9"/>
    <w:rsid w:val="0019067F"/>
    <w:rsid w:val="002D00F5"/>
    <w:rsid w:val="003334DD"/>
    <w:rsid w:val="0035359B"/>
    <w:rsid w:val="00397870"/>
    <w:rsid w:val="003F27E0"/>
    <w:rsid w:val="004062B6"/>
    <w:rsid w:val="004278D3"/>
    <w:rsid w:val="00436AC7"/>
    <w:rsid w:val="00467537"/>
    <w:rsid w:val="004A2684"/>
    <w:rsid w:val="004C3BE0"/>
    <w:rsid w:val="0053155B"/>
    <w:rsid w:val="00551351"/>
    <w:rsid w:val="00592293"/>
    <w:rsid w:val="005A32FB"/>
    <w:rsid w:val="005E764F"/>
    <w:rsid w:val="006635FC"/>
    <w:rsid w:val="006B228B"/>
    <w:rsid w:val="006D395C"/>
    <w:rsid w:val="00741017"/>
    <w:rsid w:val="007D7E9B"/>
    <w:rsid w:val="008068A8"/>
    <w:rsid w:val="00820827"/>
    <w:rsid w:val="008A0268"/>
    <w:rsid w:val="008C121D"/>
    <w:rsid w:val="00914BCE"/>
    <w:rsid w:val="00A02638"/>
    <w:rsid w:val="00A1701C"/>
    <w:rsid w:val="00A358DC"/>
    <w:rsid w:val="00B10E76"/>
    <w:rsid w:val="00B2064F"/>
    <w:rsid w:val="00B530FA"/>
    <w:rsid w:val="00B63D44"/>
    <w:rsid w:val="00B74990"/>
    <w:rsid w:val="00BB1ED1"/>
    <w:rsid w:val="00BD397F"/>
    <w:rsid w:val="00C02B6E"/>
    <w:rsid w:val="00CC5532"/>
    <w:rsid w:val="00CF1657"/>
    <w:rsid w:val="00D7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D978F-3D52-47A3-8069-57AB02DF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32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5532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53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0270C6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2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32"/>
    <w:rPr>
      <w:rFonts w:ascii="Arial" w:eastAsia="Times New Roman" w:hAnsi="Arial" w:cs="Arial"/>
      <w:b/>
      <w:bCs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55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70C6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0270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70C6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0270C6"/>
    <w:pPr>
      <w:spacing w:before="100" w:beforeAutospacing="1" w:after="100" w:afterAutospacing="1"/>
    </w:pPr>
    <w:rPr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0270C6"/>
    <w:rPr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270C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270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70C6"/>
    <w:rPr>
      <w:rFonts w:ascii="Arial" w:eastAsia="Times New Roman" w:hAnsi="Arial" w:cs="Arial"/>
      <w:sz w:val="20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270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70C6"/>
    <w:rPr>
      <w:rFonts w:ascii="Arial" w:eastAsia="Times New Roman" w:hAnsi="Arial" w:cs="Arial"/>
      <w:sz w:val="20"/>
      <w:szCs w:val="24"/>
      <w:lang w:eastAsia="ru-RU"/>
    </w:rPr>
  </w:style>
  <w:style w:type="paragraph" w:styleId="ac">
    <w:name w:val="Body Text"/>
    <w:basedOn w:val="a"/>
    <w:link w:val="ad"/>
    <w:unhideWhenUsed/>
    <w:rsid w:val="000270C6"/>
    <w:pPr>
      <w:shd w:val="clear" w:color="auto" w:fill="FFFFFF"/>
      <w:suppressAutoHyphens/>
      <w:spacing w:line="240" w:lineRule="atLeast"/>
      <w:ind w:hanging="440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ad">
    <w:name w:val="Основной текст Знак"/>
    <w:basedOn w:val="a0"/>
    <w:link w:val="ac"/>
    <w:rsid w:val="000270C6"/>
    <w:rPr>
      <w:rFonts w:ascii="Calibri" w:eastAsia="Calibri" w:hAnsi="Calibri" w:cs="Calibri"/>
      <w:sz w:val="16"/>
      <w:szCs w:val="16"/>
      <w:shd w:val="clear" w:color="auto" w:fill="FFFFFF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0270C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70C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Revision"/>
    <w:uiPriority w:val="99"/>
    <w:semiHidden/>
    <w:rsid w:val="000270C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270C6"/>
    <w:pPr>
      <w:ind w:left="720"/>
      <w:contextualSpacing/>
    </w:pPr>
  </w:style>
  <w:style w:type="paragraph" w:customStyle="1" w:styleId="header-listtarget">
    <w:name w:val="header-listtarget"/>
    <w:basedOn w:val="a"/>
    <w:rsid w:val="000270C6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11">
    <w:name w:val="Заголовок №1"/>
    <w:basedOn w:val="a"/>
    <w:rsid w:val="000270C6"/>
    <w:pPr>
      <w:shd w:val="clear" w:color="auto" w:fill="FFFFFF"/>
      <w:suppressAutoHyphens/>
      <w:spacing w:before="360" w:after="180" w:line="198" w:lineRule="exact"/>
      <w:jc w:val="center"/>
    </w:pPr>
    <w:rPr>
      <w:rFonts w:ascii="Microsoft Sans Serif" w:eastAsia="Calibri" w:hAnsi="Microsoft Sans Serif" w:cs="Microsoft Sans Serif"/>
      <w:i/>
      <w:iCs/>
      <w:sz w:val="16"/>
      <w:szCs w:val="16"/>
      <w:lang w:eastAsia="ar-SA"/>
    </w:rPr>
  </w:style>
  <w:style w:type="paragraph" w:customStyle="1" w:styleId="31">
    <w:name w:val="Основной текст (3)"/>
    <w:basedOn w:val="a"/>
    <w:rsid w:val="000270C6"/>
    <w:pPr>
      <w:shd w:val="clear" w:color="auto" w:fill="FFFFFF"/>
      <w:suppressAutoHyphens/>
      <w:spacing w:line="240" w:lineRule="atLeast"/>
    </w:pPr>
    <w:rPr>
      <w:rFonts w:ascii="Times New Roman" w:eastAsia="Arial Unicode MS" w:hAnsi="Times New Roman" w:cs="Times New Roman"/>
      <w:sz w:val="18"/>
      <w:szCs w:val="18"/>
      <w:lang w:eastAsia="ar-SA"/>
    </w:rPr>
  </w:style>
  <w:style w:type="character" w:styleId="af2">
    <w:name w:val="annotation reference"/>
    <w:uiPriority w:val="99"/>
    <w:semiHidden/>
    <w:unhideWhenUsed/>
    <w:rsid w:val="000270C6"/>
    <w:rPr>
      <w:sz w:val="16"/>
      <w:szCs w:val="16"/>
    </w:rPr>
  </w:style>
  <w:style w:type="character" w:customStyle="1" w:styleId="lspace">
    <w:name w:val="lspace"/>
    <w:rsid w:val="000270C6"/>
    <w:rPr>
      <w:color w:val="FF9900"/>
    </w:rPr>
  </w:style>
  <w:style w:type="character" w:customStyle="1" w:styleId="small">
    <w:name w:val="small"/>
    <w:rsid w:val="000270C6"/>
    <w:rPr>
      <w:sz w:val="16"/>
      <w:szCs w:val="16"/>
    </w:rPr>
  </w:style>
  <w:style w:type="character" w:customStyle="1" w:styleId="fill">
    <w:name w:val="fill"/>
    <w:rsid w:val="000270C6"/>
    <w:rPr>
      <w:b/>
      <w:bCs/>
      <w:i/>
      <w:iCs/>
      <w:color w:val="FF0000"/>
    </w:rPr>
  </w:style>
  <w:style w:type="character" w:customStyle="1" w:styleId="enp">
    <w:name w:val="enp"/>
    <w:rsid w:val="000270C6"/>
    <w:rPr>
      <w:color w:val="3C7828"/>
    </w:rPr>
  </w:style>
  <w:style w:type="character" w:customStyle="1" w:styleId="kdkss">
    <w:name w:val="kdkss"/>
    <w:rsid w:val="000270C6"/>
    <w:rPr>
      <w:color w:val="BE780A"/>
    </w:rPr>
  </w:style>
  <w:style w:type="character" w:customStyle="1" w:styleId="af3">
    <w:name w:val="Основной текст + Полужирный"/>
    <w:rsid w:val="000270C6"/>
    <w:rPr>
      <w:rFonts w:ascii="Times New Roman" w:hAnsi="Times New Roman" w:cs="Times New Roman" w:hint="default"/>
      <w:b/>
      <w:bCs/>
      <w:spacing w:val="0"/>
      <w:sz w:val="15"/>
      <w:szCs w:val="15"/>
      <w:lang w:eastAsia="ar-SA" w:bidi="ar-SA"/>
    </w:rPr>
  </w:style>
  <w:style w:type="character" w:customStyle="1" w:styleId="12">
    <w:name w:val="Основной текст + Курсив1"/>
    <w:rsid w:val="000270C6"/>
    <w:rPr>
      <w:rFonts w:ascii="Times New Roman" w:hAnsi="Times New Roman" w:cs="Times New Roman" w:hint="default"/>
      <w:i/>
      <w:iCs/>
      <w:spacing w:val="0"/>
      <w:sz w:val="16"/>
      <w:szCs w:val="16"/>
      <w:lang w:eastAsia="ar-SA" w:bidi="ar-SA"/>
    </w:rPr>
  </w:style>
  <w:style w:type="character" w:customStyle="1" w:styleId="7pt">
    <w:name w:val="Основной текст + 7 pt"/>
    <w:rsid w:val="000270C6"/>
    <w:rPr>
      <w:rFonts w:ascii="Times New Roman" w:hAnsi="Times New Roman" w:cs="Times New Roman" w:hint="default"/>
      <w:spacing w:val="0"/>
      <w:sz w:val="14"/>
      <w:szCs w:val="14"/>
      <w:lang w:eastAsia="ar-SA" w:bidi="ar-SA"/>
    </w:rPr>
  </w:style>
  <w:style w:type="table" w:styleId="af4">
    <w:name w:val="Table Grid"/>
    <w:basedOn w:val="a1"/>
    <w:uiPriority w:val="59"/>
    <w:rsid w:val="00027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4062B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21">
    <w:name w:val="Стиль2"/>
    <w:basedOn w:val="a"/>
    <w:link w:val="22"/>
    <w:qFormat/>
    <w:rsid w:val="00820827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mbria" w:hAnsi="Cambria" w:cs="Times New Roman"/>
      <w:sz w:val="24"/>
    </w:rPr>
  </w:style>
  <w:style w:type="character" w:customStyle="1" w:styleId="22">
    <w:name w:val="Стиль2 Знак"/>
    <w:link w:val="21"/>
    <w:rsid w:val="00820827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Основной текст_"/>
    <w:link w:val="9"/>
    <w:rsid w:val="00820827"/>
    <w:rPr>
      <w:shd w:val="clear" w:color="auto" w:fill="FFFFFF"/>
    </w:rPr>
  </w:style>
  <w:style w:type="paragraph" w:customStyle="1" w:styleId="9">
    <w:name w:val="Основной текст9"/>
    <w:basedOn w:val="a"/>
    <w:link w:val="af5"/>
    <w:rsid w:val="00820827"/>
    <w:pPr>
      <w:widowControl w:val="0"/>
      <w:shd w:val="clear" w:color="auto" w:fill="FFFFFF"/>
      <w:spacing w:line="413" w:lineRule="exact"/>
      <w:ind w:hanging="20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6"/>
    <w:rsid w:val="0082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47</cp:revision>
  <cp:lastPrinted>2022-04-12T06:49:00Z</cp:lastPrinted>
  <dcterms:created xsi:type="dcterms:W3CDTF">2020-05-27T07:13:00Z</dcterms:created>
  <dcterms:modified xsi:type="dcterms:W3CDTF">2022-04-21T10:09:00Z</dcterms:modified>
</cp:coreProperties>
</file>