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52" w:rsidRPr="00B7677B" w:rsidRDefault="00C62C4D" w:rsidP="0044225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ПРОЕКТ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РЕШЕНИЕ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Неболчи</w:t>
      </w:r>
    </w:p>
    <w:p w:rsidR="00267D80" w:rsidRPr="007C54FA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Default="00267D80" w:rsidP="00D94152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</w:t>
      </w:r>
      <w:r w:rsidR="00D94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D94152">
        <w:rPr>
          <w:rFonts w:ascii="Times New Roman" w:hAnsi="Times New Roman"/>
          <w:b/>
          <w:bCs/>
          <w:sz w:val="28"/>
          <w:szCs w:val="28"/>
        </w:rPr>
        <w:t xml:space="preserve">санитарного содержания территории </w:t>
      </w:r>
      <w:r w:rsidR="001E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67D80" w:rsidRPr="0086199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7D80" w:rsidRPr="00267D80" w:rsidRDefault="00267D80" w:rsidP="00267D8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267D80" w:rsidRPr="00267D80" w:rsidRDefault="00267D80" w:rsidP="00267D8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051710" w:rsidRPr="007C54FA" w:rsidRDefault="00D94152" w:rsidP="00406C8C">
      <w:pPr>
        <w:spacing w:after="0" w:line="320" w:lineRule="exact"/>
        <w:ind w:left="100" w:right="120" w:firstLine="4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4152">
        <w:rPr>
          <w:rFonts w:ascii="Times New Roman" w:hAnsi="Times New Roman"/>
          <w:bCs/>
          <w:sz w:val="28"/>
          <w:szCs w:val="28"/>
        </w:rPr>
        <w:t>санитарного содержания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утатов сельского поселения от 28.01.2016 г № 31 следующие изменения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6EF" w:rsidRDefault="00051710" w:rsidP="00406C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 абзац пункта 10 раздела 3 д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текстом </w:t>
      </w:r>
      <w:r w:rsidR="00973A8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C0F64" w:rsidRDefault="00C006EF" w:rsidP="006C0F64">
      <w:pPr>
        <w:pStyle w:val="western"/>
        <w:spacing w:before="0" w:beforeAutospacing="0" w:after="0" w:line="240" w:lineRule="auto"/>
        <w:ind w:firstLine="709"/>
        <w:rPr>
          <w:bCs/>
          <w:sz w:val="28"/>
          <w:szCs w:val="28"/>
        </w:rPr>
      </w:pPr>
      <w:r w:rsidRPr="00C006EF">
        <w:rPr>
          <w:bCs/>
          <w:sz w:val="28"/>
          <w:szCs w:val="28"/>
        </w:rPr>
        <w:t>«</w:t>
      </w:r>
      <w:r w:rsidR="006C0F64">
        <w:rPr>
          <w:bCs/>
          <w:sz w:val="28"/>
          <w:szCs w:val="28"/>
        </w:rPr>
        <w:t>Летняя уборка включает в себя:</w:t>
      </w:r>
    </w:p>
    <w:p w:rsidR="006C0F64" w:rsidRP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6C0F64">
        <w:rPr>
          <w:sz w:val="28"/>
          <w:szCs w:val="28"/>
        </w:rPr>
        <w:t xml:space="preserve">своевременный </w:t>
      </w:r>
      <w:proofErr w:type="spellStart"/>
      <w:r w:rsidRPr="006C0F64">
        <w:rPr>
          <w:sz w:val="28"/>
          <w:szCs w:val="28"/>
        </w:rPr>
        <w:t>окос</w:t>
      </w:r>
      <w:proofErr w:type="spellEnd"/>
      <w:r w:rsidRPr="006C0F64">
        <w:rPr>
          <w:sz w:val="28"/>
          <w:szCs w:val="28"/>
        </w:rPr>
        <w:t xml:space="preserve"> травы на озелененных территориях, не допуская высоты травостоя более 15 см (за исключением первого </w:t>
      </w:r>
      <w:proofErr w:type="spellStart"/>
      <w:r w:rsidRPr="006C0F64">
        <w:rPr>
          <w:sz w:val="28"/>
          <w:szCs w:val="28"/>
        </w:rPr>
        <w:t>окоса</w:t>
      </w:r>
      <w:proofErr w:type="spellEnd"/>
      <w:r w:rsidRPr="006C0F64">
        <w:rPr>
          <w:sz w:val="28"/>
          <w:szCs w:val="28"/>
        </w:rPr>
        <w:t xml:space="preserve"> после устройства нового газона).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осуществлять выкос сорной травы;</w:t>
      </w:r>
    </w:p>
    <w:p w:rsidR="00E67932" w:rsidRPr="006C0F64" w:rsidRDefault="006C0F64" w:rsidP="006C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F64">
        <w:rPr>
          <w:rFonts w:ascii="Times New Roman" w:hAnsi="Times New Roman"/>
          <w:sz w:val="28"/>
          <w:szCs w:val="28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</w:t>
      </w:r>
      <w:r>
        <w:rPr>
          <w:rFonts w:ascii="Times New Roman" w:hAnsi="Times New Roman"/>
          <w:sz w:val="28"/>
          <w:szCs w:val="28"/>
        </w:rPr>
        <w:t>м на объекты размещения отходов.»</w:t>
      </w:r>
    </w:p>
    <w:p w:rsidR="006C0F64" w:rsidRDefault="006C0F64" w:rsidP="00430D1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Р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изложить в следующей редакции:</w:t>
      </w:r>
    </w:p>
    <w:p w:rsidR="006C0F64" w:rsidRPr="006C0F64" w:rsidRDefault="00E67932" w:rsidP="006C0F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0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C0F64" w:rsidRPr="006C0F64">
        <w:rPr>
          <w:rFonts w:ascii="Times New Roman" w:hAnsi="Times New Roman"/>
          <w:bCs/>
          <w:sz w:val="28"/>
          <w:szCs w:val="28"/>
        </w:rPr>
        <w:t xml:space="preserve">13. </w:t>
      </w:r>
      <w:r w:rsidR="006C0F64" w:rsidRPr="006C0F64">
        <w:rPr>
          <w:rFonts w:ascii="Times New Roman" w:hAnsi="Times New Roman"/>
          <w:b/>
          <w:bCs/>
          <w:sz w:val="28"/>
          <w:szCs w:val="28"/>
        </w:rPr>
        <w:t>Порядок содержания сетей уличного освещения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Необходимо обеспечивать освещенность территорий улиц и дорог, в том числе основных пешеходных направлений, прокладываемых через озелененные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Устройства наружного освещения и подсветки должны содержаться в чистоте и технически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34501">
        <w:rPr>
          <w:sz w:val="28"/>
          <w:szCs w:val="28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FA05AA">
        <w:rPr>
          <w:sz w:val="28"/>
          <w:szCs w:val="28"/>
        </w:rPr>
        <w:t>. Нарушения в работе устройств наружного освещения, связанные с обрывом электрических проводов, устраня</w:t>
      </w:r>
      <w:r>
        <w:rPr>
          <w:sz w:val="28"/>
          <w:szCs w:val="28"/>
        </w:rPr>
        <w:t>ю</w:t>
      </w:r>
      <w:r w:rsidRPr="00FA05A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A05AA">
        <w:rPr>
          <w:sz w:val="28"/>
          <w:szCs w:val="28"/>
        </w:rPr>
        <w:t xml:space="preserve"> немедленно после обнаружения.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A05AA">
        <w:rPr>
          <w:sz w:val="28"/>
          <w:szCs w:val="28"/>
        </w:rPr>
        <w:t>Вывоз поврежденных (сбитых) опор уличного освещения осуществляется собственниками либо эксплуатирующими опоры организациями: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основных магистралях - незамедлительно;</w:t>
      </w:r>
    </w:p>
    <w:p w:rsidR="00C45AB0" w:rsidRPr="006C0F64" w:rsidRDefault="006C0F64" w:rsidP="00D2146A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остальных территориях, а также демонтируемые опоры - в течение суток с момента обнаружения (демонтажа).</w:t>
      </w:r>
      <w:r>
        <w:rPr>
          <w:sz w:val="28"/>
          <w:szCs w:val="28"/>
        </w:rPr>
        <w:t>»</w:t>
      </w:r>
    </w:p>
    <w:p w:rsidR="00051710" w:rsidRPr="007C54FA" w:rsidRDefault="00051710" w:rsidP="00430D15">
      <w:pPr>
        <w:spacing w:after="0" w:line="240" w:lineRule="auto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>вестнике-бюллетене “Оф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ициальный вестник поселения”  и разместить на официальном сайте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коммуникационной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051710" w:rsidRPr="007C54FA" w:rsidRDefault="00051710" w:rsidP="00406C8C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253" w:rsidRDefault="00442253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1710" w:rsidRDefault="00442253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 внес Зам. Главы поселения                               М.А. Бурмистров</w:t>
      </w:r>
    </w:p>
    <w:p w:rsidR="00442253" w:rsidRDefault="00442253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253" w:rsidRPr="00442253" w:rsidRDefault="00442253" w:rsidP="00442253">
      <w:pPr>
        <w:rPr>
          <w:rFonts w:ascii="Times New Roman" w:hAnsi="Times New Roman"/>
          <w:sz w:val="28"/>
          <w:szCs w:val="28"/>
        </w:rPr>
      </w:pPr>
      <w:r w:rsidRPr="00442253">
        <w:rPr>
          <w:rFonts w:ascii="Times New Roman" w:hAnsi="Times New Roman"/>
          <w:sz w:val="28"/>
          <w:szCs w:val="28"/>
        </w:rPr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</w:p>
    <w:p w:rsidR="00442253" w:rsidRDefault="00442253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Default="00061DB7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Pr="007C54FA" w:rsidRDefault="00061DB7" w:rsidP="00051710">
      <w:pPr>
        <w:rPr>
          <w:rFonts w:ascii="Times New Roman" w:hAnsi="Times New Roman"/>
          <w:sz w:val="28"/>
          <w:szCs w:val="28"/>
        </w:rPr>
      </w:pPr>
    </w:p>
    <w:sectPr w:rsidR="00061DB7" w:rsidRPr="007C54FA" w:rsidSect="009177A2">
      <w:pgSz w:w="11906" w:h="16838"/>
      <w:pgMar w:top="426" w:right="567" w:bottom="568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97626DF"/>
    <w:multiLevelType w:val="hybridMultilevel"/>
    <w:tmpl w:val="EF92360E"/>
    <w:lvl w:ilvl="0" w:tplc="AD7E5A3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C4717"/>
    <w:multiLevelType w:val="hybridMultilevel"/>
    <w:tmpl w:val="653AB946"/>
    <w:lvl w:ilvl="0" w:tplc="6BE00C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C8B"/>
    <w:multiLevelType w:val="hybridMultilevel"/>
    <w:tmpl w:val="EC561F76"/>
    <w:lvl w:ilvl="0" w:tplc="C43CCA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04A04"/>
    <w:multiLevelType w:val="hybridMultilevel"/>
    <w:tmpl w:val="E392E4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B235F"/>
    <w:multiLevelType w:val="hybridMultilevel"/>
    <w:tmpl w:val="79D2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15968"/>
    <w:multiLevelType w:val="hybridMultilevel"/>
    <w:tmpl w:val="7A5C93DC"/>
    <w:lvl w:ilvl="0" w:tplc="EE18D842">
      <w:start w:val="1"/>
      <w:numFmt w:val="decimal"/>
      <w:lvlText w:val="%1."/>
      <w:lvlJc w:val="left"/>
      <w:pPr>
        <w:tabs>
          <w:tab w:val="num" w:pos="967"/>
        </w:tabs>
        <w:ind w:left="967" w:hanging="8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C1"/>
    <w:rsid w:val="000001F4"/>
    <w:rsid w:val="0000398B"/>
    <w:rsid w:val="0001055E"/>
    <w:rsid w:val="00021216"/>
    <w:rsid w:val="000471D2"/>
    <w:rsid w:val="00047DB7"/>
    <w:rsid w:val="00051710"/>
    <w:rsid w:val="0006132D"/>
    <w:rsid w:val="00061DB7"/>
    <w:rsid w:val="00062ACE"/>
    <w:rsid w:val="00065795"/>
    <w:rsid w:val="00090B42"/>
    <w:rsid w:val="00093940"/>
    <w:rsid w:val="00096BEC"/>
    <w:rsid w:val="00097843"/>
    <w:rsid w:val="000A1204"/>
    <w:rsid w:val="000A7133"/>
    <w:rsid w:val="000A7F34"/>
    <w:rsid w:val="000B4670"/>
    <w:rsid w:val="000B5804"/>
    <w:rsid w:val="000C0C0D"/>
    <w:rsid w:val="000C0C96"/>
    <w:rsid w:val="000C193D"/>
    <w:rsid w:val="000D443B"/>
    <w:rsid w:val="000D7620"/>
    <w:rsid w:val="000E3D7B"/>
    <w:rsid w:val="000E4931"/>
    <w:rsid w:val="000E7525"/>
    <w:rsid w:val="000F7BBC"/>
    <w:rsid w:val="0010077C"/>
    <w:rsid w:val="00104968"/>
    <w:rsid w:val="00106CDE"/>
    <w:rsid w:val="00112210"/>
    <w:rsid w:val="001168E1"/>
    <w:rsid w:val="001314EA"/>
    <w:rsid w:val="00131B95"/>
    <w:rsid w:val="001420B5"/>
    <w:rsid w:val="00144667"/>
    <w:rsid w:val="00144C93"/>
    <w:rsid w:val="00152831"/>
    <w:rsid w:val="001570AE"/>
    <w:rsid w:val="00157A51"/>
    <w:rsid w:val="00161166"/>
    <w:rsid w:val="00162887"/>
    <w:rsid w:val="00163BC0"/>
    <w:rsid w:val="00166257"/>
    <w:rsid w:val="00171E57"/>
    <w:rsid w:val="00190C08"/>
    <w:rsid w:val="001A5266"/>
    <w:rsid w:val="001D22F1"/>
    <w:rsid w:val="001D5670"/>
    <w:rsid w:val="001E721A"/>
    <w:rsid w:val="001F4593"/>
    <w:rsid w:val="001F5CB6"/>
    <w:rsid w:val="001F6CF3"/>
    <w:rsid w:val="001F7095"/>
    <w:rsid w:val="00205E7C"/>
    <w:rsid w:val="002074DE"/>
    <w:rsid w:val="00210191"/>
    <w:rsid w:val="002113DF"/>
    <w:rsid w:val="00217369"/>
    <w:rsid w:val="00227288"/>
    <w:rsid w:val="00227312"/>
    <w:rsid w:val="002274C0"/>
    <w:rsid w:val="00234033"/>
    <w:rsid w:val="00252F27"/>
    <w:rsid w:val="00257D94"/>
    <w:rsid w:val="0026259F"/>
    <w:rsid w:val="00267D80"/>
    <w:rsid w:val="0028359B"/>
    <w:rsid w:val="00290F44"/>
    <w:rsid w:val="002C24C0"/>
    <w:rsid w:val="002C286A"/>
    <w:rsid w:val="002D79E9"/>
    <w:rsid w:val="002E07B9"/>
    <w:rsid w:val="002E2B95"/>
    <w:rsid w:val="002E340A"/>
    <w:rsid w:val="002E5A57"/>
    <w:rsid w:val="002E65E8"/>
    <w:rsid w:val="002F3BF5"/>
    <w:rsid w:val="00306769"/>
    <w:rsid w:val="00311E22"/>
    <w:rsid w:val="0033051C"/>
    <w:rsid w:val="00345190"/>
    <w:rsid w:val="0035057C"/>
    <w:rsid w:val="00351622"/>
    <w:rsid w:val="00361B72"/>
    <w:rsid w:val="00363BE7"/>
    <w:rsid w:val="0037079A"/>
    <w:rsid w:val="00372522"/>
    <w:rsid w:val="0038782B"/>
    <w:rsid w:val="00387C5B"/>
    <w:rsid w:val="003906C4"/>
    <w:rsid w:val="0039214F"/>
    <w:rsid w:val="00396C46"/>
    <w:rsid w:val="003974A1"/>
    <w:rsid w:val="003979BA"/>
    <w:rsid w:val="003A293F"/>
    <w:rsid w:val="003A4C74"/>
    <w:rsid w:val="003A58CD"/>
    <w:rsid w:val="003B4AB3"/>
    <w:rsid w:val="003B7D2A"/>
    <w:rsid w:val="003E4D32"/>
    <w:rsid w:val="003E690C"/>
    <w:rsid w:val="003F4E36"/>
    <w:rsid w:val="003F7BDE"/>
    <w:rsid w:val="0040114E"/>
    <w:rsid w:val="00401AD5"/>
    <w:rsid w:val="004037FE"/>
    <w:rsid w:val="00406C8C"/>
    <w:rsid w:val="0041285D"/>
    <w:rsid w:val="00415EDD"/>
    <w:rsid w:val="00420AC6"/>
    <w:rsid w:val="00420B5C"/>
    <w:rsid w:val="004249A2"/>
    <w:rsid w:val="00430D15"/>
    <w:rsid w:val="00435D5E"/>
    <w:rsid w:val="00436BC7"/>
    <w:rsid w:val="00437E04"/>
    <w:rsid w:val="00441AED"/>
    <w:rsid w:val="00442253"/>
    <w:rsid w:val="00446F5A"/>
    <w:rsid w:val="00452858"/>
    <w:rsid w:val="00465967"/>
    <w:rsid w:val="004967DF"/>
    <w:rsid w:val="004A0000"/>
    <w:rsid w:val="004A213C"/>
    <w:rsid w:val="004A2C3C"/>
    <w:rsid w:val="004B122E"/>
    <w:rsid w:val="004D46EE"/>
    <w:rsid w:val="004F4C53"/>
    <w:rsid w:val="004F5CB2"/>
    <w:rsid w:val="00500F41"/>
    <w:rsid w:val="005031C7"/>
    <w:rsid w:val="0050447E"/>
    <w:rsid w:val="00507112"/>
    <w:rsid w:val="005234AE"/>
    <w:rsid w:val="005238CD"/>
    <w:rsid w:val="00526D6B"/>
    <w:rsid w:val="005421C1"/>
    <w:rsid w:val="00542E91"/>
    <w:rsid w:val="00557821"/>
    <w:rsid w:val="00560991"/>
    <w:rsid w:val="005618B0"/>
    <w:rsid w:val="00561C75"/>
    <w:rsid w:val="00576C15"/>
    <w:rsid w:val="00590DD1"/>
    <w:rsid w:val="005A3CAC"/>
    <w:rsid w:val="005A478C"/>
    <w:rsid w:val="005A60BD"/>
    <w:rsid w:val="005A61FE"/>
    <w:rsid w:val="005A7B77"/>
    <w:rsid w:val="005B097A"/>
    <w:rsid w:val="005B3002"/>
    <w:rsid w:val="005B5E4E"/>
    <w:rsid w:val="005C4424"/>
    <w:rsid w:val="005C7048"/>
    <w:rsid w:val="005D1D90"/>
    <w:rsid w:val="005D246A"/>
    <w:rsid w:val="005F0FB9"/>
    <w:rsid w:val="005F3D60"/>
    <w:rsid w:val="0060315D"/>
    <w:rsid w:val="00616805"/>
    <w:rsid w:val="00625180"/>
    <w:rsid w:val="00635B9C"/>
    <w:rsid w:val="00643519"/>
    <w:rsid w:val="00645AD2"/>
    <w:rsid w:val="00645BE8"/>
    <w:rsid w:val="00661221"/>
    <w:rsid w:val="00681585"/>
    <w:rsid w:val="006876BB"/>
    <w:rsid w:val="0069761C"/>
    <w:rsid w:val="006A28FF"/>
    <w:rsid w:val="006A460F"/>
    <w:rsid w:val="006A739C"/>
    <w:rsid w:val="006B2AA1"/>
    <w:rsid w:val="006B4C8E"/>
    <w:rsid w:val="006B7792"/>
    <w:rsid w:val="006B7E92"/>
    <w:rsid w:val="006C0F64"/>
    <w:rsid w:val="006C598A"/>
    <w:rsid w:val="006D0CB0"/>
    <w:rsid w:val="006D0ECB"/>
    <w:rsid w:val="006D3A72"/>
    <w:rsid w:val="006D61ED"/>
    <w:rsid w:val="006E3E17"/>
    <w:rsid w:val="006E6CE7"/>
    <w:rsid w:val="00703554"/>
    <w:rsid w:val="00705930"/>
    <w:rsid w:val="0071289E"/>
    <w:rsid w:val="00723414"/>
    <w:rsid w:val="00724AB1"/>
    <w:rsid w:val="007337CF"/>
    <w:rsid w:val="0073792D"/>
    <w:rsid w:val="0074103D"/>
    <w:rsid w:val="00741CA6"/>
    <w:rsid w:val="0074300E"/>
    <w:rsid w:val="00746ED4"/>
    <w:rsid w:val="0075394F"/>
    <w:rsid w:val="00753F05"/>
    <w:rsid w:val="00760F4E"/>
    <w:rsid w:val="00772D69"/>
    <w:rsid w:val="00773629"/>
    <w:rsid w:val="0078177A"/>
    <w:rsid w:val="00783298"/>
    <w:rsid w:val="007959C4"/>
    <w:rsid w:val="007A5E4D"/>
    <w:rsid w:val="007B5B05"/>
    <w:rsid w:val="007C0E4E"/>
    <w:rsid w:val="007C54FA"/>
    <w:rsid w:val="007D093F"/>
    <w:rsid w:val="007E3085"/>
    <w:rsid w:val="007E6478"/>
    <w:rsid w:val="007E68F1"/>
    <w:rsid w:val="007F4B5A"/>
    <w:rsid w:val="007F7688"/>
    <w:rsid w:val="00803C12"/>
    <w:rsid w:val="00807FB5"/>
    <w:rsid w:val="00811587"/>
    <w:rsid w:val="00823E3F"/>
    <w:rsid w:val="00827837"/>
    <w:rsid w:val="0083320E"/>
    <w:rsid w:val="0083727C"/>
    <w:rsid w:val="00846992"/>
    <w:rsid w:val="00852AE2"/>
    <w:rsid w:val="00861990"/>
    <w:rsid w:val="0086211B"/>
    <w:rsid w:val="00866ED4"/>
    <w:rsid w:val="00893852"/>
    <w:rsid w:val="0089450C"/>
    <w:rsid w:val="008A2B20"/>
    <w:rsid w:val="008A4C05"/>
    <w:rsid w:val="008B3130"/>
    <w:rsid w:val="008B37EB"/>
    <w:rsid w:val="008B77BE"/>
    <w:rsid w:val="008C283C"/>
    <w:rsid w:val="008C5059"/>
    <w:rsid w:val="008D26B6"/>
    <w:rsid w:val="008D34CA"/>
    <w:rsid w:val="008D7B82"/>
    <w:rsid w:val="008E0C0E"/>
    <w:rsid w:val="008E71CA"/>
    <w:rsid w:val="008F06E1"/>
    <w:rsid w:val="008F7279"/>
    <w:rsid w:val="00901550"/>
    <w:rsid w:val="00903223"/>
    <w:rsid w:val="00907613"/>
    <w:rsid w:val="00914C2F"/>
    <w:rsid w:val="009177A2"/>
    <w:rsid w:val="0092190E"/>
    <w:rsid w:val="0092440D"/>
    <w:rsid w:val="00926CD5"/>
    <w:rsid w:val="00932DD7"/>
    <w:rsid w:val="00934076"/>
    <w:rsid w:val="00941DA4"/>
    <w:rsid w:val="0095011E"/>
    <w:rsid w:val="0095197E"/>
    <w:rsid w:val="00962B19"/>
    <w:rsid w:val="00972638"/>
    <w:rsid w:val="00973A8A"/>
    <w:rsid w:val="00974BBF"/>
    <w:rsid w:val="00983B11"/>
    <w:rsid w:val="00984DCA"/>
    <w:rsid w:val="00992C62"/>
    <w:rsid w:val="00993CBF"/>
    <w:rsid w:val="009A0E9E"/>
    <w:rsid w:val="009A2996"/>
    <w:rsid w:val="009A34A9"/>
    <w:rsid w:val="009C416B"/>
    <w:rsid w:val="009C69B9"/>
    <w:rsid w:val="009D58AA"/>
    <w:rsid w:val="009F3670"/>
    <w:rsid w:val="00A1058D"/>
    <w:rsid w:val="00A21A47"/>
    <w:rsid w:val="00A30D5F"/>
    <w:rsid w:val="00A32B8C"/>
    <w:rsid w:val="00A32EA3"/>
    <w:rsid w:val="00A33572"/>
    <w:rsid w:val="00A41BB5"/>
    <w:rsid w:val="00A57CA6"/>
    <w:rsid w:val="00A61CE8"/>
    <w:rsid w:val="00A6286D"/>
    <w:rsid w:val="00A71780"/>
    <w:rsid w:val="00A83067"/>
    <w:rsid w:val="00A8471F"/>
    <w:rsid w:val="00A8742F"/>
    <w:rsid w:val="00A90AB6"/>
    <w:rsid w:val="00AA3AF8"/>
    <w:rsid w:val="00AA46F9"/>
    <w:rsid w:val="00AC0B89"/>
    <w:rsid w:val="00AC5971"/>
    <w:rsid w:val="00AD2F1D"/>
    <w:rsid w:val="00AD5000"/>
    <w:rsid w:val="00AD62E4"/>
    <w:rsid w:val="00AE72B0"/>
    <w:rsid w:val="00AF125A"/>
    <w:rsid w:val="00AF2DC8"/>
    <w:rsid w:val="00AF57DD"/>
    <w:rsid w:val="00AF6A2C"/>
    <w:rsid w:val="00AF7610"/>
    <w:rsid w:val="00AF7B56"/>
    <w:rsid w:val="00B00A6E"/>
    <w:rsid w:val="00B019CE"/>
    <w:rsid w:val="00B048D4"/>
    <w:rsid w:val="00B16CF7"/>
    <w:rsid w:val="00B24833"/>
    <w:rsid w:val="00B34398"/>
    <w:rsid w:val="00B37830"/>
    <w:rsid w:val="00B45988"/>
    <w:rsid w:val="00B45AD4"/>
    <w:rsid w:val="00B55E85"/>
    <w:rsid w:val="00B61E28"/>
    <w:rsid w:val="00B630E1"/>
    <w:rsid w:val="00B713E5"/>
    <w:rsid w:val="00B71E50"/>
    <w:rsid w:val="00B7677B"/>
    <w:rsid w:val="00B77701"/>
    <w:rsid w:val="00B839C1"/>
    <w:rsid w:val="00B84CD3"/>
    <w:rsid w:val="00B92112"/>
    <w:rsid w:val="00B94472"/>
    <w:rsid w:val="00BA35BA"/>
    <w:rsid w:val="00BA54D1"/>
    <w:rsid w:val="00BA63B0"/>
    <w:rsid w:val="00BB73B2"/>
    <w:rsid w:val="00BC3E68"/>
    <w:rsid w:val="00BC5C87"/>
    <w:rsid w:val="00BC7387"/>
    <w:rsid w:val="00BD063A"/>
    <w:rsid w:val="00BE02B6"/>
    <w:rsid w:val="00BE1F23"/>
    <w:rsid w:val="00BF1D90"/>
    <w:rsid w:val="00BF44D8"/>
    <w:rsid w:val="00BF57AA"/>
    <w:rsid w:val="00C006EF"/>
    <w:rsid w:val="00C06A35"/>
    <w:rsid w:val="00C17FFB"/>
    <w:rsid w:val="00C20132"/>
    <w:rsid w:val="00C36673"/>
    <w:rsid w:val="00C41AB5"/>
    <w:rsid w:val="00C41CE5"/>
    <w:rsid w:val="00C44C78"/>
    <w:rsid w:val="00C45AB0"/>
    <w:rsid w:val="00C51E64"/>
    <w:rsid w:val="00C53AD9"/>
    <w:rsid w:val="00C54479"/>
    <w:rsid w:val="00C62C4D"/>
    <w:rsid w:val="00C62CB0"/>
    <w:rsid w:val="00C643FB"/>
    <w:rsid w:val="00C664DD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3D0"/>
    <w:rsid w:val="00CA67D9"/>
    <w:rsid w:val="00CA7757"/>
    <w:rsid w:val="00CB0935"/>
    <w:rsid w:val="00CB6247"/>
    <w:rsid w:val="00CC1506"/>
    <w:rsid w:val="00CC1D4E"/>
    <w:rsid w:val="00CC405E"/>
    <w:rsid w:val="00CD0B61"/>
    <w:rsid w:val="00CE02B4"/>
    <w:rsid w:val="00CE04D9"/>
    <w:rsid w:val="00CE46A7"/>
    <w:rsid w:val="00CF211C"/>
    <w:rsid w:val="00CF5783"/>
    <w:rsid w:val="00CF6906"/>
    <w:rsid w:val="00CF6916"/>
    <w:rsid w:val="00D04801"/>
    <w:rsid w:val="00D04875"/>
    <w:rsid w:val="00D067C0"/>
    <w:rsid w:val="00D203F7"/>
    <w:rsid w:val="00D2146A"/>
    <w:rsid w:val="00D22751"/>
    <w:rsid w:val="00D25810"/>
    <w:rsid w:val="00D27585"/>
    <w:rsid w:val="00D31EE7"/>
    <w:rsid w:val="00D31FED"/>
    <w:rsid w:val="00D3449D"/>
    <w:rsid w:val="00D34E0A"/>
    <w:rsid w:val="00D52AE0"/>
    <w:rsid w:val="00D62425"/>
    <w:rsid w:val="00D63E00"/>
    <w:rsid w:val="00D75F80"/>
    <w:rsid w:val="00D8051E"/>
    <w:rsid w:val="00D85EF7"/>
    <w:rsid w:val="00D94152"/>
    <w:rsid w:val="00D95E41"/>
    <w:rsid w:val="00D96DB1"/>
    <w:rsid w:val="00DB1474"/>
    <w:rsid w:val="00DB5DD7"/>
    <w:rsid w:val="00DC26CA"/>
    <w:rsid w:val="00DC46E0"/>
    <w:rsid w:val="00DC48A1"/>
    <w:rsid w:val="00DF204A"/>
    <w:rsid w:val="00DF3E66"/>
    <w:rsid w:val="00DF6EB8"/>
    <w:rsid w:val="00E00298"/>
    <w:rsid w:val="00E00508"/>
    <w:rsid w:val="00E0324B"/>
    <w:rsid w:val="00E10020"/>
    <w:rsid w:val="00E22046"/>
    <w:rsid w:val="00E269BB"/>
    <w:rsid w:val="00E275D6"/>
    <w:rsid w:val="00E34C18"/>
    <w:rsid w:val="00E411A2"/>
    <w:rsid w:val="00E451F0"/>
    <w:rsid w:val="00E531F8"/>
    <w:rsid w:val="00E5735E"/>
    <w:rsid w:val="00E60027"/>
    <w:rsid w:val="00E62EC9"/>
    <w:rsid w:val="00E636B5"/>
    <w:rsid w:val="00E67932"/>
    <w:rsid w:val="00E8251A"/>
    <w:rsid w:val="00E95DEC"/>
    <w:rsid w:val="00EA5434"/>
    <w:rsid w:val="00EB1488"/>
    <w:rsid w:val="00EB427C"/>
    <w:rsid w:val="00EB61EE"/>
    <w:rsid w:val="00EC356D"/>
    <w:rsid w:val="00EC3983"/>
    <w:rsid w:val="00EC4602"/>
    <w:rsid w:val="00ED33FC"/>
    <w:rsid w:val="00ED3876"/>
    <w:rsid w:val="00EE03CD"/>
    <w:rsid w:val="00EE0415"/>
    <w:rsid w:val="00EF3341"/>
    <w:rsid w:val="00EF3B9B"/>
    <w:rsid w:val="00F035EF"/>
    <w:rsid w:val="00F14E64"/>
    <w:rsid w:val="00F2100F"/>
    <w:rsid w:val="00F2385D"/>
    <w:rsid w:val="00F26248"/>
    <w:rsid w:val="00F26FD5"/>
    <w:rsid w:val="00F34D6C"/>
    <w:rsid w:val="00F352BD"/>
    <w:rsid w:val="00F379BE"/>
    <w:rsid w:val="00F46AFE"/>
    <w:rsid w:val="00F4775A"/>
    <w:rsid w:val="00F6144B"/>
    <w:rsid w:val="00F65F0A"/>
    <w:rsid w:val="00F736A2"/>
    <w:rsid w:val="00F80C7D"/>
    <w:rsid w:val="00F84628"/>
    <w:rsid w:val="00F85A1B"/>
    <w:rsid w:val="00F93744"/>
    <w:rsid w:val="00F94089"/>
    <w:rsid w:val="00FA1645"/>
    <w:rsid w:val="00FA3C20"/>
    <w:rsid w:val="00FA5D41"/>
    <w:rsid w:val="00FB72B6"/>
    <w:rsid w:val="00FD2B2D"/>
    <w:rsid w:val="00FE4686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E3834-C411-4E39-AB31-1C88211A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Title">
    <w:name w:val="ConsTitle"/>
    <w:rsid w:val="005C704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styleId="af">
    <w:name w:val="Title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</w:pPr>
    <w:rPr>
      <w:rFonts w:ascii="Tahoma" w:eastAsia="Times New Roman" w:hAnsi="Tahoma" w:cs="Courier New"/>
      <w:kern w:val="1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/>
      <w:sz w:val="28"/>
      <w:szCs w:val="28"/>
      <w:lang w:eastAsia="zh-CN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ind w:firstLine="720"/>
    </w:pPr>
    <w:rPr>
      <w:rFonts w:ascii="Arial" w:eastAsia="Times New Roman" w:hAnsi="Arial" w:cs="Arial"/>
      <w:sz w:val="16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Название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rsid w:val="006C0F64"/>
    <w:pPr>
      <w:spacing w:before="100" w:beforeAutospacing="1" w:after="119" w:line="102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2EF7-52B8-4187-B289-A9472B5E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admin</cp:lastModifiedBy>
  <cp:revision>2</cp:revision>
  <cp:lastPrinted>2021-02-05T10:52:00Z</cp:lastPrinted>
  <dcterms:created xsi:type="dcterms:W3CDTF">2022-03-29T12:39:00Z</dcterms:created>
  <dcterms:modified xsi:type="dcterms:W3CDTF">2022-03-29T12:39:00Z</dcterms:modified>
</cp:coreProperties>
</file>