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9E" w:rsidRDefault="0068639E" w:rsidP="0068639E">
      <w:pPr>
        <w:jc w:val="center"/>
      </w:pPr>
      <w:bookmarkStart w:id="0" w:name="_GoBack"/>
      <w:bookmarkEnd w:id="0"/>
    </w:p>
    <w:p w:rsidR="0068639E" w:rsidRDefault="0068639E" w:rsidP="0068639E">
      <w:pPr>
        <w:jc w:val="center"/>
        <w:rPr>
          <w:sz w:val="28"/>
          <w:szCs w:val="28"/>
        </w:rPr>
      </w:pPr>
    </w:p>
    <w:p w:rsidR="0068639E" w:rsidRPr="00571E38" w:rsidRDefault="0068639E" w:rsidP="0068639E">
      <w:pPr>
        <w:jc w:val="center"/>
        <w:rPr>
          <w:b/>
          <w:sz w:val="28"/>
          <w:szCs w:val="28"/>
        </w:rPr>
      </w:pPr>
      <w:r w:rsidRPr="00571E38">
        <w:rPr>
          <w:b/>
          <w:sz w:val="28"/>
          <w:szCs w:val="28"/>
        </w:rPr>
        <w:t>Российская Федерация</w:t>
      </w:r>
    </w:p>
    <w:p w:rsidR="0068639E" w:rsidRPr="00571E38" w:rsidRDefault="0068639E" w:rsidP="0068639E">
      <w:pPr>
        <w:jc w:val="center"/>
        <w:rPr>
          <w:b/>
          <w:sz w:val="28"/>
          <w:szCs w:val="28"/>
        </w:rPr>
      </w:pPr>
      <w:r w:rsidRPr="00571E38">
        <w:rPr>
          <w:b/>
          <w:sz w:val="28"/>
          <w:szCs w:val="28"/>
        </w:rPr>
        <w:t>Новгородская область Любытинский район</w:t>
      </w:r>
    </w:p>
    <w:p w:rsidR="0068639E" w:rsidRPr="00571E38" w:rsidRDefault="0068639E" w:rsidP="0068639E">
      <w:pPr>
        <w:jc w:val="center"/>
        <w:rPr>
          <w:b/>
          <w:sz w:val="28"/>
          <w:szCs w:val="28"/>
        </w:rPr>
      </w:pPr>
      <w:r w:rsidRPr="00571E38">
        <w:rPr>
          <w:b/>
          <w:sz w:val="28"/>
          <w:szCs w:val="28"/>
        </w:rPr>
        <w:t>Администрация Неболчского сельского поселения</w:t>
      </w:r>
    </w:p>
    <w:p w:rsidR="0068639E" w:rsidRPr="00571E38" w:rsidRDefault="0068639E" w:rsidP="0068639E">
      <w:pPr>
        <w:jc w:val="center"/>
        <w:rPr>
          <w:sz w:val="28"/>
          <w:szCs w:val="28"/>
        </w:rPr>
      </w:pPr>
    </w:p>
    <w:p w:rsidR="0068639E" w:rsidRPr="00571E38" w:rsidRDefault="0068639E" w:rsidP="0068639E">
      <w:pPr>
        <w:jc w:val="center"/>
        <w:rPr>
          <w:b/>
          <w:sz w:val="28"/>
          <w:szCs w:val="28"/>
        </w:rPr>
      </w:pPr>
      <w:r w:rsidRPr="00571E38">
        <w:rPr>
          <w:b/>
          <w:sz w:val="28"/>
          <w:szCs w:val="28"/>
        </w:rPr>
        <w:t>ПОСТАНОВЛЕНИЕ</w:t>
      </w:r>
    </w:p>
    <w:p w:rsidR="0068639E" w:rsidRPr="00571E38" w:rsidRDefault="0068639E" w:rsidP="0068639E">
      <w:pPr>
        <w:jc w:val="center"/>
        <w:rPr>
          <w:sz w:val="28"/>
          <w:szCs w:val="28"/>
        </w:rPr>
      </w:pPr>
    </w:p>
    <w:p w:rsidR="0068639E" w:rsidRPr="00571E38" w:rsidRDefault="0068639E" w:rsidP="0068639E">
      <w:pPr>
        <w:rPr>
          <w:b/>
          <w:sz w:val="28"/>
          <w:szCs w:val="28"/>
        </w:rPr>
      </w:pPr>
      <w:r w:rsidRPr="00571E38">
        <w:rPr>
          <w:b/>
          <w:sz w:val="28"/>
          <w:szCs w:val="28"/>
        </w:rPr>
        <w:t>от 04.04.2022г.  № 33</w:t>
      </w:r>
    </w:p>
    <w:p w:rsidR="0068639E" w:rsidRPr="00571E38" w:rsidRDefault="0068639E" w:rsidP="0068639E">
      <w:pPr>
        <w:rPr>
          <w:b/>
          <w:sz w:val="28"/>
          <w:szCs w:val="28"/>
        </w:rPr>
      </w:pPr>
      <w:r w:rsidRPr="00571E38">
        <w:rPr>
          <w:b/>
          <w:sz w:val="28"/>
          <w:szCs w:val="28"/>
        </w:rPr>
        <w:t>р.п. Неболчи</w:t>
      </w:r>
    </w:p>
    <w:p w:rsidR="00B63BE0" w:rsidRPr="00571E38" w:rsidRDefault="00B63BE0" w:rsidP="00B63BE0">
      <w:pPr>
        <w:spacing w:line="240" w:lineRule="exact"/>
        <w:ind w:right="5"/>
        <w:jc w:val="center"/>
        <w:rPr>
          <w:sz w:val="28"/>
          <w:szCs w:val="28"/>
        </w:rPr>
      </w:pPr>
    </w:p>
    <w:p w:rsidR="00E612AB" w:rsidRPr="00571E38" w:rsidRDefault="00E612AB" w:rsidP="00B63BE0">
      <w:pPr>
        <w:spacing w:line="240" w:lineRule="exact"/>
        <w:ind w:right="5"/>
        <w:jc w:val="center"/>
        <w:rPr>
          <w:sz w:val="28"/>
          <w:szCs w:val="28"/>
        </w:rPr>
      </w:pPr>
    </w:p>
    <w:p w:rsidR="00B63BE0" w:rsidRPr="00571E38" w:rsidRDefault="00B63BE0" w:rsidP="0068639E">
      <w:pPr>
        <w:spacing w:line="240" w:lineRule="exact"/>
        <w:ind w:right="5"/>
        <w:rPr>
          <w:rFonts w:eastAsia="Calibri"/>
          <w:b/>
          <w:sz w:val="28"/>
          <w:szCs w:val="28"/>
        </w:rPr>
      </w:pPr>
      <w:r w:rsidRPr="00571E38">
        <w:rPr>
          <w:rFonts w:eastAsia="Calibri"/>
          <w:b/>
          <w:sz w:val="28"/>
          <w:szCs w:val="28"/>
        </w:rPr>
        <w:t xml:space="preserve">Об установлении размеров авансовых платежей при заключении муниципальных контрактов для нужд </w:t>
      </w:r>
      <w:r w:rsidR="0068639E" w:rsidRPr="00571E38">
        <w:rPr>
          <w:rFonts w:eastAsia="Calibri"/>
          <w:b/>
          <w:sz w:val="28"/>
          <w:szCs w:val="28"/>
        </w:rPr>
        <w:t>Неболчского</w:t>
      </w:r>
      <w:r w:rsidRPr="00571E38">
        <w:rPr>
          <w:rFonts w:eastAsia="Calibri"/>
          <w:b/>
          <w:sz w:val="28"/>
          <w:szCs w:val="28"/>
        </w:rPr>
        <w:t xml:space="preserve"> сельского </w:t>
      </w:r>
    </w:p>
    <w:p w:rsidR="00B63BE0" w:rsidRPr="00571E38" w:rsidRDefault="00B63BE0" w:rsidP="00B63BE0">
      <w:pPr>
        <w:spacing w:line="240" w:lineRule="exact"/>
        <w:ind w:right="5" w:firstLine="709"/>
        <w:jc w:val="center"/>
        <w:rPr>
          <w:rFonts w:eastAsia="Calibri"/>
          <w:b/>
          <w:sz w:val="28"/>
          <w:szCs w:val="28"/>
        </w:rPr>
      </w:pPr>
      <w:r w:rsidRPr="00571E38">
        <w:rPr>
          <w:rFonts w:eastAsia="Calibri"/>
          <w:b/>
          <w:sz w:val="28"/>
          <w:szCs w:val="28"/>
        </w:rPr>
        <w:t>посел</w:t>
      </w:r>
      <w:r w:rsidRPr="00571E38">
        <w:rPr>
          <w:rFonts w:eastAsia="Calibri"/>
          <w:b/>
          <w:sz w:val="28"/>
          <w:szCs w:val="28"/>
        </w:rPr>
        <w:t>е</w:t>
      </w:r>
      <w:r w:rsidRPr="00571E38">
        <w:rPr>
          <w:rFonts w:eastAsia="Calibri"/>
          <w:b/>
          <w:sz w:val="28"/>
          <w:szCs w:val="28"/>
        </w:rPr>
        <w:t>ния в 2022 году</w:t>
      </w:r>
    </w:p>
    <w:p w:rsidR="00B63BE0" w:rsidRPr="00571E38" w:rsidRDefault="00B63BE0" w:rsidP="00B63BE0">
      <w:pPr>
        <w:spacing w:line="240" w:lineRule="exact"/>
        <w:ind w:right="5" w:firstLine="709"/>
        <w:jc w:val="both"/>
        <w:rPr>
          <w:sz w:val="28"/>
          <w:szCs w:val="28"/>
        </w:rPr>
      </w:pPr>
    </w:p>
    <w:p w:rsidR="00B63BE0" w:rsidRPr="00571E38" w:rsidRDefault="00B63BE0" w:rsidP="00B63BE0">
      <w:pPr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  <w:r w:rsidRPr="00571E38">
        <w:rPr>
          <w:sz w:val="28"/>
          <w:szCs w:val="28"/>
          <w:lang w:eastAsia="zh-CN"/>
        </w:rPr>
        <w:t>В соответствии с</w:t>
      </w:r>
      <w:r w:rsidRPr="00571E38">
        <w:rPr>
          <w:sz w:val="28"/>
          <w:szCs w:val="28"/>
        </w:rPr>
        <w:t xml:space="preserve"> </w:t>
      </w:r>
      <w:r w:rsidRPr="00571E38">
        <w:rPr>
          <w:sz w:val="28"/>
          <w:szCs w:val="28"/>
          <w:lang w:eastAsia="zh-CN"/>
        </w:rPr>
        <w:t xml:space="preserve">частью 65.1 статьи 112 Федерального закона от                       05 апреля 2013 года № 44-ФЗ «О контрактной системе  в сфере закупок товаров, работ, услуг для обеспечения государственных и муниципальных нужд», Постановлением Правительства Российской Федерации от 29 марта 2022 года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 </w:t>
      </w:r>
    </w:p>
    <w:p w:rsidR="0068639E" w:rsidRPr="00571E38" w:rsidRDefault="0068639E" w:rsidP="00B63BE0">
      <w:pPr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  <w:r w:rsidRPr="00571E38">
        <w:rPr>
          <w:b/>
          <w:sz w:val="28"/>
          <w:szCs w:val="28"/>
          <w:lang w:eastAsia="zh-CN"/>
        </w:rPr>
        <w:t>ПОСТАНОВЛЯЮ:</w:t>
      </w:r>
    </w:p>
    <w:p w:rsidR="00B63BE0" w:rsidRPr="00571E38" w:rsidRDefault="00B63BE0" w:rsidP="00B63BE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571E38">
        <w:rPr>
          <w:sz w:val="28"/>
          <w:szCs w:val="28"/>
        </w:rPr>
        <w:t xml:space="preserve">1. Установить, что в 2022 году главные распорядители средств бюджета </w:t>
      </w:r>
      <w:r w:rsidR="00571E38">
        <w:rPr>
          <w:sz w:val="28"/>
          <w:szCs w:val="28"/>
        </w:rPr>
        <w:t>Неболчского</w:t>
      </w:r>
      <w:r w:rsidRPr="00571E38">
        <w:rPr>
          <w:sz w:val="28"/>
          <w:szCs w:val="28"/>
        </w:rPr>
        <w:t xml:space="preserve"> сельского поселения как получатели средств бюджета </w:t>
      </w:r>
      <w:r w:rsidR="00571E38">
        <w:rPr>
          <w:sz w:val="28"/>
          <w:szCs w:val="28"/>
        </w:rPr>
        <w:t>Неболчского</w:t>
      </w:r>
      <w:r w:rsidRPr="00571E38">
        <w:rPr>
          <w:sz w:val="28"/>
          <w:szCs w:val="28"/>
        </w:rPr>
        <w:t xml:space="preserve"> сельского поселения и подведомственные им получатели средств бюджета </w:t>
      </w:r>
      <w:r w:rsidR="00571E38">
        <w:rPr>
          <w:sz w:val="28"/>
          <w:szCs w:val="28"/>
        </w:rPr>
        <w:t>Неболчского</w:t>
      </w:r>
      <w:r w:rsidRPr="00571E38">
        <w:rPr>
          <w:sz w:val="28"/>
          <w:szCs w:val="28"/>
        </w:rPr>
        <w:t xml:space="preserve"> сельского поселения (далее - получатели средств бюджета </w:t>
      </w:r>
      <w:r w:rsidR="00571E38">
        <w:rPr>
          <w:sz w:val="28"/>
          <w:szCs w:val="28"/>
        </w:rPr>
        <w:t>Неболчского</w:t>
      </w:r>
      <w:r w:rsidRPr="00571E38">
        <w:rPr>
          <w:sz w:val="28"/>
          <w:szCs w:val="28"/>
        </w:rPr>
        <w:t xml:space="preserve"> сельского</w:t>
      </w:r>
      <w:r w:rsidR="00571E38">
        <w:rPr>
          <w:sz w:val="28"/>
          <w:szCs w:val="28"/>
        </w:rPr>
        <w:t xml:space="preserve"> поселения</w:t>
      </w:r>
      <w:r w:rsidRPr="00571E38">
        <w:rPr>
          <w:sz w:val="28"/>
          <w:szCs w:val="28"/>
        </w:rPr>
        <w:t>) предусматривают в заключаемых ими договорах (муниципальных контрактах) на поставку товаров (выполнение работ, оказание услуг), средства на финансовое обеспечение которых:</w:t>
      </w:r>
    </w:p>
    <w:p w:rsidR="00B63BE0" w:rsidRPr="00571E38" w:rsidRDefault="00B63BE0" w:rsidP="00B63BE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571E38">
        <w:rPr>
          <w:sz w:val="28"/>
          <w:szCs w:val="28"/>
        </w:rPr>
        <w:t>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90 процентов суммы договора (муниципального контракта), но не более лимитов бюджетных обязательств, доведенных до получателей средств бюджета сельского поселения на указанные цели на соответствующий финансовый год;</w:t>
      </w:r>
    </w:p>
    <w:p w:rsidR="00B63BE0" w:rsidRPr="00571E38" w:rsidRDefault="00B63BE0" w:rsidP="00F129D2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571E38">
        <w:rPr>
          <w:sz w:val="28"/>
          <w:szCs w:val="28"/>
        </w:rPr>
        <w:t>не подлежат казначейскому сопровождению, - авансовые платежи в размере до 50 процентов суммы договора (муниципального контракта), но не более лимитов бюджетных обязательств, доведенных до получателей средств бюджета</w:t>
      </w:r>
      <w:r w:rsidR="00F129D2">
        <w:rPr>
          <w:sz w:val="28"/>
          <w:szCs w:val="28"/>
        </w:rPr>
        <w:t xml:space="preserve"> </w:t>
      </w:r>
      <w:r w:rsidRPr="00571E38">
        <w:rPr>
          <w:sz w:val="28"/>
          <w:szCs w:val="28"/>
        </w:rPr>
        <w:t>сельского поселения на указанные цели на соответствующий финансовый год.</w:t>
      </w:r>
    </w:p>
    <w:p w:rsidR="00B63BE0" w:rsidRPr="00571E38" w:rsidRDefault="00B63BE0" w:rsidP="00B63BE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571E38">
        <w:rPr>
          <w:sz w:val="28"/>
          <w:szCs w:val="28"/>
        </w:rPr>
        <w:lastRenderedPageBreak/>
        <w:t>В случае если исполнение договора (муниципального контракта), указанного в абзаце втором настоящего пункта, осуществляется в 2022 году и последующих годах и соответствующих лимитов бюджетных обязательств, доведенных до получателя средств бюджета сельского поселения, недостаточно для выплаты авансового платежа в текущем финансовом году, в договоре (муниципального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B63BE0" w:rsidRPr="00571E38" w:rsidRDefault="00B63BE0" w:rsidP="00B63BE0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571E38">
        <w:rPr>
          <w:sz w:val="28"/>
          <w:szCs w:val="28"/>
        </w:rPr>
        <w:t>2. Получатели средств бюджета сельского поселения вправе внести по соглашению сторон в 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 в части увеличения предусмотренных ими размеров авансовых платежей до размеров, определенных в соответствии с пунктом 1 настоящего постановления,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от 05 апреля 2013 года № 44-ФЗ «О контрактной системе  в сфере закупок товаров, работ, услуг для обеспечения государственных и муниципальных нужд».</w:t>
      </w:r>
    </w:p>
    <w:p w:rsidR="00C01B97" w:rsidRPr="006A340B" w:rsidRDefault="00B63BE0" w:rsidP="00C01B97">
      <w:pPr>
        <w:jc w:val="both"/>
        <w:rPr>
          <w:sz w:val="28"/>
        </w:rPr>
      </w:pPr>
      <w:r w:rsidRPr="00571E38">
        <w:rPr>
          <w:sz w:val="28"/>
          <w:szCs w:val="28"/>
        </w:rPr>
        <w:tab/>
      </w:r>
      <w:r w:rsidR="00C01B97">
        <w:rPr>
          <w:sz w:val="28"/>
          <w:szCs w:val="28"/>
        </w:rPr>
        <w:t>3.</w:t>
      </w:r>
      <w:r w:rsidR="00C01B97">
        <w:rPr>
          <w:sz w:val="28"/>
        </w:rPr>
        <w:t xml:space="preserve">Разместить постановление </w:t>
      </w:r>
      <w:r w:rsidR="00C01B97" w:rsidRPr="00F16786">
        <w:rPr>
          <w:sz w:val="28"/>
          <w:szCs w:val="28"/>
        </w:rPr>
        <w:t xml:space="preserve">на официальном сайте Администрации Неболчского сельского поселения </w:t>
      </w:r>
      <w:hyperlink r:id="rId8" w:history="1">
        <w:r w:rsidR="00C01B97" w:rsidRPr="007F530A">
          <w:rPr>
            <w:rStyle w:val="af1"/>
            <w:sz w:val="28"/>
            <w:szCs w:val="28"/>
          </w:rPr>
          <w:t>www.nebolchi-adm.ru</w:t>
        </w:r>
      </w:hyperlink>
      <w:r w:rsidR="00C01B97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  <w:r w:rsidR="00C01B97" w:rsidRPr="00A146D8">
        <w:rPr>
          <w:sz w:val="28"/>
        </w:rPr>
        <w:t xml:space="preserve"> </w:t>
      </w:r>
    </w:p>
    <w:p w:rsidR="00C01B97" w:rsidRDefault="00C01B97" w:rsidP="00C01B97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C01B97" w:rsidRDefault="00C01B97" w:rsidP="00C01B97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szCs w:val="28"/>
        </w:rPr>
      </w:pPr>
    </w:p>
    <w:p w:rsidR="00C01B97" w:rsidRDefault="00C01B97" w:rsidP="00C01B97">
      <w:pPr>
        <w:tabs>
          <w:tab w:val="left" w:pos="810"/>
        </w:tabs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004921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П.С.Ермилов</w:t>
      </w:r>
    </w:p>
    <w:p w:rsidR="00B63BE0" w:rsidRPr="00B63BE0" w:rsidRDefault="00B63BE0" w:rsidP="00571E38">
      <w:pPr>
        <w:spacing w:line="360" w:lineRule="atLeast"/>
        <w:jc w:val="both"/>
        <w:rPr>
          <w:b/>
          <w:sz w:val="28"/>
          <w:szCs w:val="28"/>
        </w:rPr>
      </w:pPr>
    </w:p>
    <w:sectPr w:rsidR="00B63BE0" w:rsidRPr="00B63BE0" w:rsidSect="00C01B97">
      <w:pgSz w:w="11913" w:h="16834"/>
      <w:pgMar w:top="567" w:right="856" w:bottom="907" w:left="1985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C06" w:rsidRDefault="00511C06">
      <w:r>
        <w:separator/>
      </w:r>
    </w:p>
  </w:endnote>
  <w:endnote w:type="continuationSeparator" w:id="0">
    <w:p w:rsidR="00511C06" w:rsidRDefault="0051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C06" w:rsidRDefault="00511C06">
      <w:r>
        <w:separator/>
      </w:r>
    </w:p>
  </w:footnote>
  <w:footnote w:type="continuationSeparator" w:id="0">
    <w:p w:rsidR="00511C06" w:rsidRDefault="0051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20" w:hanging="360"/>
      </w:pPr>
    </w:lvl>
  </w:abstractNum>
  <w:abstractNum w:abstractNumId="4" w15:restartNumberingAfterBreak="0">
    <w:nsid w:val="2083081E"/>
    <w:multiLevelType w:val="multilevel"/>
    <w:tmpl w:val="12047D6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21B84BF4"/>
    <w:multiLevelType w:val="hybridMultilevel"/>
    <w:tmpl w:val="98F2F54C"/>
    <w:lvl w:ilvl="0" w:tplc="1EBC8F7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21AB8"/>
    <w:multiLevelType w:val="multilevel"/>
    <w:tmpl w:val="7BCEEC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57DB3715"/>
    <w:multiLevelType w:val="multilevel"/>
    <w:tmpl w:val="EC401C2C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"/>
      <w:lvlJc w:val="left"/>
      <w:pPr>
        <w:ind w:left="1376" w:hanging="525"/>
      </w:pPr>
    </w:lvl>
    <w:lvl w:ilvl="2">
      <w:start w:val="1"/>
      <w:numFmt w:val="decimal"/>
      <w:isLgl/>
      <w:lvlText w:val="%1.%2.%3"/>
      <w:lvlJc w:val="left"/>
      <w:pPr>
        <w:ind w:left="1714" w:hanging="720"/>
      </w:pPr>
    </w:lvl>
    <w:lvl w:ilvl="3">
      <w:start w:val="1"/>
      <w:numFmt w:val="decimal"/>
      <w:isLgl/>
      <w:lvlText w:val="%1.%2.%3.%4"/>
      <w:lvlJc w:val="left"/>
      <w:pPr>
        <w:ind w:left="2217" w:hanging="1080"/>
      </w:pPr>
    </w:lvl>
    <w:lvl w:ilvl="4">
      <w:start w:val="1"/>
      <w:numFmt w:val="decimal"/>
      <w:isLgl/>
      <w:lvlText w:val="%1.%2.%3.%4.%5"/>
      <w:lvlJc w:val="left"/>
      <w:pPr>
        <w:ind w:left="2360" w:hanging="1080"/>
      </w:pPr>
    </w:lvl>
    <w:lvl w:ilvl="5">
      <w:start w:val="1"/>
      <w:numFmt w:val="decimal"/>
      <w:isLgl/>
      <w:lvlText w:val="%1.%2.%3.%4.%5.%6"/>
      <w:lvlJc w:val="left"/>
      <w:pPr>
        <w:ind w:left="2863" w:hanging="1440"/>
      </w:pPr>
    </w:lvl>
    <w:lvl w:ilvl="6">
      <w:start w:val="1"/>
      <w:numFmt w:val="decimal"/>
      <w:isLgl/>
      <w:lvlText w:val="%1.%2.%3.%4.%5.%6.%7"/>
      <w:lvlJc w:val="left"/>
      <w:pPr>
        <w:ind w:left="3006" w:hanging="1440"/>
      </w:p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</w:lvl>
  </w:abstractNum>
  <w:abstractNum w:abstractNumId="10" w15:restartNumberingAfterBreak="0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B2"/>
    <w:rsid w:val="0000163A"/>
    <w:rsid w:val="0000277C"/>
    <w:rsid w:val="00004921"/>
    <w:rsid w:val="00005B0B"/>
    <w:rsid w:val="00006811"/>
    <w:rsid w:val="00010F8B"/>
    <w:rsid w:val="0001319F"/>
    <w:rsid w:val="00016C7C"/>
    <w:rsid w:val="0001730F"/>
    <w:rsid w:val="0002010C"/>
    <w:rsid w:val="00021D8C"/>
    <w:rsid w:val="000226DA"/>
    <w:rsid w:val="0002339C"/>
    <w:rsid w:val="00023B5C"/>
    <w:rsid w:val="00024F92"/>
    <w:rsid w:val="000265BE"/>
    <w:rsid w:val="00035F77"/>
    <w:rsid w:val="00036397"/>
    <w:rsid w:val="00042E15"/>
    <w:rsid w:val="0004310B"/>
    <w:rsid w:val="00043759"/>
    <w:rsid w:val="00044B9A"/>
    <w:rsid w:val="00050444"/>
    <w:rsid w:val="00050F8C"/>
    <w:rsid w:val="000518EC"/>
    <w:rsid w:val="00052D32"/>
    <w:rsid w:val="000530BF"/>
    <w:rsid w:val="00056734"/>
    <w:rsid w:val="00056BEF"/>
    <w:rsid w:val="0005771E"/>
    <w:rsid w:val="0006197B"/>
    <w:rsid w:val="00064EA6"/>
    <w:rsid w:val="000653A3"/>
    <w:rsid w:val="000654F3"/>
    <w:rsid w:val="00065EAF"/>
    <w:rsid w:val="00070A8B"/>
    <w:rsid w:val="000727A3"/>
    <w:rsid w:val="00074D15"/>
    <w:rsid w:val="000809A8"/>
    <w:rsid w:val="000810A7"/>
    <w:rsid w:val="00082004"/>
    <w:rsid w:val="0008535E"/>
    <w:rsid w:val="00087F17"/>
    <w:rsid w:val="000A27E4"/>
    <w:rsid w:val="000A470B"/>
    <w:rsid w:val="000A4B70"/>
    <w:rsid w:val="000B07C7"/>
    <w:rsid w:val="000B10E7"/>
    <w:rsid w:val="000B28AF"/>
    <w:rsid w:val="000B3173"/>
    <w:rsid w:val="000B3472"/>
    <w:rsid w:val="000B4F1C"/>
    <w:rsid w:val="000B79B5"/>
    <w:rsid w:val="000C7155"/>
    <w:rsid w:val="000D6AAE"/>
    <w:rsid w:val="000D6DE3"/>
    <w:rsid w:val="000D733A"/>
    <w:rsid w:val="000E02C5"/>
    <w:rsid w:val="000E1A5E"/>
    <w:rsid w:val="000E23D0"/>
    <w:rsid w:val="000E3712"/>
    <w:rsid w:val="000E3FEB"/>
    <w:rsid w:val="000E488C"/>
    <w:rsid w:val="000E65C7"/>
    <w:rsid w:val="000F67B3"/>
    <w:rsid w:val="000F7165"/>
    <w:rsid w:val="000F796B"/>
    <w:rsid w:val="00104F09"/>
    <w:rsid w:val="00106F83"/>
    <w:rsid w:val="00107017"/>
    <w:rsid w:val="00110613"/>
    <w:rsid w:val="0011084C"/>
    <w:rsid w:val="00111C61"/>
    <w:rsid w:val="00117FCF"/>
    <w:rsid w:val="00122EED"/>
    <w:rsid w:val="00123196"/>
    <w:rsid w:val="00123721"/>
    <w:rsid w:val="00125214"/>
    <w:rsid w:val="00125E4C"/>
    <w:rsid w:val="001348C4"/>
    <w:rsid w:val="00136382"/>
    <w:rsid w:val="001368C6"/>
    <w:rsid w:val="0013700B"/>
    <w:rsid w:val="00140BB4"/>
    <w:rsid w:val="001418DA"/>
    <w:rsid w:val="0014293F"/>
    <w:rsid w:val="00142E69"/>
    <w:rsid w:val="001438A8"/>
    <w:rsid w:val="00144B30"/>
    <w:rsid w:val="0014774C"/>
    <w:rsid w:val="00150D12"/>
    <w:rsid w:val="001513D6"/>
    <w:rsid w:val="0015355E"/>
    <w:rsid w:val="001542A4"/>
    <w:rsid w:val="001609FF"/>
    <w:rsid w:val="00161A39"/>
    <w:rsid w:val="00161E95"/>
    <w:rsid w:val="00163929"/>
    <w:rsid w:val="001639DD"/>
    <w:rsid w:val="00164939"/>
    <w:rsid w:val="0016758D"/>
    <w:rsid w:val="00174A55"/>
    <w:rsid w:val="00177DBA"/>
    <w:rsid w:val="00180127"/>
    <w:rsid w:val="00181B67"/>
    <w:rsid w:val="00187988"/>
    <w:rsid w:val="00190DD7"/>
    <w:rsid w:val="001911F4"/>
    <w:rsid w:val="001923BD"/>
    <w:rsid w:val="00195AA0"/>
    <w:rsid w:val="00196919"/>
    <w:rsid w:val="001A3349"/>
    <w:rsid w:val="001A5D2E"/>
    <w:rsid w:val="001A6CFA"/>
    <w:rsid w:val="001A7EFF"/>
    <w:rsid w:val="001B2E73"/>
    <w:rsid w:val="001B3A46"/>
    <w:rsid w:val="001B55A0"/>
    <w:rsid w:val="001B6595"/>
    <w:rsid w:val="001C0327"/>
    <w:rsid w:val="001C2183"/>
    <w:rsid w:val="001C25C9"/>
    <w:rsid w:val="001C2D11"/>
    <w:rsid w:val="001C3281"/>
    <w:rsid w:val="001C4437"/>
    <w:rsid w:val="001C4F6E"/>
    <w:rsid w:val="001C77EF"/>
    <w:rsid w:val="001C7D64"/>
    <w:rsid w:val="001D0871"/>
    <w:rsid w:val="001D2379"/>
    <w:rsid w:val="001D2C97"/>
    <w:rsid w:val="001D3E1F"/>
    <w:rsid w:val="001D4DDE"/>
    <w:rsid w:val="001E016A"/>
    <w:rsid w:val="001E2312"/>
    <w:rsid w:val="001E5032"/>
    <w:rsid w:val="001E6FB4"/>
    <w:rsid w:val="001E7F34"/>
    <w:rsid w:val="001F08EF"/>
    <w:rsid w:val="001F0A1D"/>
    <w:rsid w:val="001F2844"/>
    <w:rsid w:val="001F4BF5"/>
    <w:rsid w:val="001F4D69"/>
    <w:rsid w:val="001F552A"/>
    <w:rsid w:val="001F5AEA"/>
    <w:rsid w:val="002042B4"/>
    <w:rsid w:val="002135EF"/>
    <w:rsid w:val="00213E87"/>
    <w:rsid w:val="0021432A"/>
    <w:rsid w:val="00222E17"/>
    <w:rsid w:val="002232D5"/>
    <w:rsid w:val="002237FC"/>
    <w:rsid w:val="00223E62"/>
    <w:rsid w:val="00225A9C"/>
    <w:rsid w:val="0022614E"/>
    <w:rsid w:val="002265C2"/>
    <w:rsid w:val="0023202B"/>
    <w:rsid w:val="002325C2"/>
    <w:rsid w:val="00233D32"/>
    <w:rsid w:val="00240E43"/>
    <w:rsid w:val="00244B1E"/>
    <w:rsid w:val="002477C7"/>
    <w:rsid w:val="00250059"/>
    <w:rsid w:val="00252BC1"/>
    <w:rsid w:val="00253490"/>
    <w:rsid w:val="00254111"/>
    <w:rsid w:val="00254ACC"/>
    <w:rsid w:val="00254BE9"/>
    <w:rsid w:val="00254D6D"/>
    <w:rsid w:val="00255D6E"/>
    <w:rsid w:val="00256255"/>
    <w:rsid w:val="00257A8B"/>
    <w:rsid w:val="00260D24"/>
    <w:rsid w:val="002625CA"/>
    <w:rsid w:val="002625E7"/>
    <w:rsid w:val="0026430C"/>
    <w:rsid w:val="00270B0D"/>
    <w:rsid w:val="0027187A"/>
    <w:rsid w:val="002721B7"/>
    <w:rsid w:val="0027287C"/>
    <w:rsid w:val="002840D3"/>
    <w:rsid w:val="00287426"/>
    <w:rsid w:val="00292C24"/>
    <w:rsid w:val="00293309"/>
    <w:rsid w:val="00295BFF"/>
    <w:rsid w:val="0029624F"/>
    <w:rsid w:val="00296EDE"/>
    <w:rsid w:val="00297619"/>
    <w:rsid w:val="00297A77"/>
    <w:rsid w:val="002A31BC"/>
    <w:rsid w:val="002A3ED9"/>
    <w:rsid w:val="002B2813"/>
    <w:rsid w:val="002B2D91"/>
    <w:rsid w:val="002B64B5"/>
    <w:rsid w:val="002B7B42"/>
    <w:rsid w:val="002C03FF"/>
    <w:rsid w:val="002C0CF5"/>
    <w:rsid w:val="002C3236"/>
    <w:rsid w:val="002C75BB"/>
    <w:rsid w:val="002D1BF3"/>
    <w:rsid w:val="002D1C32"/>
    <w:rsid w:val="002D3A05"/>
    <w:rsid w:val="002D44B9"/>
    <w:rsid w:val="002E22E1"/>
    <w:rsid w:val="002E3328"/>
    <w:rsid w:val="002F4AEF"/>
    <w:rsid w:val="002F52C0"/>
    <w:rsid w:val="00300DFB"/>
    <w:rsid w:val="00301A61"/>
    <w:rsid w:val="00304938"/>
    <w:rsid w:val="0030590C"/>
    <w:rsid w:val="00312AB0"/>
    <w:rsid w:val="003157C7"/>
    <w:rsid w:val="0031598F"/>
    <w:rsid w:val="00316B52"/>
    <w:rsid w:val="00316F04"/>
    <w:rsid w:val="003214EB"/>
    <w:rsid w:val="00322151"/>
    <w:rsid w:val="00322FFD"/>
    <w:rsid w:val="00323372"/>
    <w:rsid w:val="00324C4B"/>
    <w:rsid w:val="00327719"/>
    <w:rsid w:val="0033166E"/>
    <w:rsid w:val="003320A3"/>
    <w:rsid w:val="0033499B"/>
    <w:rsid w:val="003377FA"/>
    <w:rsid w:val="00340FB8"/>
    <w:rsid w:val="00345CDC"/>
    <w:rsid w:val="00356EC0"/>
    <w:rsid w:val="00357028"/>
    <w:rsid w:val="00360209"/>
    <w:rsid w:val="00362972"/>
    <w:rsid w:val="00365392"/>
    <w:rsid w:val="0037073E"/>
    <w:rsid w:val="00372647"/>
    <w:rsid w:val="0037565B"/>
    <w:rsid w:val="00376B4E"/>
    <w:rsid w:val="003777D2"/>
    <w:rsid w:val="00381D85"/>
    <w:rsid w:val="00383348"/>
    <w:rsid w:val="00386DA6"/>
    <w:rsid w:val="00387250"/>
    <w:rsid w:val="0039063F"/>
    <w:rsid w:val="00393B64"/>
    <w:rsid w:val="003970F7"/>
    <w:rsid w:val="003A1689"/>
    <w:rsid w:val="003A2648"/>
    <w:rsid w:val="003B1B7F"/>
    <w:rsid w:val="003B45D0"/>
    <w:rsid w:val="003D137C"/>
    <w:rsid w:val="003D263C"/>
    <w:rsid w:val="003D5D10"/>
    <w:rsid w:val="003D716C"/>
    <w:rsid w:val="003E1EFF"/>
    <w:rsid w:val="003E274D"/>
    <w:rsid w:val="003E423F"/>
    <w:rsid w:val="003E4BDF"/>
    <w:rsid w:val="003E59DC"/>
    <w:rsid w:val="003E7B13"/>
    <w:rsid w:val="003F29A7"/>
    <w:rsid w:val="003F3922"/>
    <w:rsid w:val="003F48ED"/>
    <w:rsid w:val="003F4EDB"/>
    <w:rsid w:val="003F5753"/>
    <w:rsid w:val="003F5C19"/>
    <w:rsid w:val="003F6945"/>
    <w:rsid w:val="004076F9"/>
    <w:rsid w:val="00411950"/>
    <w:rsid w:val="00411988"/>
    <w:rsid w:val="00413AD3"/>
    <w:rsid w:val="00414EBA"/>
    <w:rsid w:val="00417018"/>
    <w:rsid w:val="004333C9"/>
    <w:rsid w:val="00436513"/>
    <w:rsid w:val="00436F41"/>
    <w:rsid w:val="004407C6"/>
    <w:rsid w:val="00440F02"/>
    <w:rsid w:val="00442AC3"/>
    <w:rsid w:val="00443579"/>
    <w:rsid w:val="0045093D"/>
    <w:rsid w:val="004514F5"/>
    <w:rsid w:val="004547C6"/>
    <w:rsid w:val="00460168"/>
    <w:rsid w:val="00461776"/>
    <w:rsid w:val="0046543D"/>
    <w:rsid w:val="00466C08"/>
    <w:rsid w:val="00467BD9"/>
    <w:rsid w:val="00473498"/>
    <w:rsid w:val="004742CA"/>
    <w:rsid w:val="00476369"/>
    <w:rsid w:val="00481254"/>
    <w:rsid w:val="00482F21"/>
    <w:rsid w:val="00485D30"/>
    <w:rsid w:val="00486FA0"/>
    <w:rsid w:val="00490389"/>
    <w:rsid w:val="00490D9B"/>
    <w:rsid w:val="004956D8"/>
    <w:rsid w:val="004961D9"/>
    <w:rsid w:val="004A1E7C"/>
    <w:rsid w:val="004A39B0"/>
    <w:rsid w:val="004A4761"/>
    <w:rsid w:val="004A5396"/>
    <w:rsid w:val="004B1C0F"/>
    <w:rsid w:val="004B2C36"/>
    <w:rsid w:val="004B4494"/>
    <w:rsid w:val="004B4699"/>
    <w:rsid w:val="004B5FD9"/>
    <w:rsid w:val="004B648A"/>
    <w:rsid w:val="004B7B05"/>
    <w:rsid w:val="004C2339"/>
    <w:rsid w:val="004C4109"/>
    <w:rsid w:val="004C4DE3"/>
    <w:rsid w:val="004C74A8"/>
    <w:rsid w:val="004D0429"/>
    <w:rsid w:val="004D1BCC"/>
    <w:rsid w:val="004D1CB2"/>
    <w:rsid w:val="004D4675"/>
    <w:rsid w:val="004E251F"/>
    <w:rsid w:val="004E6977"/>
    <w:rsid w:val="004F0400"/>
    <w:rsid w:val="004F3087"/>
    <w:rsid w:val="004F527A"/>
    <w:rsid w:val="004F5442"/>
    <w:rsid w:val="004F76D1"/>
    <w:rsid w:val="00502789"/>
    <w:rsid w:val="00507393"/>
    <w:rsid w:val="00510B18"/>
    <w:rsid w:val="0051127B"/>
    <w:rsid w:val="00511C06"/>
    <w:rsid w:val="005127A5"/>
    <w:rsid w:val="00513049"/>
    <w:rsid w:val="00514688"/>
    <w:rsid w:val="00517DE9"/>
    <w:rsid w:val="0052007E"/>
    <w:rsid w:val="0052792B"/>
    <w:rsid w:val="00527F6C"/>
    <w:rsid w:val="00533345"/>
    <w:rsid w:val="005347E8"/>
    <w:rsid w:val="00536221"/>
    <w:rsid w:val="00536781"/>
    <w:rsid w:val="00537D53"/>
    <w:rsid w:val="005421EB"/>
    <w:rsid w:val="00542BF8"/>
    <w:rsid w:val="005432D2"/>
    <w:rsid w:val="00543AF8"/>
    <w:rsid w:val="005500CC"/>
    <w:rsid w:val="00550167"/>
    <w:rsid w:val="0055363D"/>
    <w:rsid w:val="00554AA4"/>
    <w:rsid w:val="00557E19"/>
    <w:rsid w:val="0056213B"/>
    <w:rsid w:val="00562631"/>
    <w:rsid w:val="0056393C"/>
    <w:rsid w:val="00563E42"/>
    <w:rsid w:val="0056591B"/>
    <w:rsid w:val="00571E38"/>
    <w:rsid w:val="005777E2"/>
    <w:rsid w:val="005822F8"/>
    <w:rsid w:val="0058616B"/>
    <w:rsid w:val="00591041"/>
    <w:rsid w:val="0059185E"/>
    <w:rsid w:val="005925E7"/>
    <w:rsid w:val="00597B15"/>
    <w:rsid w:val="005A0436"/>
    <w:rsid w:val="005A339D"/>
    <w:rsid w:val="005A3D87"/>
    <w:rsid w:val="005A4DCE"/>
    <w:rsid w:val="005A73BC"/>
    <w:rsid w:val="005A7DA0"/>
    <w:rsid w:val="005B27D4"/>
    <w:rsid w:val="005B4BDD"/>
    <w:rsid w:val="005B5807"/>
    <w:rsid w:val="005B7BFA"/>
    <w:rsid w:val="005B7CA1"/>
    <w:rsid w:val="005C24ED"/>
    <w:rsid w:val="005C267E"/>
    <w:rsid w:val="005C2F39"/>
    <w:rsid w:val="005C4382"/>
    <w:rsid w:val="005D0832"/>
    <w:rsid w:val="005D4DA8"/>
    <w:rsid w:val="005D56FF"/>
    <w:rsid w:val="005D78FF"/>
    <w:rsid w:val="005E464D"/>
    <w:rsid w:val="005E5D05"/>
    <w:rsid w:val="005F602F"/>
    <w:rsid w:val="005F6906"/>
    <w:rsid w:val="006001B0"/>
    <w:rsid w:val="00605D15"/>
    <w:rsid w:val="00610912"/>
    <w:rsid w:val="0061187A"/>
    <w:rsid w:val="006120F8"/>
    <w:rsid w:val="00613C1C"/>
    <w:rsid w:val="006177CD"/>
    <w:rsid w:val="00620A6E"/>
    <w:rsid w:val="00621FBD"/>
    <w:rsid w:val="00621FCF"/>
    <w:rsid w:val="006223C5"/>
    <w:rsid w:val="0062415E"/>
    <w:rsid w:val="0062425C"/>
    <w:rsid w:val="006300C1"/>
    <w:rsid w:val="00630AEC"/>
    <w:rsid w:val="0063313B"/>
    <w:rsid w:val="00633493"/>
    <w:rsid w:val="00634874"/>
    <w:rsid w:val="0063653A"/>
    <w:rsid w:val="00637692"/>
    <w:rsid w:val="006402CE"/>
    <w:rsid w:val="00650432"/>
    <w:rsid w:val="0065340F"/>
    <w:rsid w:val="0065359F"/>
    <w:rsid w:val="006546D8"/>
    <w:rsid w:val="0065649C"/>
    <w:rsid w:val="00660284"/>
    <w:rsid w:val="00661367"/>
    <w:rsid w:val="0066196A"/>
    <w:rsid w:val="006670A8"/>
    <w:rsid w:val="0066757B"/>
    <w:rsid w:val="0066763F"/>
    <w:rsid w:val="0066780A"/>
    <w:rsid w:val="0068069C"/>
    <w:rsid w:val="0068186A"/>
    <w:rsid w:val="0068546F"/>
    <w:rsid w:val="0068639E"/>
    <w:rsid w:val="006874D2"/>
    <w:rsid w:val="006930BE"/>
    <w:rsid w:val="00694D4A"/>
    <w:rsid w:val="00695948"/>
    <w:rsid w:val="006A1F21"/>
    <w:rsid w:val="006A38D9"/>
    <w:rsid w:val="006A3B20"/>
    <w:rsid w:val="006A5BCC"/>
    <w:rsid w:val="006B544A"/>
    <w:rsid w:val="006C0917"/>
    <w:rsid w:val="006C2100"/>
    <w:rsid w:val="006C44EF"/>
    <w:rsid w:val="006C6035"/>
    <w:rsid w:val="006C6635"/>
    <w:rsid w:val="006C6675"/>
    <w:rsid w:val="006C6E7C"/>
    <w:rsid w:val="006C7064"/>
    <w:rsid w:val="006C7E57"/>
    <w:rsid w:val="006D0793"/>
    <w:rsid w:val="006D32F0"/>
    <w:rsid w:val="006D343D"/>
    <w:rsid w:val="006E03A6"/>
    <w:rsid w:val="006E24B5"/>
    <w:rsid w:val="006E4B48"/>
    <w:rsid w:val="006E5D8A"/>
    <w:rsid w:val="006E707A"/>
    <w:rsid w:val="006F15C2"/>
    <w:rsid w:val="006F710C"/>
    <w:rsid w:val="006F777D"/>
    <w:rsid w:val="006F7FDF"/>
    <w:rsid w:val="00702A07"/>
    <w:rsid w:val="00705E25"/>
    <w:rsid w:val="00710474"/>
    <w:rsid w:val="007109E3"/>
    <w:rsid w:val="00713A61"/>
    <w:rsid w:val="00714F16"/>
    <w:rsid w:val="00722286"/>
    <w:rsid w:val="007228AB"/>
    <w:rsid w:val="00725DD0"/>
    <w:rsid w:val="0072631E"/>
    <w:rsid w:val="00726C18"/>
    <w:rsid w:val="00731393"/>
    <w:rsid w:val="00731708"/>
    <w:rsid w:val="00741DC4"/>
    <w:rsid w:val="007432D1"/>
    <w:rsid w:val="00746F69"/>
    <w:rsid w:val="0075075E"/>
    <w:rsid w:val="00750D00"/>
    <w:rsid w:val="00750D10"/>
    <w:rsid w:val="00754B39"/>
    <w:rsid w:val="00754EDE"/>
    <w:rsid w:val="00757189"/>
    <w:rsid w:val="0076333D"/>
    <w:rsid w:val="00766CFE"/>
    <w:rsid w:val="007709A7"/>
    <w:rsid w:val="00776975"/>
    <w:rsid w:val="00776F8A"/>
    <w:rsid w:val="0078220B"/>
    <w:rsid w:val="00785EA6"/>
    <w:rsid w:val="007976F1"/>
    <w:rsid w:val="007A0202"/>
    <w:rsid w:val="007A1DAD"/>
    <w:rsid w:val="007A2262"/>
    <w:rsid w:val="007A66E0"/>
    <w:rsid w:val="007A676D"/>
    <w:rsid w:val="007B0824"/>
    <w:rsid w:val="007B14C3"/>
    <w:rsid w:val="007B24F0"/>
    <w:rsid w:val="007B26FC"/>
    <w:rsid w:val="007B55A1"/>
    <w:rsid w:val="007B60BD"/>
    <w:rsid w:val="007B60CD"/>
    <w:rsid w:val="007B7A85"/>
    <w:rsid w:val="007B7B09"/>
    <w:rsid w:val="007C099B"/>
    <w:rsid w:val="007C216E"/>
    <w:rsid w:val="007D0D61"/>
    <w:rsid w:val="007D329D"/>
    <w:rsid w:val="007D400D"/>
    <w:rsid w:val="007D4657"/>
    <w:rsid w:val="007E126C"/>
    <w:rsid w:val="007E16F5"/>
    <w:rsid w:val="007E3FC3"/>
    <w:rsid w:val="007E53F9"/>
    <w:rsid w:val="007F039D"/>
    <w:rsid w:val="007F4BFE"/>
    <w:rsid w:val="007F5AE0"/>
    <w:rsid w:val="007F5D19"/>
    <w:rsid w:val="007F7548"/>
    <w:rsid w:val="007F7D0C"/>
    <w:rsid w:val="00800B59"/>
    <w:rsid w:val="00800F04"/>
    <w:rsid w:val="00803E35"/>
    <w:rsid w:val="0080529F"/>
    <w:rsid w:val="00806CEF"/>
    <w:rsid w:val="00807E7D"/>
    <w:rsid w:val="00811D07"/>
    <w:rsid w:val="00813246"/>
    <w:rsid w:val="00813636"/>
    <w:rsid w:val="00815889"/>
    <w:rsid w:val="00817457"/>
    <w:rsid w:val="00817EFC"/>
    <w:rsid w:val="00822B29"/>
    <w:rsid w:val="0082597E"/>
    <w:rsid w:val="00831CE7"/>
    <w:rsid w:val="0083400E"/>
    <w:rsid w:val="00841598"/>
    <w:rsid w:val="00843FF8"/>
    <w:rsid w:val="0084511B"/>
    <w:rsid w:val="00845E0B"/>
    <w:rsid w:val="00850EF3"/>
    <w:rsid w:val="0085686E"/>
    <w:rsid w:val="00860447"/>
    <w:rsid w:val="00863B0D"/>
    <w:rsid w:val="0086620E"/>
    <w:rsid w:val="008752B0"/>
    <w:rsid w:val="008804EA"/>
    <w:rsid w:val="008808E3"/>
    <w:rsid w:val="00880F5E"/>
    <w:rsid w:val="00882078"/>
    <w:rsid w:val="008867E2"/>
    <w:rsid w:val="008917E4"/>
    <w:rsid w:val="0089799B"/>
    <w:rsid w:val="008A02F8"/>
    <w:rsid w:val="008A0C99"/>
    <w:rsid w:val="008A132A"/>
    <w:rsid w:val="008A193A"/>
    <w:rsid w:val="008A6B5E"/>
    <w:rsid w:val="008A6EC6"/>
    <w:rsid w:val="008A78D3"/>
    <w:rsid w:val="008B01DE"/>
    <w:rsid w:val="008B1235"/>
    <w:rsid w:val="008B22E7"/>
    <w:rsid w:val="008B3048"/>
    <w:rsid w:val="008B3241"/>
    <w:rsid w:val="008B32B2"/>
    <w:rsid w:val="008C6563"/>
    <w:rsid w:val="008C780C"/>
    <w:rsid w:val="008C789B"/>
    <w:rsid w:val="008D0139"/>
    <w:rsid w:val="008D2038"/>
    <w:rsid w:val="008D2E75"/>
    <w:rsid w:val="008D3181"/>
    <w:rsid w:val="008D3C81"/>
    <w:rsid w:val="008D4E90"/>
    <w:rsid w:val="008D5900"/>
    <w:rsid w:val="008D6129"/>
    <w:rsid w:val="008D78C3"/>
    <w:rsid w:val="008D7E70"/>
    <w:rsid w:val="008E07FA"/>
    <w:rsid w:val="008E300D"/>
    <w:rsid w:val="008E5AE1"/>
    <w:rsid w:val="008E5FA4"/>
    <w:rsid w:val="008F0155"/>
    <w:rsid w:val="008F01CE"/>
    <w:rsid w:val="008F2882"/>
    <w:rsid w:val="008F31AF"/>
    <w:rsid w:val="008F420E"/>
    <w:rsid w:val="008F5710"/>
    <w:rsid w:val="00900C01"/>
    <w:rsid w:val="00907D94"/>
    <w:rsid w:val="00910FAE"/>
    <w:rsid w:val="0091309B"/>
    <w:rsid w:val="00916EA1"/>
    <w:rsid w:val="00922FDF"/>
    <w:rsid w:val="00923911"/>
    <w:rsid w:val="009252EF"/>
    <w:rsid w:val="0092612C"/>
    <w:rsid w:val="009278BD"/>
    <w:rsid w:val="009403B2"/>
    <w:rsid w:val="00943B2B"/>
    <w:rsid w:val="00944375"/>
    <w:rsid w:val="009446F3"/>
    <w:rsid w:val="00951FD1"/>
    <w:rsid w:val="009560F1"/>
    <w:rsid w:val="00957E9E"/>
    <w:rsid w:val="00960DE0"/>
    <w:rsid w:val="009703EE"/>
    <w:rsid w:val="0097383A"/>
    <w:rsid w:val="00975702"/>
    <w:rsid w:val="009757CE"/>
    <w:rsid w:val="009757E3"/>
    <w:rsid w:val="00976611"/>
    <w:rsid w:val="0097662A"/>
    <w:rsid w:val="00980F6E"/>
    <w:rsid w:val="0098223C"/>
    <w:rsid w:val="00982748"/>
    <w:rsid w:val="009849CD"/>
    <w:rsid w:val="009851BB"/>
    <w:rsid w:val="00986E21"/>
    <w:rsid w:val="00993B78"/>
    <w:rsid w:val="009941EE"/>
    <w:rsid w:val="00995879"/>
    <w:rsid w:val="009A0EA9"/>
    <w:rsid w:val="009A3DDB"/>
    <w:rsid w:val="009A3F30"/>
    <w:rsid w:val="009A4C2B"/>
    <w:rsid w:val="009A6360"/>
    <w:rsid w:val="009A6BAA"/>
    <w:rsid w:val="009A701E"/>
    <w:rsid w:val="009A7AD9"/>
    <w:rsid w:val="009B04B5"/>
    <w:rsid w:val="009B0563"/>
    <w:rsid w:val="009B471F"/>
    <w:rsid w:val="009B54DA"/>
    <w:rsid w:val="009C666D"/>
    <w:rsid w:val="009D0F7A"/>
    <w:rsid w:val="009D1F95"/>
    <w:rsid w:val="009D61B8"/>
    <w:rsid w:val="009D65CE"/>
    <w:rsid w:val="009E0EA3"/>
    <w:rsid w:val="009E0FC6"/>
    <w:rsid w:val="009E1D57"/>
    <w:rsid w:val="009E5A38"/>
    <w:rsid w:val="009E61EB"/>
    <w:rsid w:val="009F2EB8"/>
    <w:rsid w:val="009F4BE4"/>
    <w:rsid w:val="009F7764"/>
    <w:rsid w:val="00A01BD9"/>
    <w:rsid w:val="00A0765F"/>
    <w:rsid w:val="00A1282D"/>
    <w:rsid w:val="00A16500"/>
    <w:rsid w:val="00A17AB8"/>
    <w:rsid w:val="00A21B8B"/>
    <w:rsid w:val="00A226F7"/>
    <w:rsid w:val="00A2684D"/>
    <w:rsid w:val="00A26BC3"/>
    <w:rsid w:val="00A26DE8"/>
    <w:rsid w:val="00A30945"/>
    <w:rsid w:val="00A320DA"/>
    <w:rsid w:val="00A3332D"/>
    <w:rsid w:val="00A3340B"/>
    <w:rsid w:val="00A34537"/>
    <w:rsid w:val="00A34BEA"/>
    <w:rsid w:val="00A40D6E"/>
    <w:rsid w:val="00A43C1C"/>
    <w:rsid w:val="00A47015"/>
    <w:rsid w:val="00A52E6C"/>
    <w:rsid w:val="00A56471"/>
    <w:rsid w:val="00A566D1"/>
    <w:rsid w:val="00A56840"/>
    <w:rsid w:val="00A606E0"/>
    <w:rsid w:val="00A60FEC"/>
    <w:rsid w:val="00A61050"/>
    <w:rsid w:val="00A61251"/>
    <w:rsid w:val="00A62BE5"/>
    <w:rsid w:val="00A64641"/>
    <w:rsid w:val="00A66012"/>
    <w:rsid w:val="00A71F33"/>
    <w:rsid w:val="00A722B2"/>
    <w:rsid w:val="00A72B7D"/>
    <w:rsid w:val="00A72DAF"/>
    <w:rsid w:val="00A75E8F"/>
    <w:rsid w:val="00A7614C"/>
    <w:rsid w:val="00A7795B"/>
    <w:rsid w:val="00A77B48"/>
    <w:rsid w:val="00A845CD"/>
    <w:rsid w:val="00A9370E"/>
    <w:rsid w:val="00AA04C2"/>
    <w:rsid w:val="00AA418F"/>
    <w:rsid w:val="00AA48AA"/>
    <w:rsid w:val="00AA53C1"/>
    <w:rsid w:val="00AB24ED"/>
    <w:rsid w:val="00AB2883"/>
    <w:rsid w:val="00AB3FD0"/>
    <w:rsid w:val="00AB4D12"/>
    <w:rsid w:val="00AB6647"/>
    <w:rsid w:val="00AB731D"/>
    <w:rsid w:val="00AC01F9"/>
    <w:rsid w:val="00AC25DA"/>
    <w:rsid w:val="00AC2F3B"/>
    <w:rsid w:val="00AC2F4E"/>
    <w:rsid w:val="00AC34A6"/>
    <w:rsid w:val="00AC7684"/>
    <w:rsid w:val="00AD06F0"/>
    <w:rsid w:val="00AD1093"/>
    <w:rsid w:val="00AD1549"/>
    <w:rsid w:val="00AD1A35"/>
    <w:rsid w:val="00AD1E77"/>
    <w:rsid w:val="00AD3031"/>
    <w:rsid w:val="00AD4EF6"/>
    <w:rsid w:val="00AE14FC"/>
    <w:rsid w:val="00AE3961"/>
    <w:rsid w:val="00AE4935"/>
    <w:rsid w:val="00AE6700"/>
    <w:rsid w:val="00AE6FB6"/>
    <w:rsid w:val="00AF4825"/>
    <w:rsid w:val="00B01A95"/>
    <w:rsid w:val="00B11A81"/>
    <w:rsid w:val="00B15C4B"/>
    <w:rsid w:val="00B16686"/>
    <w:rsid w:val="00B17362"/>
    <w:rsid w:val="00B200BC"/>
    <w:rsid w:val="00B22AF1"/>
    <w:rsid w:val="00B235EF"/>
    <w:rsid w:val="00B258E4"/>
    <w:rsid w:val="00B25FD8"/>
    <w:rsid w:val="00B269A7"/>
    <w:rsid w:val="00B33AD9"/>
    <w:rsid w:val="00B33DB0"/>
    <w:rsid w:val="00B3490E"/>
    <w:rsid w:val="00B4443E"/>
    <w:rsid w:val="00B46930"/>
    <w:rsid w:val="00B471B5"/>
    <w:rsid w:val="00B47F18"/>
    <w:rsid w:val="00B500FB"/>
    <w:rsid w:val="00B55B5B"/>
    <w:rsid w:val="00B5631F"/>
    <w:rsid w:val="00B61563"/>
    <w:rsid w:val="00B61980"/>
    <w:rsid w:val="00B631C7"/>
    <w:rsid w:val="00B63BE0"/>
    <w:rsid w:val="00B65E15"/>
    <w:rsid w:val="00B72D5F"/>
    <w:rsid w:val="00B82B51"/>
    <w:rsid w:val="00B84DEE"/>
    <w:rsid w:val="00B86096"/>
    <w:rsid w:val="00B90492"/>
    <w:rsid w:val="00B90A83"/>
    <w:rsid w:val="00B91722"/>
    <w:rsid w:val="00B9305A"/>
    <w:rsid w:val="00B93172"/>
    <w:rsid w:val="00B93D81"/>
    <w:rsid w:val="00B9570F"/>
    <w:rsid w:val="00B96BF1"/>
    <w:rsid w:val="00BA2EBF"/>
    <w:rsid w:val="00BA4B5B"/>
    <w:rsid w:val="00BA5D55"/>
    <w:rsid w:val="00BA6A85"/>
    <w:rsid w:val="00BB10C3"/>
    <w:rsid w:val="00BB212A"/>
    <w:rsid w:val="00BB3DD3"/>
    <w:rsid w:val="00BB53BE"/>
    <w:rsid w:val="00BC2B03"/>
    <w:rsid w:val="00BC31DA"/>
    <w:rsid w:val="00BC379C"/>
    <w:rsid w:val="00BC3C53"/>
    <w:rsid w:val="00BC53E9"/>
    <w:rsid w:val="00BC7B7D"/>
    <w:rsid w:val="00BD0EAF"/>
    <w:rsid w:val="00BD1FFC"/>
    <w:rsid w:val="00BD3227"/>
    <w:rsid w:val="00BD35B0"/>
    <w:rsid w:val="00BD3F3D"/>
    <w:rsid w:val="00BD492C"/>
    <w:rsid w:val="00BE1EA8"/>
    <w:rsid w:val="00BE27E0"/>
    <w:rsid w:val="00BF1264"/>
    <w:rsid w:val="00BF4912"/>
    <w:rsid w:val="00BF5431"/>
    <w:rsid w:val="00BF7DA6"/>
    <w:rsid w:val="00C015DA"/>
    <w:rsid w:val="00C01B97"/>
    <w:rsid w:val="00C0313A"/>
    <w:rsid w:val="00C141AA"/>
    <w:rsid w:val="00C1589A"/>
    <w:rsid w:val="00C16B4F"/>
    <w:rsid w:val="00C170CE"/>
    <w:rsid w:val="00C1732D"/>
    <w:rsid w:val="00C178F2"/>
    <w:rsid w:val="00C17BE5"/>
    <w:rsid w:val="00C27E7E"/>
    <w:rsid w:val="00C30098"/>
    <w:rsid w:val="00C3114F"/>
    <w:rsid w:val="00C32B0A"/>
    <w:rsid w:val="00C40E2A"/>
    <w:rsid w:val="00C42A2F"/>
    <w:rsid w:val="00C42B7D"/>
    <w:rsid w:val="00C42CAB"/>
    <w:rsid w:val="00C43217"/>
    <w:rsid w:val="00C46E97"/>
    <w:rsid w:val="00C50C4F"/>
    <w:rsid w:val="00C50C8B"/>
    <w:rsid w:val="00C511BA"/>
    <w:rsid w:val="00C5692D"/>
    <w:rsid w:val="00C56BBC"/>
    <w:rsid w:val="00C571C7"/>
    <w:rsid w:val="00C60315"/>
    <w:rsid w:val="00C61AA8"/>
    <w:rsid w:val="00C62F83"/>
    <w:rsid w:val="00C64A3E"/>
    <w:rsid w:val="00C65B64"/>
    <w:rsid w:val="00C665DE"/>
    <w:rsid w:val="00C741E1"/>
    <w:rsid w:val="00C74576"/>
    <w:rsid w:val="00C77870"/>
    <w:rsid w:val="00C837E4"/>
    <w:rsid w:val="00C83946"/>
    <w:rsid w:val="00C86BE8"/>
    <w:rsid w:val="00C86E80"/>
    <w:rsid w:val="00C91F7E"/>
    <w:rsid w:val="00C941E1"/>
    <w:rsid w:val="00C944F6"/>
    <w:rsid w:val="00C9647D"/>
    <w:rsid w:val="00C96CF8"/>
    <w:rsid w:val="00CA5698"/>
    <w:rsid w:val="00CA74C4"/>
    <w:rsid w:val="00CA7837"/>
    <w:rsid w:val="00CB2B81"/>
    <w:rsid w:val="00CB3BB8"/>
    <w:rsid w:val="00CC1449"/>
    <w:rsid w:val="00CC61CD"/>
    <w:rsid w:val="00CC677D"/>
    <w:rsid w:val="00CD4C3F"/>
    <w:rsid w:val="00CD4FAF"/>
    <w:rsid w:val="00CD5107"/>
    <w:rsid w:val="00CD58A2"/>
    <w:rsid w:val="00CD7BD5"/>
    <w:rsid w:val="00CE206A"/>
    <w:rsid w:val="00CE549F"/>
    <w:rsid w:val="00CF07B1"/>
    <w:rsid w:val="00CF1384"/>
    <w:rsid w:val="00CF3E23"/>
    <w:rsid w:val="00CF4F95"/>
    <w:rsid w:val="00CF6525"/>
    <w:rsid w:val="00CF6831"/>
    <w:rsid w:val="00D04EEA"/>
    <w:rsid w:val="00D06A0D"/>
    <w:rsid w:val="00D07C0B"/>
    <w:rsid w:val="00D11454"/>
    <w:rsid w:val="00D12DA1"/>
    <w:rsid w:val="00D14B98"/>
    <w:rsid w:val="00D16A0B"/>
    <w:rsid w:val="00D2064C"/>
    <w:rsid w:val="00D25CC0"/>
    <w:rsid w:val="00D27104"/>
    <w:rsid w:val="00D33A56"/>
    <w:rsid w:val="00D4020E"/>
    <w:rsid w:val="00D405CB"/>
    <w:rsid w:val="00D43273"/>
    <w:rsid w:val="00D440EF"/>
    <w:rsid w:val="00D47950"/>
    <w:rsid w:val="00D47B86"/>
    <w:rsid w:val="00D539BE"/>
    <w:rsid w:val="00D53E75"/>
    <w:rsid w:val="00D55D0A"/>
    <w:rsid w:val="00D57E25"/>
    <w:rsid w:val="00D602D8"/>
    <w:rsid w:val="00D60C60"/>
    <w:rsid w:val="00D65A18"/>
    <w:rsid w:val="00D67A4D"/>
    <w:rsid w:val="00D72F46"/>
    <w:rsid w:val="00D745C0"/>
    <w:rsid w:val="00D84DD7"/>
    <w:rsid w:val="00D8512B"/>
    <w:rsid w:val="00D869E6"/>
    <w:rsid w:val="00D86B58"/>
    <w:rsid w:val="00D879E6"/>
    <w:rsid w:val="00D9097F"/>
    <w:rsid w:val="00D937E2"/>
    <w:rsid w:val="00DA1317"/>
    <w:rsid w:val="00DA3611"/>
    <w:rsid w:val="00DA3642"/>
    <w:rsid w:val="00DB185F"/>
    <w:rsid w:val="00DB1E50"/>
    <w:rsid w:val="00DB5ED3"/>
    <w:rsid w:val="00DB623E"/>
    <w:rsid w:val="00DC015F"/>
    <w:rsid w:val="00DC1F5B"/>
    <w:rsid w:val="00DC4158"/>
    <w:rsid w:val="00DD1725"/>
    <w:rsid w:val="00DD5199"/>
    <w:rsid w:val="00DD5AFD"/>
    <w:rsid w:val="00DD6ACF"/>
    <w:rsid w:val="00DD786D"/>
    <w:rsid w:val="00DE40B2"/>
    <w:rsid w:val="00DE7DD6"/>
    <w:rsid w:val="00DF117D"/>
    <w:rsid w:val="00DF3292"/>
    <w:rsid w:val="00DF51DF"/>
    <w:rsid w:val="00DF5D41"/>
    <w:rsid w:val="00DF7B44"/>
    <w:rsid w:val="00E020B3"/>
    <w:rsid w:val="00E1565D"/>
    <w:rsid w:val="00E176D5"/>
    <w:rsid w:val="00E21B89"/>
    <w:rsid w:val="00E224E3"/>
    <w:rsid w:val="00E244A8"/>
    <w:rsid w:val="00E24DE1"/>
    <w:rsid w:val="00E32708"/>
    <w:rsid w:val="00E34371"/>
    <w:rsid w:val="00E40FB9"/>
    <w:rsid w:val="00E412C9"/>
    <w:rsid w:val="00E43711"/>
    <w:rsid w:val="00E44CE1"/>
    <w:rsid w:val="00E4612F"/>
    <w:rsid w:val="00E46EF4"/>
    <w:rsid w:val="00E4773C"/>
    <w:rsid w:val="00E53899"/>
    <w:rsid w:val="00E53913"/>
    <w:rsid w:val="00E53AD0"/>
    <w:rsid w:val="00E540D1"/>
    <w:rsid w:val="00E57570"/>
    <w:rsid w:val="00E5782F"/>
    <w:rsid w:val="00E60389"/>
    <w:rsid w:val="00E60B98"/>
    <w:rsid w:val="00E612AB"/>
    <w:rsid w:val="00E63BA1"/>
    <w:rsid w:val="00E64E3B"/>
    <w:rsid w:val="00E6715C"/>
    <w:rsid w:val="00E74A6A"/>
    <w:rsid w:val="00E75098"/>
    <w:rsid w:val="00E76945"/>
    <w:rsid w:val="00E76DC8"/>
    <w:rsid w:val="00E84421"/>
    <w:rsid w:val="00E8796E"/>
    <w:rsid w:val="00E90A74"/>
    <w:rsid w:val="00E91460"/>
    <w:rsid w:val="00E915CB"/>
    <w:rsid w:val="00E9736D"/>
    <w:rsid w:val="00EA3B8D"/>
    <w:rsid w:val="00EA5687"/>
    <w:rsid w:val="00EB3F41"/>
    <w:rsid w:val="00EC2413"/>
    <w:rsid w:val="00EC2EFE"/>
    <w:rsid w:val="00EC660E"/>
    <w:rsid w:val="00ED081E"/>
    <w:rsid w:val="00ED2CF6"/>
    <w:rsid w:val="00EE13F3"/>
    <w:rsid w:val="00EE429C"/>
    <w:rsid w:val="00EE45F8"/>
    <w:rsid w:val="00EE4E3E"/>
    <w:rsid w:val="00EE74ED"/>
    <w:rsid w:val="00EF208B"/>
    <w:rsid w:val="00EF6053"/>
    <w:rsid w:val="00EF618E"/>
    <w:rsid w:val="00F0093D"/>
    <w:rsid w:val="00F04195"/>
    <w:rsid w:val="00F07000"/>
    <w:rsid w:val="00F104C2"/>
    <w:rsid w:val="00F129D2"/>
    <w:rsid w:val="00F12C8C"/>
    <w:rsid w:val="00F1455F"/>
    <w:rsid w:val="00F166C1"/>
    <w:rsid w:val="00F219AF"/>
    <w:rsid w:val="00F21AED"/>
    <w:rsid w:val="00F2448E"/>
    <w:rsid w:val="00F24818"/>
    <w:rsid w:val="00F30C33"/>
    <w:rsid w:val="00F3218D"/>
    <w:rsid w:val="00F33047"/>
    <w:rsid w:val="00F34CC0"/>
    <w:rsid w:val="00F359D5"/>
    <w:rsid w:val="00F37C16"/>
    <w:rsid w:val="00F41140"/>
    <w:rsid w:val="00F43729"/>
    <w:rsid w:val="00F43AD5"/>
    <w:rsid w:val="00F47C20"/>
    <w:rsid w:val="00F50D51"/>
    <w:rsid w:val="00F51690"/>
    <w:rsid w:val="00F520B3"/>
    <w:rsid w:val="00F556E5"/>
    <w:rsid w:val="00F5614C"/>
    <w:rsid w:val="00F619CA"/>
    <w:rsid w:val="00F63E5B"/>
    <w:rsid w:val="00F646B6"/>
    <w:rsid w:val="00F717F3"/>
    <w:rsid w:val="00F737DB"/>
    <w:rsid w:val="00F77EA4"/>
    <w:rsid w:val="00F817E8"/>
    <w:rsid w:val="00F84350"/>
    <w:rsid w:val="00F864AD"/>
    <w:rsid w:val="00F92F95"/>
    <w:rsid w:val="00F93257"/>
    <w:rsid w:val="00F93DBF"/>
    <w:rsid w:val="00F942D6"/>
    <w:rsid w:val="00FA1C5E"/>
    <w:rsid w:val="00FA5536"/>
    <w:rsid w:val="00FA5EEA"/>
    <w:rsid w:val="00FA77A3"/>
    <w:rsid w:val="00FA7D29"/>
    <w:rsid w:val="00FB1A99"/>
    <w:rsid w:val="00FB394F"/>
    <w:rsid w:val="00FB3FAE"/>
    <w:rsid w:val="00FB43FC"/>
    <w:rsid w:val="00FB6A42"/>
    <w:rsid w:val="00FB6ED8"/>
    <w:rsid w:val="00FC7379"/>
    <w:rsid w:val="00FD4BE7"/>
    <w:rsid w:val="00FE2220"/>
    <w:rsid w:val="00FE2B99"/>
    <w:rsid w:val="00FE757F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2AC1A-0CF8-4BA7-8D9A-A82D82FB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0"/>
    <w:next w:val="a0"/>
    <w:link w:val="40"/>
    <w:qFormat/>
    <w:pPr>
      <w:keepNext/>
      <w:ind w:right="-1333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0"/>
    <w:next w:val="a0"/>
    <w:link w:val="90"/>
    <w:qFormat/>
    <w:pPr>
      <w:keepNext/>
      <w:outlineLvl w:val="8"/>
    </w:pPr>
    <w:rPr>
      <w:b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4">
    <w:name w:val=" Знак Знак Знак Знак"/>
    <w:basedOn w:val="a0"/>
    <w:rsid w:val="000F71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"/>
    <w:basedOn w:val="a0"/>
    <w:link w:val="a6"/>
    <w:qFormat/>
    <w:pPr>
      <w:tabs>
        <w:tab w:val="left" w:pos="8306"/>
      </w:tabs>
      <w:jc w:val="center"/>
    </w:pPr>
    <w:rPr>
      <w:sz w:val="28"/>
    </w:rPr>
  </w:style>
  <w:style w:type="paragraph" w:styleId="21">
    <w:name w:val="Body Text 2"/>
    <w:basedOn w:val="a0"/>
    <w:link w:val="22"/>
    <w:pPr>
      <w:jc w:val="both"/>
    </w:pPr>
    <w:rPr>
      <w:sz w:val="28"/>
    </w:rPr>
  </w:style>
  <w:style w:type="paragraph" w:styleId="31">
    <w:name w:val="Body Text 3"/>
    <w:basedOn w:val="a0"/>
    <w:link w:val="32"/>
    <w:pPr>
      <w:ind w:right="-1475"/>
    </w:pPr>
    <w:rPr>
      <w:sz w:val="28"/>
    </w:rPr>
  </w:style>
  <w:style w:type="paragraph" w:styleId="a7">
    <w:name w:val="Document Map"/>
    <w:basedOn w:val="a0"/>
    <w:link w:val="a8"/>
    <w:semiHidden/>
    <w:pPr>
      <w:shd w:val="clear" w:color="auto" w:fill="000080"/>
    </w:pPr>
    <w:rPr>
      <w:rFonts w:ascii="Tahoma" w:hAnsi="Tahoma"/>
    </w:rPr>
  </w:style>
  <w:style w:type="paragraph" w:styleId="23">
    <w:name w:val="List 2"/>
    <w:basedOn w:val="a0"/>
    <w:pPr>
      <w:ind w:left="566" w:hanging="283"/>
    </w:pPr>
  </w:style>
  <w:style w:type="paragraph" w:styleId="24">
    <w:name w:val="List Continue 2"/>
    <w:basedOn w:val="a0"/>
    <w:pPr>
      <w:spacing w:after="120"/>
      <w:ind w:left="566"/>
    </w:pPr>
  </w:style>
  <w:style w:type="paragraph" w:styleId="a9">
    <w:name w:val="Body Text Indent"/>
    <w:basedOn w:val="a0"/>
    <w:link w:val="aa"/>
    <w:pPr>
      <w:spacing w:after="120"/>
      <w:ind w:left="283"/>
    </w:pPr>
  </w:style>
  <w:style w:type="paragraph" w:styleId="ab">
    <w:name w:val="header"/>
    <w:basedOn w:val="a0"/>
    <w:link w:val="ac"/>
    <w:pPr>
      <w:tabs>
        <w:tab w:val="center" w:pos="4677"/>
        <w:tab w:val="right" w:pos="9355"/>
      </w:tabs>
    </w:pPr>
  </w:style>
  <w:style w:type="paragraph" w:styleId="ad">
    <w:name w:val="footer"/>
    <w:basedOn w:val="a0"/>
    <w:link w:val="a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393B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3B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3B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2"/>
    <w:uiPriority w:val="59"/>
    <w:rsid w:val="00A61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A226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rsid w:val="00056BEF"/>
    <w:pPr>
      <w:widowControl w:val="0"/>
      <w:snapToGrid w:val="0"/>
      <w:spacing w:line="300" w:lineRule="auto"/>
      <w:ind w:firstLine="360"/>
    </w:pPr>
    <w:rPr>
      <w:rFonts w:ascii="Arial" w:hAnsi="Arial"/>
      <w:sz w:val="24"/>
    </w:rPr>
  </w:style>
  <w:style w:type="paragraph" w:customStyle="1" w:styleId="310">
    <w:name w:val="Основной текст с отступом 31"/>
    <w:basedOn w:val="a0"/>
    <w:rsid w:val="00CF6525"/>
    <w:pPr>
      <w:spacing w:line="360" w:lineRule="auto"/>
      <w:ind w:left="284"/>
    </w:pPr>
    <w:rPr>
      <w:sz w:val="28"/>
      <w:lang w:eastAsia="ar-SA"/>
    </w:rPr>
  </w:style>
  <w:style w:type="paragraph" w:customStyle="1" w:styleId="af0">
    <w:name w:val=" Знак"/>
    <w:basedOn w:val="a0"/>
    <w:rsid w:val="00BF49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1">
    <w:name w:val="Hyperlink"/>
    <w:rsid w:val="00297A77"/>
    <w:rPr>
      <w:color w:val="0000FF"/>
      <w:u w:val="single"/>
    </w:rPr>
  </w:style>
  <w:style w:type="paragraph" w:styleId="af2">
    <w:name w:val="footnote text"/>
    <w:basedOn w:val="a0"/>
    <w:link w:val="af3"/>
    <w:rsid w:val="001B2E73"/>
  </w:style>
  <w:style w:type="character" w:customStyle="1" w:styleId="af3">
    <w:name w:val="Текст сноски Знак"/>
    <w:link w:val="af2"/>
    <w:rsid w:val="001B2E73"/>
    <w:rPr>
      <w:lang w:val="ru-RU" w:eastAsia="ru-RU" w:bidi="ar-SA"/>
    </w:rPr>
  </w:style>
  <w:style w:type="paragraph" w:customStyle="1" w:styleId="af4">
    <w:name w:val="Таблицы (моноширинный)"/>
    <w:basedOn w:val="a0"/>
    <w:next w:val="a0"/>
    <w:rsid w:val="001B2E7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1B2E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Знак Знак Знак Знак"/>
    <w:basedOn w:val="a0"/>
    <w:link w:val="a1"/>
    <w:rsid w:val="007D0D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No Spacing"/>
    <w:uiPriority w:val="1"/>
    <w:qFormat/>
    <w:rsid w:val="007D0D61"/>
    <w:rPr>
      <w:rFonts w:ascii="Calibri" w:hAnsi="Calibri"/>
      <w:sz w:val="22"/>
      <w:szCs w:val="22"/>
    </w:rPr>
  </w:style>
  <w:style w:type="paragraph" w:styleId="af7">
    <w:name w:val="Название"/>
    <w:basedOn w:val="a0"/>
    <w:link w:val="af8"/>
    <w:qFormat/>
    <w:rsid w:val="009F4BE4"/>
    <w:pPr>
      <w:jc w:val="center"/>
    </w:pPr>
    <w:rPr>
      <w:b/>
      <w:sz w:val="28"/>
    </w:rPr>
  </w:style>
  <w:style w:type="paragraph" w:customStyle="1" w:styleId="af9">
    <w:name w:val="Стиль"/>
    <w:rsid w:val="00916E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a">
    <w:name w:val="page number"/>
    <w:basedOn w:val="a1"/>
    <w:rsid w:val="0002339C"/>
  </w:style>
  <w:style w:type="paragraph" w:styleId="afb">
    <w:name w:val="Normal (Web)"/>
    <w:aliases w:val="Обычный (Web)"/>
    <w:basedOn w:val="a0"/>
    <w:qFormat/>
    <w:rsid w:val="00B55B5B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B55B5B"/>
    <w:rPr>
      <w:b/>
      <w:bCs/>
    </w:rPr>
  </w:style>
  <w:style w:type="paragraph" w:styleId="25">
    <w:name w:val="Body Text Indent 2"/>
    <w:basedOn w:val="a0"/>
    <w:link w:val="26"/>
    <w:rsid w:val="008D78C3"/>
    <w:pPr>
      <w:spacing w:after="120" w:line="480" w:lineRule="auto"/>
      <w:ind w:left="283"/>
    </w:pPr>
  </w:style>
  <w:style w:type="paragraph" w:customStyle="1" w:styleId="afd">
    <w:name w:val="подпись к объекту"/>
    <w:basedOn w:val="a0"/>
    <w:next w:val="a0"/>
    <w:rsid w:val="000E488C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fe">
    <w:name w:val="List Paragraph"/>
    <w:basedOn w:val="a0"/>
    <w:link w:val="aff"/>
    <w:uiPriority w:val="34"/>
    <w:qFormat/>
    <w:rsid w:val="007228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Balloon Text"/>
    <w:basedOn w:val="a0"/>
    <w:link w:val="aff1"/>
    <w:uiPriority w:val="99"/>
    <w:unhideWhenUsed/>
    <w:rsid w:val="007228AB"/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link w:val="aff0"/>
    <w:uiPriority w:val="99"/>
    <w:rsid w:val="007228AB"/>
    <w:rPr>
      <w:rFonts w:ascii="Tahoma" w:eastAsia="Calibri" w:hAnsi="Tahoma" w:cs="Tahoma"/>
      <w:sz w:val="16"/>
      <w:szCs w:val="16"/>
      <w:lang w:eastAsia="en-US"/>
    </w:rPr>
  </w:style>
  <w:style w:type="paragraph" w:customStyle="1" w:styleId="ListParagraph">
    <w:name w:val="List Paragraph"/>
    <w:basedOn w:val="a0"/>
    <w:rsid w:val="00254D6D"/>
    <w:pPr>
      <w:ind w:left="720"/>
      <w:contextualSpacing/>
    </w:pPr>
    <w:rPr>
      <w:rFonts w:eastAsia="Calibri"/>
    </w:rPr>
  </w:style>
  <w:style w:type="character" w:customStyle="1" w:styleId="ConsNormal0">
    <w:name w:val="ConsNormal Знак"/>
    <w:link w:val="ConsNormal"/>
    <w:locked/>
    <w:rsid w:val="001F0A1D"/>
    <w:rPr>
      <w:rFonts w:ascii="Arial" w:hAnsi="Arial" w:cs="Arial"/>
      <w:lang w:val="ru-RU" w:eastAsia="ru-RU" w:bidi="ar-SA"/>
    </w:rPr>
  </w:style>
  <w:style w:type="character" w:customStyle="1" w:styleId="Absatz-Standardschriftart">
    <w:name w:val="Absatz-Standardschriftart"/>
    <w:rsid w:val="008F0155"/>
  </w:style>
  <w:style w:type="character" w:customStyle="1" w:styleId="WW-Absatz-Standardschriftart">
    <w:name w:val="WW-Absatz-Standardschriftart"/>
    <w:rsid w:val="008F0155"/>
  </w:style>
  <w:style w:type="character" w:customStyle="1" w:styleId="WW-Absatz-Standardschriftart1">
    <w:name w:val="WW-Absatz-Standardschriftart1"/>
    <w:rsid w:val="008F0155"/>
  </w:style>
  <w:style w:type="character" w:customStyle="1" w:styleId="27">
    <w:name w:val="Основной шрифт абзаца2"/>
    <w:rsid w:val="008F0155"/>
  </w:style>
  <w:style w:type="character" w:customStyle="1" w:styleId="WW-Absatz-Standardschriftart11">
    <w:name w:val="WW-Absatz-Standardschriftart11"/>
    <w:rsid w:val="008F0155"/>
  </w:style>
  <w:style w:type="character" w:customStyle="1" w:styleId="WW-Absatz-Standardschriftart111">
    <w:name w:val="WW-Absatz-Standardschriftart111"/>
    <w:rsid w:val="008F0155"/>
  </w:style>
  <w:style w:type="character" w:customStyle="1" w:styleId="WW-Absatz-Standardschriftart1111">
    <w:name w:val="WW-Absatz-Standardschriftart1111"/>
    <w:rsid w:val="008F0155"/>
  </w:style>
  <w:style w:type="character" w:customStyle="1" w:styleId="WW-Absatz-Standardschriftart11111">
    <w:name w:val="WW-Absatz-Standardschriftart11111"/>
    <w:rsid w:val="008F0155"/>
  </w:style>
  <w:style w:type="character" w:customStyle="1" w:styleId="WW-Absatz-Standardschriftart111111">
    <w:name w:val="WW-Absatz-Standardschriftart111111"/>
    <w:rsid w:val="008F0155"/>
  </w:style>
  <w:style w:type="character" w:customStyle="1" w:styleId="WW-Absatz-Standardschriftart1111111">
    <w:name w:val="WW-Absatz-Standardschriftart1111111"/>
    <w:rsid w:val="008F0155"/>
  </w:style>
  <w:style w:type="character" w:customStyle="1" w:styleId="WW-Absatz-Standardschriftart11111111">
    <w:name w:val="WW-Absatz-Standardschriftart11111111"/>
    <w:rsid w:val="008F0155"/>
  </w:style>
  <w:style w:type="character" w:customStyle="1" w:styleId="WW-Absatz-Standardschriftart111111111">
    <w:name w:val="WW-Absatz-Standardschriftart111111111"/>
    <w:rsid w:val="008F0155"/>
  </w:style>
  <w:style w:type="character" w:customStyle="1" w:styleId="WW8Num6z0">
    <w:name w:val="WW8Num6z0"/>
    <w:rsid w:val="008F0155"/>
    <w:rPr>
      <w:sz w:val="28"/>
      <w:szCs w:val="28"/>
    </w:rPr>
  </w:style>
  <w:style w:type="character" w:customStyle="1" w:styleId="WW8Num8z0">
    <w:name w:val="WW8Num8z0"/>
    <w:rsid w:val="008F0155"/>
    <w:rPr>
      <w:sz w:val="28"/>
    </w:rPr>
  </w:style>
  <w:style w:type="character" w:customStyle="1" w:styleId="WW8Num9z0">
    <w:name w:val="WW8Num9z0"/>
    <w:rsid w:val="008F0155"/>
    <w:rPr>
      <w:sz w:val="28"/>
    </w:rPr>
  </w:style>
  <w:style w:type="character" w:customStyle="1" w:styleId="12">
    <w:name w:val="Основной шрифт абзаца1"/>
    <w:rsid w:val="008F0155"/>
  </w:style>
  <w:style w:type="character" w:customStyle="1" w:styleId="28">
    <w:name w:val=" Знак Знак2"/>
    <w:rsid w:val="008F0155"/>
    <w:rPr>
      <w:sz w:val="28"/>
    </w:rPr>
  </w:style>
  <w:style w:type="character" w:customStyle="1" w:styleId="-1pt">
    <w:name w:val="Основной текст + Интервал -1 pt"/>
    <w:rsid w:val="008F0155"/>
    <w:rPr>
      <w:rFonts w:ascii="Times New Roman" w:hAnsi="Times New Roman" w:cs="Times New Roman"/>
      <w:spacing w:val="-20"/>
      <w:sz w:val="19"/>
      <w:szCs w:val="19"/>
    </w:rPr>
  </w:style>
  <w:style w:type="paragraph" w:styleId="aff2">
    <w:name w:val="Title"/>
    <w:basedOn w:val="a0"/>
    <w:next w:val="a5"/>
    <w:rsid w:val="008F0155"/>
    <w:pPr>
      <w:jc w:val="center"/>
    </w:pPr>
    <w:rPr>
      <w:b/>
      <w:sz w:val="28"/>
      <w:lang w:eastAsia="zh-CN"/>
    </w:rPr>
  </w:style>
  <w:style w:type="paragraph" w:styleId="aff3">
    <w:name w:val="List"/>
    <w:basedOn w:val="a5"/>
    <w:rsid w:val="008F0155"/>
    <w:rPr>
      <w:rFonts w:cs="Mangal"/>
      <w:lang w:eastAsia="zh-CN"/>
    </w:rPr>
  </w:style>
  <w:style w:type="paragraph" w:styleId="aff4">
    <w:name w:val="caption"/>
    <w:aliases w:val="Знак1"/>
    <w:basedOn w:val="a0"/>
    <w:link w:val="aff5"/>
    <w:qFormat/>
    <w:rsid w:val="008F015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9">
    <w:name w:val="Указатель2"/>
    <w:basedOn w:val="a0"/>
    <w:rsid w:val="008F0155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0"/>
    <w:rsid w:val="008F015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0"/>
    <w:rsid w:val="008F0155"/>
    <w:pPr>
      <w:suppressLineNumbers/>
    </w:pPr>
    <w:rPr>
      <w:rFonts w:cs="Mangal"/>
      <w:lang w:eastAsia="zh-CN"/>
    </w:rPr>
  </w:style>
  <w:style w:type="paragraph" w:customStyle="1" w:styleId="210">
    <w:name w:val="Основной текст 21"/>
    <w:basedOn w:val="a0"/>
    <w:rsid w:val="008F0155"/>
    <w:pPr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0"/>
    <w:rsid w:val="008F0155"/>
    <w:pPr>
      <w:ind w:right="-1475"/>
    </w:pPr>
    <w:rPr>
      <w:sz w:val="28"/>
      <w:lang w:eastAsia="zh-CN"/>
    </w:rPr>
  </w:style>
  <w:style w:type="paragraph" w:customStyle="1" w:styleId="15">
    <w:name w:val="Схема документа1"/>
    <w:basedOn w:val="a0"/>
    <w:rsid w:val="008F0155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211">
    <w:name w:val="Список 21"/>
    <w:basedOn w:val="a0"/>
    <w:rsid w:val="008F0155"/>
    <w:pPr>
      <w:ind w:left="566" w:hanging="283"/>
    </w:pPr>
    <w:rPr>
      <w:lang w:eastAsia="zh-CN"/>
    </w:rPr>
  </w:style>
  <w:style w:type="paragraph" w:customStyle="1" w:styleId="212">
    <w:name w:val="Продолжение списка 21"/>
    <w:basedOn w:val="a0"/>
    <w:rsid w:val="008F0155"/>
    <w:pPr>
      <w:spacing w:after="120"/>
      <w:ind w:left="566"/>
    </w:pPr>
    <w:rPr>
      <w:lang w:eastAsia="zh-CN"/>
    </w:rPr>
  </w:style>
  <w:style w:type="paragraph" w:customStyle="1" w:styleId="213">
    <w:name w:val="Основной текст с отступом 21"/>
    <w:basedOn w:val="a0"/>
    <w:rsid w:val="008F0155"/>
    <w:pPr>
      <w:spacing w:after="120" w:line="480" w:lineRule="auto"/>
      <w:ind w:left="283"/>
    </w:pPr>
    <w:rPr>
      <w:lang w:eastAsia="zh-CN"/>
    </w:rPr>
  </w:style>
  <w:style w:type="paragraph" w:customStyle="1" w:styleId="aff6">
    <w:name w:val="Содержимое таблицы"/>
    <w:basedOn w:val="a0"/>
    <w:rsid w:val="008F0155"/>
    <w:pPr>
      <w:suppressLineNumbers/>
    </w:pPr>
    <w:rPr>
      <w:lang w:eastAsia="zh-CN"/>
    </w:rPr>
  </w:style>
  <w:style w:type="paragraph" w:customStyle="1" w:styleId="aff7">
    <w:name w:val="Заголовок таблицы"/>
    <w:basedOn w:val="aff6"/>
    <w:rsid w:val="008F0155"/>
    <w:pPr>
      <w:jc w:val="center"/>
    </w:pPr>
    <w:rPr>
      <w:b/>
      <w:bCs/>
    </w:rPr>
  </w:style>
  <w:style w:type="paragraph" w:customStyle="1" w:styleId="16">
    <w:name w:val="Заголовок №1"/>
    <w:basedOn w:val="a0"/>
    <w:rsid w:val="008F0155"/>
    <w:pPr>
      <w:shd w:val="clear" w:color="auto" w:fill="FFFFFF"/>
      <w:suppressAutoHyphens/>
      <w:spacing w:before="120" w:line="164" w:lineRule="exact"/>
    </w:pPr>
    <w:rPr>
      <w:rFonts w:eastAsia="Arial Unicode MS"/>
      <w:b/>
      <w:bCs/>
      <w:sz w:val="18"/>
      <w:szCs w:val="18"/>
      <w:lang w:eastAsia="zh-CN"/>
    </w:rPr>
  </w:style>
  <w:style w:type="paragraph" w:customStyle="1" w:styleId="2a">
    <w:name w:val="Основной текст (2)"/>
    <w:basedOn w:val="a0"/>
    <w:link w:val="2b"/>
    <w:rsid w:val="008F0155"/>
    <w:pPr>
      <w:shd w:val="clear" w:color="auto" w:fill="FFFFFF"/>
      <w:suppressAutoHyphens/>
      <w:spacing w:line="164" w:lineRule="exact"/>
      <w:jc w:val="center"/>
    </w:pPr>
    <w:rPr>
      <w:rFonts w:eastAsia="Arial Unicode MS"/>
      <w:b/>
      <w:bCs/>
      <w:sz w:val="18"/>
      <w:szCs w:val="18"/>
      <w:lang w:eastAsia="zh-CN"/>
    </w:rPr>
  </w:style>
  <w:style w:type="character" w:customStyle="1" w:styleId="FontStyle13">
    <w:name w:val="Font Style13"/>
    <w:rsid w:val="00CD7BD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CD7BD5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17">
    <w:name w:val="Абзац списка1"/>
    <w:basedOn w:val="a0"/>
    <w:rsid w:val="00CD7B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0"/>
    <w:rsid w:val="00A34BE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30">
    <w:name w:val="Font Style30"/>
    <w:rsid w:val="00A34BEA"/>
    <w:rPr>
      <w:rFonts w:ascii="Times New Roman" w:hAnsi="Times New Roman"/>
      <w:sz w:val="26"/>
    </w:rPr>
  </w:style>
  <w:style w:type="character" w:customStyle="1" w:styleId="FontStyle11">
    <w:name w:val="Font Style11"/>
    <w:rsid w:val="005F602F"/>
    <w:rPr>
      <w:rFonts w:ascii="Times New Roman" w:hAnsi="Times New Roman" w:cs="Times New Roman"/>
      <w:spacing w:val="10"/>
      <w:sz w:val="24"/>
      <w:szCs w:val="24"/>
    </w:rPr>
  </w:style>
  <w:style w:type="character" w:customStyle="1" w:styleId="apple-converted-space">
    <w:name w:val="apple-converted-space"/>
    <w:basedOn w:val="a1"/>
    <w:rsid w:val="005F602F"/>
  </w:style>
  <w:style w:type="paragraph" w:customStyle="1" w:styleId="Style7">
    <w:name w:val="Style7"/>
    <w:basedOn w:val="a0"/>
    <w:rsid w:val="005F602F"/>
    <w:pPr>
      <w:widowControl w:val="0"/>
      <w:autoSpaceDE w:val="0"/>
      <w:autoSpaceDN w:val="0"/>
      <w:adjustRightInd w:val="0"/>
      <w:spacing w:line="322" w:lineRule="exact"/>
      <w:ind w:firstLine="701"/>
    </w:pPr>
    <w:rPr>
      <w:sz w:val="24"/>
      <w:szCs w:val="24"/>
    </w:rPr>
  </w:style>
  <w:style w:type="character" w:styleId="aff8">
    <w:name w:val="FollowedHyperlink"/>
    <w:uiPriority w:val="99"/>
    <w:rsid w:val="00543AF8"/>
    <w:rPr>
      <w:color w:val="800080"/>
      <w:u w:val="single"/>
    </w:rPr>
  </w:style>
  <w:style w:type="character" w:styleId="aff9">
    <w:name w:val="Emphasis"/>
    <w:qFormat/>
    <w:rsid w:val="00543AF8"/>
    <w:rPr>
      <w:rFonts w:ascii="Times New Roman" w:hAnsi="Times New Roman" w:cs="Times New Roman" w:hint="default"/>
      <w:i/>
      <w:iCs/>
    </w:rPr>
  </w:style>
  <w:style w:type="paragraph" w:customStyle="1" w:styleId="affa">
    <w:name w:val="Знак"/>
    <w:basedOn w:val="a0"/>
    <w:rsid w:val="00543AF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543A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Основной текст Знак"/>
    <w:link w:val="a5"/>
    <w:rsid w:val="0033166E"/>
    <w:rPr>
      <w:sz w:val="28"/>
    </w:rPr>
  </w:style>
  <w:style w:type="paragraph" w:customStyle="1" w:styleId="c1e0e7eee2fbe9">
    <w:name w:val="Бc1аe0зe7оeeвe2ыfbйe9"/>
    <w:rsid w:val="0033166E"/>
    <w:pPr>
      <w:widowControl w:val="0"/>
      <w:suppressAutoHyphens/>
      <w:autoSpaceDE w:val="0"/>
    </w:pPr>
    <w:rPr>
      <w:kern w:val="2"/>
      <w:sz w:val="24"/>
      <w:szCs w:val="24"/>
      <w:lang w:eastAsia="zh-CN" w:bidi="hi-IN"/>
    </w:rPr>
  </w:style>
  <w:style w:type="paragraph" w:customStyle="1" w:styleId="Standard">
    <w:name w:val="Standard"/>
    <w:rsid w:val="00FA77A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1">
    <w:name w:val="Заголовок 1 Знак"/>
    <w:link w:val="10"/>
    <w:rsid w:val="008E300D"/>
    <w:rPr>
      <w:sz w:val="28"/>
    </w:rPr>
  </w:style>
  <w:style w:type="character" w:customStyle="1" w:styleId="20">
    <w:name w:val="Заголовок 2 Знак"/>
    <w:link w:val="2"/>
    <w:rsid w:val="008E300D"/>
    <w:rPr>
      <w:sz w:val="28"/>
    </w:rPr>
  </w:style>
  <w:style w:type="character" w:customStyle="1" w:styleId="30">
    <w:name w:val="Заголовок 3 Знак"/>
    <w:link w:val="3"/>
    <w:rsid w:val="008E300D"/>
    <w:rPr>
      <w:b/>
      <w:sz w:val="36"/>
    </w:rPr>
  </w:style>
  <w:style w:type="character" w:customStyle="1" w:styleId="40">
    <w:name w:val="Заголовок 4 Знак"/>
    <w:link w:val="4"/>
    <w:rsid w:val="008E300D"/>
    <w:rPr>
      <w:sz w:val="28"/>
    </w:rPr>
  </w:style>
  <w:style w:type="character" w:customStyle="1" w:styleId="50">
    <w:name w:val="Заголовок 5 Знак"/>
    <w:link w:val="5"/>
    <w:rsid w:val="008E300D"/>
    <w:rPr>
      <w:b/>
      <w:sz w:val="28"/>
    </w:rPr>
  </w:style>
  <w:style w:type="character" w:customStyle="1" w:styleId="60">
    <w:name w:val="Заголовок 6 Знак"/>
    <w:link w:val="6"/>
    <w:rsid w:val="008E300D"/>
    <w:rPr>
      <w:i/>
      <w:sz w:val="22"/>
    </w:rPr>
  </w:style>
  <w:style w:type="character" w:customStyle="1" w:styleId="70">
    <w:name w:val="Заголовок 7 Знак"/>
    <w:link w:val="7"/>
    <w:rsid w:val="008E300D"/>
    <w:rPr>
      <w:rFonts w:ascii="Arial" w:hAnsi="Arial"/>
    </w:rPr>
  </w:style>
  <w:style w:type="character" w:customStyle="1" w:styleId="80">
    <w:name w:val="Заголовок 8 Знак"/>
    <w:link w:val="8"/>
    <w:rsid w:val="008E300D"/>
    <w:rPr>
      <w:rFonts w:ascii="Arial" w:hAnsi="Arial"/>
      <w:b/>
      <w:sz w:val="32"/>
    </w:rPr>
  </w:style>
  <w:style w:type="character" w:customStyle="1" w:styleId="90">
    <w:name w:val="Заголовок 9 Знак"/>
    <w:link w:val="9"/>
    <w:rsid w:val="008E300D"/>
    <w:rPr>
      <w:b/>
      <w:sz w:val="28"/>
    </w:rPr>
  </w:style>
  <w:style w:type="character" w:customStyle="1" w:styleId="ac">
    <w:name w:val="Верхний колонтитул Знак"/>
    <w:link w:val="ab"/>
    <w:rsid w:val="008E300D"/>
  </w:style>
  <w:style w:type="character" w:customStyle="1" w:styleId="ae">
    <w:name w:val="Нижний колонтитул Знак"/>
    <w:link w:val="ad"/>
    <w:rsid w:val="008E300D"/>
  </w:style>
  <w:style w:type="character" w:customStyle="1" w:styleId="af8">
    <w:name w:val="Название Знак"/>
    <w:link w:val="af7"/>
    <w:rsid w:val="008E300D"/>
    <w:rPr>
      <w:b/>
      <w:sz w:val="28"/>
    </w:rPr>
  </w:style>
  <w:style w:type="character" w:customStyle="1" w:styleId="aa">
    <w:name w:val="Основной текст с отступом Знак"/>
    <w:link w:val="a9"/>
    <w:rsid w:val="008E300D"/>
  </w:style>
  <w:style w:type="character" w:customStyle="1" w:styleId="22">
    <w:name w:val="Основной текст 2 Знак"/>
    <w:link w:val="21"/>
    <w:rsid w:val="008E300D"/>
    <w:rPr>
      <w:sz w:val="28"/>
    </w:rPr>
  </w:style>
  <w:style w:type="character" w:customStyle="1" w:styleId="32">
    <w:name w:val="Основной текст 3 Знак"/>
    <w:link w:val="31"/>
    <w:rsid w:val="008E300D"/>
    <w:rPr>
      <w:sz w:val="28"/>
    </w:rPr>
  </w:style>
  <w:style w:type="character" w:customStyle="1" w:styleId="26">
    <w:name w:val="Основной текст с отступом 2 Знак"/>
    <w:link w:val="25"/>
    <w:rsid w:val="008E300D"/>
  </w:style>
  <w:style w:type="character" w:customStyle="1" w:styleId="a8">
    <w:name w:val="Схема документа Знак"/>
    <w:link w:val="a7"/>
    <w:semiHidden/>
    <w:rsid w:val="008E300D"/>
    <w:rPr>
      <w:rFonts w:ascii="Tahoma" w:hAnsi="Tahoma"/>
      <w:shd w:val="clear" w:color="auto" w:fill="000080"/>
    </w:rPr>
  </w:style>
  <w:style w:type="character" w:customStyle="1" w:styleId="2c">
    <w:name w:val="Знак Знак2"/>
    <w:rsid w:val="008E300D"/>
    <w:rPr>
      <w:sz w:val="28"/>
    </w:rPr>
  </w:style>
  <w:style w:type="character" w:customStyle="1" w:styleId="ConsPlusNormal0">
    <w:name w:val="ConsPlusNormal Знак"/>
    <w:link w:val="ConsPlusNormal"/>
    <w:locked/>
    <w:rsid w:val="00104F09"/>
    <w:rPr>
      <w:rFonts w:ascii="Arial" w:hAnsi="Arial" w:cs="Arial"/>
    </w:rPr>
  </w:style>
  <w:style w:type="character" w:customStyle="1" w:styleId="user-accountsubname">
    <w:name w:val="user-account__subname"/>
    <w:rsid w:val="00104F09"/>
  </w:style>
  <w:style w:type="paragraph" w:customStyle="1" w:styleId="NoSpacing">
    <w:name w:val="No Spacing"/>
    <w:rsid w:val="00B61563"/>
    <w:rPr>
      <w:sz w:val="24"/>
      <w:szCs w:val="22"/>
      <w:lang w:eastAsia="en-US"/>
    </w:rPr>
  </w:style>
  <w:style w:type="paragraph" w:customStyle="1" w:styleId="Heading">
    <w:name w:val="Heading"/>
    <w:rsid w:val="00B61563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character" w:customStyle="1" w:styleId="s2">
    <w:name w:val="s2"/>
    <w:rsid w:val="00B61563"/>
  </w:style>
  <w:style w:type="paragraph" w:customStyle="1" w:styleId="consplusnormal1">
    <w:name w:val="consplusnormal"/>
    <w:basedOn w:val="a0"/>
    <w:rsid w:val="00986E2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0"/>
    <w:rsid w:val="00986E21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986E21"/>
  </w:style>
  <w:style w:type="paragraph" w:styleId="affb">
    <w:name w:val="annotation text"/>
    <w:basedOn w:val="a0"/>
    <w:link w:val="18"/>
    <w:unhideWhenUsed/>
    <w:rsid w:val="006A5BCC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Текст примечания Знак"/>
    <w:basedOn w:val="a1"/>
    <w:rsid w:val="006A5BCC"/>
  </w:style>
  <w:style w:type="character" w:customStyle="1" w:styleId="aff5">
    <w:name w:val="Название объекта Знак"/>
    <w:aliases w:val="Знак1 Знак"/>
    <w:link w:val="aff4"/>
    <w:locked/>
    <w:rsid w:val="006A5BCC"/>
    <w:rPr>
      <w:rFonts w:cs="Mangal"/>
      <w:i/>
      <w:iCs/>
      <w:sz w:val="24"/>
      <w:szCs w:val="24"/>
      <w:lang w:eastAsia="zh-CN"/>
    </w:rPr>
  </w:style>
  <w:style w:type="paragraph" w:styleId="a">
    <w:name w:val="List Bullet"/>
    <w:basedOn w:val="a0"/>
    <w:unhideWhenUsed/>
    <w:rsid w:val="006A5BCC"/>
    <w:pPr>
      <w:numPr>
        <w:numId w:val="1"/>
      </w:numPr>
    </w:pPr>
  </w:style>
  <w:style w:type="paragraph" w:styleId="51">
    <w:name w:val="List 5"/>
    <w:basedOn w:val="a0"/>
    <w:unhideWhenUsed/>
    <w:rsid w:val="006A5BCC"/>
    <w:pPr>
      <w:ind w:left="1415" w:hanging="283"/>
    </w:pPr>
    <w:rPr>
      <w:sz w:val="24"/>
      <w:szCs w:val="24"/>
    </w:rPr>
  </w:style>
  <w:style w:type="paragraph" w:styleId="affd">
    <w:name w:val="Subtitle"/>
    <w:basedOn w:val="a0"/>
    <w:next w:val="a5"/>
    <w:link w:val="affe"/>
    <w:qFormat/>
    <w:rsid w:val="006A5BCC"/>
    <w:pPr>
      <w:spacing w:after="60"/>
      <w:jc w:val="center"/>
    </w:pPr>
    <w:rPr>
      <w:rFonts w:ascii="Arial" w:hAnsi="Arial"/>
      <w:sz w:val="24"/>
      <w:lang w:eastAsia="ar-SA"/>
    </w:rPr>
  </w:style>
  <w:style w:type="character" w:customStyle="1" w:styleId="affe">
    <w:name w:val="Подзаголовок Знак"/>
    <w:link w:val="affd"/>
    <w:rsid w:val="006A5BCC"/>
    <w:rPr>
      <w:rFonts w:ascii="Arial" w:hAnsi="Arial"/>
      <w:sz w:val="24"/>
      <w:lang w:eastAsia="ar-SA"/>
    </w:rPr>
  </w:style>
  <w:style w:type="paragraph" w:styleId="33">
    <w:name w:val="Body Text Indent 3"/>
    <w:basedOn w:val="a0"/>
    <w:link w:val="312"/>
    <w:unhideWhenUsed/>
    <w:rsid w:val="006A5BCC"/>
    <w:pPr>
      <w:spacing w:after="120" w:line="276" w:lineRule="auto"/>
      <w:ind w:left="283"/>
    </w:pPr>
    <w:rPr>
      <w:rFonts w:ascii="Calibri" w:hAnsi="Calibri"/>
      <w:sz w:val="16"/>
      <w:lang w:eastAsia="en-US"/>
    </w:rPr>
  </w:style>
  <w:style w:type="character" w:customStyle="1" w:styleId="34">
    <w:name w:val="Основной текст с отступом 3 Знак"/>
    <w:rsid w:val="006A5BCC"/>
    <w:rPr>
      <w:sz w:val="16"/>
      <w:szCs w:val="16"/>
    </w:rPr>
  </w:style>
  <w:style w:type="paragraph" w:styleId="afff">
    <w:name w:val="Plain Text"/>
    <w:basedOn w:val="a0"/>
    <w:link w:val="afff0"/>
    <w:unhideWhenUsed/>
    <w:rsid w:val="006A5BCC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6A5BCC"/>
    <w:rPr>
      <w:rFonts w:ascii="Courier New" w:hAnsi="Courier New" w:cs="Courier New"/>
    </w:rPr>
  </w:style>
  <w:style w:type="paragraph" w:customStyle="1" w:styleId="81">
    <w:name w:val="Заголовок 81"/>
    <w:basedOn w:val="a0"/>
    <w:next w:val="a0"/>
    <w:semiHidden/>
    <w:qFormat/>
    <w:locked/>
    <w:rsid w:val="006A5BC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customStyle="1" w:styleId="19">
    <w:name w:val="Стиль1"/>
    <w:basedOn w:val="a0"/>
    <w:next w:val="51"/>
    <w:autoRedefine/>
    <w:rsid w:val="006A5BCC"/>
    <w:pPr>
      <w:ind w:left="360"/>
      <w:jc w:val="both"/>
    </w:pPr>
    <w:rPr>
      <w:sz w:val="28"/>
      <w:szCs w:val="24"/>
    </w:rPr>
  </w:style>
  <w:style w:type="paragraph" w:customStyle="1" w:styleId="CharChar1CharChar1CharChar">
    <w:name w:val="Char Char Знак Знак1 Char Char1 Знак Знак Char Char"/>
    <w:basedOn w:val="a0"/>
    <w:rsid w:val="006A5B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Обычный1"/>
    <w:rsid w:val="006A5BCC"/>
    <w:pPr>
      <w:widowControl w:val="0"/>
      <w:snapToGrid w:val="0"/>
      <w:spacing w:before="20" w:after="20"/>
    </w:pPr>
    <w:rPr>
      <w:sz w:val="24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6A5BC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d">
    <w:name w:val="2"/>
    <w:basedOn w:val="a0"/>
    <w:rsid w:val="006A5B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6A5B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0"/>
    <w:rsid w:val="006A5BCC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paragraph" w:customStyle="1" w:styleId="afff1">
    <w:name w:val="Знак Знак Знак Знак Знак Знак Знак Знак Знак Знак"/>
    <w:basedOn w:val="a0"/>
    <w:rsid w:val="006A5B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b">
    <w:name w:val="1"/>
    <w:basedOn w:val="a0"/>
    <w:rsid w:val="006A5B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c">
    <w:name w:val="Цитата1"/>
    <w:basedOn w:val="a0"/>
    <w:rsid w:val="006A5BCC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1d">
    <w:name w:val="Название1"/>
    <w:basedOn w:val="a0"/>
    <w:rsid w:val="006A5BCC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e">
    <w:name w:val="Текст1"/>
    <w:basedOn w:val="a0"/>
    <w:rsid w:val="006A5BCC"/>
    <w:rPr>
      <w:rFonts w:ascii="Courier New" w:hAnsi="Courier New" w:cs="Courier New"/>
      <w:lang w:eastAsia="ar-SA"/>
    </w:rPr>
  </w:style>
  <w:style w:type="paragraph" w:customStyle="1" w:styleId="220">
    <w:name w:val="Основной текст 22"/>
    <w:basedOn w:val="a0"/>
    <w:rsid w:val="006A5BCC"/>
    <w:pPr>
      <w:spacing w:after="120" w:line="480" w:lineRule="auto"/>
    </w:pPr>
    <w:rPr>
      <w:sz w:val="24"/>
      <w:szCs w:val="24"/>
      <w:lang w:eastAsia="ar-SA"/>
    </w:rPr>
  </w:style>
  <w:style w:type="paragraph" w:customStyle="1" w:styleId="510">
    <w:name w:val="Список 51"/>
    <w:basedOn w:val="a0"/>
    <w:rsid w:val="006A5BCC"/>
    <w:pPr>
      <w:ind w:left="1415" w:hanging="283"/>
    </w:pPr>
    <w:rPr>
      <w:sz w:val="24"/>
      <w:szCs w:val="24"/>
      <w:lang w:eastAsia="ar-SA"/>
    </w:rPr>
  </w:style>
  <w:style w:type="paragraph" w:customStyle="1" w:styleId="2e">
    <w:name w:val="Знак2"/>
    <w:basedOn w:val="a0"/>
    <w:rsid w:val="006A5BCC"/>
    <w:pPr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1f">
    <w:name w:val="1 Обычный"/>
    <w:basedOn w:val="a0"/>
    <w:rsid w:val="006A5BC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221">
    <w:name w:val="Основной текст с отступом 22"/>
    <w:basedOn w:val="a0"/>
    <w:rsid w:val="006A5BCC"/>
    <w:pPr>
      <w:overflowPunct w:val="0"/>
      <w:autoSpaceDE w:val="0"/>
      <w:spacing w:line="360" w:lineRule="auto"/>
      <w:ind w:firstLine="709"/>
      <w:jc w:val="both"/>
    </w:pPr>
    <w:rPr>
      <w:spacing w:val="-4"/>
      <w:sz w:val="28"/>
      <w:lang w:eastAsia="ar-SA"/>
    </w:rPr>
  </w:style>
  <w:style w:type="paragraph" w:customStyle="1" w:styleId="consnormal1">
    <w:name w:val="consnormal"/>
    <w:rsid w:val="006A5BCC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f2">
    <w:name w:val="Ðàçäåë"/>
    <w:basedOn w:val="a0"/>
    <w:rsid w:val="006A5BCC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lang w:eastAsia="ar-SA"/>
    </w:rPr>
  </w:style>
  <w:style w:type="paragraph" w:customStyle="1" w:styleId="1f0">
    <w:name w:val="заголовок 1"/>
    <w:basedOn w:val="a0"/>
    <w:next w:val="a0"/>
    <w:rsid w:val="006A5BCC"/>
    <w:pPr>
      <w:keepNext/>
      <w:widowControl w:val="0"/>
      <w:overflowPunct w:val="0"/>
      <w:autoSpaceDE w:val="0"/>
      <w:spacing w:after="240"/>
      <w:ind w:firstLine="425"/>
      <w:jc w:val="center"/>
    </w:pPr>
    <w:rPr>
      <w:rFonts w:ascii="Arial" w:hAnsi="Arial"/>
      <w:b/>
      <w:caps/>
      <w:sz w:val="56"/>
      <w:lang w:eastAsia="ar-SA"/>
    </w:rPr>
  </w:style>
  <w:style w:type="paragraph" w:customStyle="1" w:styleId="afff3">
    <w:name w:val="Содержание"/>
    <w:basedOn w:val="a0"/>
    <w:rsid w:val="006A5BCC"/>
    <w:pPr>
      <w:widowControl w:val="0"/>
      <w:tabs>
        <w:tab w:val="decimal" w:leader="dot" w:pos="9072"/>
      </w:tabs>
      <w:overflowPunct w:val="0"/>
      <w:autoSpaceDE w:val="0"/>
      <w:spacing w:before="120"/>
    </w:pPr>
    <w:rPr>
      <w:rFonts w:ascii="Arial" w:hAnsi="Arial"/>
      <w:sz w:val="24"/>
      <w:lang w:eastAsia="ar-SA"/>
    </w:rPr>
  </w:style>
  <w:style w:type="paragraph" w:customStyle="1" w:styleId="afff4">
    <w:name w:val="текст сноски"/>
    <w:basedOn w:val="a0"/>
    <w:rsid w:val="006A5BCC"/>
    <w:pPr>
      <w:widowControl w:val="0"/>
      <w:overflowPunct w:val="0"/>
      <w:autoSpaceDE w:val="0"/>
    </w:pPr>
    <w:rPr>
      <w:rFonts w:ascii="Arial" w:hAnsi="Arial"/>
      <w:lang w:eastAsia="ar-SA"/>
    </w:rPr>
  </w:style>
  <w:style w:type="paragraph" w:customStyle="1" w:styleId="b6ed2">
    <w:name w:val="Ос¦b6edовной текст 2"/>
    <w:basedOn w:val="a0"/>
    <w:rsid w:val="006A5BCC"/>
    <w:pPr>
      <w:widowControl w:val="0"/>
      <w:overflowPunct w:val="0"/>
      <w:autoSpaceDE w:val="0"/>
      <w:spacing w:line="288" w:lineRule="auto"/>
      <w:ind w:firstLine="425"/>
      <w:jc w:val="both"/>
    </w:pPr>
    <w:rPr>
      <w:rFonts w:ascii="Arial" w:hAnsi="Arial"/>
      <w:sz w:val="24"/>
      <w:lang w:eastAsia="ar-SA"/>
    </w:rPr>
  </w:style>
  <w:style w:type="paragraph" w:customStyle="1" w:styleId="main">
    <w:name w:val="main"/>
    <w:basedOn w:val="a0"/>
    <w:rsid w:val="006A5BCC"/>
    <w:pPr>
      <w:spacing w:before="280" w:after="280"/>
    </w:pPr>
    <w:rPr>
      <w:sz w:val="24"/>
      <w:szCs w:val="24"/>
      <w:lang w:eastAsia="ar-SA"/>
    </w:rPr>
  </w:style>
  <w:style w:type="paragraph" w:customStyle="1" w:styleId="1f1">
    <w:name w:val="Текст примечания1"/>
    <w:basedOn w:val="a0"/>
    <w:rsid w:val="006A5BCC"/>
    <w:rPr>
      <w:lang w:eastAsia="ar-SA"/>
    </w:rPr>
  </w:style>
  <w:style w:type="paragraph" w:customStyle="1" w:styleId="1">
    <w:name w:val="Маркированный список1"/>
    <w:basedOn w:val="a0"/>
    <w:rsid w:val="006A5BCC"/>
    <w:pPr>
      <w:numPr>
        <w:numId w:val="2"/>
      </w:numPr>
    </w:pPr>
    <w:rPr>
      <w:lang w:eastAsia="ar-SA"/>
    </w:rPr>
  </w:style>
  <w:style w:type="paragraph" w:customStyle="1" w:styleId="afff5">
    <w:name w:val="Готовый"/>
    <w:basedOn w:val="a0"/>
    <w:rsid w:val="006A5BC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eastAsia="ar-SA"/>
    </w:rPr>
  </w:style>
  <w:style w:type="paragraph" w:customStyle="1" w:styleId="2f">
    <w:name w:val="Стиль2"/>
    <w:basedOn w:val="1e"/>
    <w:rsid w:val="006A5BCC"/>
    <w:rPr>
      <w:rFonts w:ascii="Times New Roman" w:hAnsi="Times New Roman"/>
      <w:sz w:val="28"/>
    </w:rPr>
  </w:style>
  <w:style w:type="paragraph" w:customStyle="1" w:styleId="afff6">
    <w:name w:val="Содержимое врезки"/>
    <w:basedOn w:val="a5"/>
    <w:rsid w:val="006A5BCC"/>
    <w:pPr>
      <w:tabs>
        <w:tab w:val="clear" w:pos="8306"/>
        <w:tab w:val="left" w:pos="1140"/>
      </w:tabs>
      <w:jc w:val="both"/>
    </w:pPr>
    <w:rPr>
      <w:lang w:eastAsia="ar-SA"/>
    </w:rPr>
  </w:style>
  <w:style w:type="paragraph" w:customStyle="1" w:styleId="1f2">
    <w:name w:val="Знак Знак Знак Знак Знак Знак Знак Знак Знак Знак Знак Знак1 Знак Знак Знак Знак"/>
    <w:basedOn w:val="a0"/>
    <w:rsid w:val="006A5B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"/>
    <w:basedOn w:val="a0"/>
    <w:rsid w:val="006A5BC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f0">
    <w:name w:val="Обычный2"/>
    <w:rsid w:val="006A5BCC"/>
    <w:pPr>
      <w:widowControl w:val="0"/>
      <w:snapToGrid w:val="0"/>
      <w:spacing w:before="20" w:after="20"/>
    </w:pPr>
    <w:rPr>
      <w:sz w:val="24"/>
    </w:rPr>
  </w:style>
  <w:style w:type="paragraph" w:customStyle="1" w:styleId="ConsNonformat">
    <w:name w:val="ConsNonformat"/>
    <w:rsid w:val="006A5BCC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0"/>
    <w:rsid w:val="006A5B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0"/>
    <w:rsid w:val="006A5BC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ff8">
    <w:name w:val="Прижатый влево"/>
    <w:basedOn w:val="a0"/>
    <w:next w:val="a0"/>
    <w:rsid w:val="006A5BC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Text22">
    <w:name w:val="Text22"/>
    <w:rsid w:val="006A5BCC"/>
    <w:pPr>
      <w:widowControl w:val="0"/>
      <w:autoSpaceDE w:val="0"/>
      <w:autoSpaceDN w:val="0"/>
      <w:adjustRightInd w:val="0"/>
      <w:jc w:val="right"/>
    </w:pPr>
    <w:rPr>
      <w:color w:val="000000"/>
      <w:sz w:val="28"/>
      <w:szCs w:val="28"/>
    </w:rPr>
  </w:style>
  <w:style w:type="character" w:styleId="afff9">
    <w:name w:val="footnote reference"/>
    <w:uiPriority w:val="99"/>
    <w:unhideWhenUsed/>
    <w:rsid w:val="006A5BCC"/>
    <w:rPr>
      <w:vertAlign w:val="superscript"/>
    </w:rPr>
  </w:style>
  <w:style w:type="character" w:styleId="afffa">
    <w:name w:val="annotation reference"/>
    <w:uiPriority w:val="99"/>
    <w:unhideWhenUsed/>
    <w:rsid w:val="006A5BCC"/>
    <w:rPr>
      <w:sz w:val="16"/>
      <w:szCs w:val="16"/>
    </w:rPr>
  </w:style>
  <w:style w:type="character" w:styleId="afffb">
    <w:name w:val="Placeholder Text"/>
    <w:uiPriority w:val="99"/>
    <w:semiHidden/>
    <w:rsid w:val="006A5BCC"/>
    <w:rPr>
      <w:color w:val="808080"/>
    </w:rPr>
  </w:style>
  <w:style w:type="character" w:customStyle="1" w:styleId="afffc">
    <w:name w:val="Гипертекстовая ссылка"/>
    <w:rsid w:val="006A5BCC"/>
    <w:rPr>
      <w:color w:val="008000"/>
    </w:rPr>
  </w:style>
  <w:style w:type="character" w:customStyle="1" w:styleId="FontStyle14">
    <w:name w:val="Font Style14"/>
    <w:rsid w:val="006A5BCC"/>
    <w:rPr>
      <w:rFonts w:ascii="Times New Roman" w:hAnsi="Times New Roman" w:cs="Times New Roman" w:hint="default"/>
      <w:sz w:val="26"/>
    </w:rPr>
  </w:style>
  <w:style w:type="character" w:customStyle="1" w:styleId="111">
    <w:name w:val="Заголовок 1 Знак1"/>
    <w:locked/>
    <w:rsid w:val="006A5BCC"/>
    <w:rPr>
      <w:b/>
      <w:sz w:val="24"/>
    </w:rPr>
  </w:style>
  <w:style w:type="character" w:customStyle="1" w:styleId="214">
    <w:name w:val="Заголовок 2 Знак1"/>
    <w:semiHidden/>
    <w:locked/>
    <w:rsid w:val="006A5BCC"/>
    <w:rPr>
      <w:b/>
      <w:sz w:val="24"/>
    </w:rPr>
  </w:style>
  <w:style w:type="character" w:customStyle="1" w:styleId="320">
    <w:name w:val="Заголовок 3 Знак2"/>
    <w:rsid w:val="006A5BCC"/>
    <w:rPr>
      <w:sz w:val="24"/>
      <w:lang w:val="ru-RU" w:eastAsia="ar-SA" w:bidi="ar-SA"/>
    </w:rPr>
  </w:style>
  <w:style w:type="character" w:customStyle="1" w:styleId="41">
    <w:name w:val="Заголовок 4 Знак1"/>
    <w:semiHidden/>
    <w:locked/>
    <w:rsid w:val="006A5BCC"/>
    <w:rPr>
      <w:b/>
      <w:sz w:val="28"/>
    </w:rPr>
  </w:style>
  <w:style w:type="character" w:customStyle="1" w:styleId="511">
    <w:name w:val="Заголовок 5 Знак1"/>
    <w:semiHidden/>
    <w:locked/>
    <w:rsid w:val="006A5BCC"/>
    <w:rPr>
      <w:b/>
      <w:i/>
      <w:sz w:val="26"/>
    </w:rPr>
  </w:style>
  <w:style w:type="character" w:customStyle="1" w:styleId="61">
    <w:name w:val="Заголовок 6 Знак1"/>
    <w:semiHidden/>
    <w:locked/>
    <w:rsid w:val="006A5BCC"/>
    <w:rPr>
      <w:rFonts w:ascii="Calibri" w:hAnsi="Calibri"/>
      <w:b/>
      <w:bCs/>
      <w:sz w:val="22"/>
      <w:szCs w:val="22"/>
      <w:lang w:eastAsia="ar-SA"/>
    </w:rPr>
  </w:style>
  <w:style w:type="character" w:customStyle="1" w:styleId="71">
    <w:name w:val="Заголовок 7 Знак1"/>
    <w:semiHidden/>
    <w:locked/>
    <w:rsid w:val="006A5BCC"/>
    <w:rPr>
      <w:sz w:val="24"/>
      <w:lang w:eastAsia="ar-SA"/>
    </w:rPr>
  </w:style>
  <w:style w:type="character" w:customStyle="1" w:styleId="91">
    <w:name w:val="Заголовок 9 Знак1"/>
    <w:semiHidden/>
    <w:locked/>
    <w:rsid w:val="006A5BCC"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sid w:val="006A5BCC"/>
    <w:rPr>
      <w:rFonts w:ascii="Symbol" w:hAnsi="Symbol" w:hint="default"/>
    </w:rPr>
  </w:style>
  <w:style w:type="character" w:customStyle="1" w:styleId="WW8Num2z0">
    <w:name w:val="WW8Num2z0"/>
    <w:rsid w:val="006A5BCC"/>
  </w:style>
  <w:style w:type="character" w:customStyle="1" w:styleId="afffd">
    <w:name w:val="Символ сноски"/>
    <w:rsid w:val="006A5BCC"/>
    <w:rPr>
      <w:vertAlign w:val="superscript"/>
    </w:rPr>
  </w:style>
  <w:style w:type="character" w:customStyle="1" w:styleId="313">
    <w:name w:val="Заголовок 3 Знак1"/>
    <w:rsid w:val="006A5BCC"/>
    <w:rPr>
      <w:sz w:val="24"/>
      <w:lang w:val="ru-RU" w:eastAsia="ar-SA" w:bidi="ar-SA"/>
    </w:rPr>
  </w:style>
  <w:style w:type="character" w:customStyle="1" w:styleId="92">
    <w:name w:val="Знак Знак9"/>
    <w:rsid w:val="006A5BCC"/>
  </w:style>
  <w:style w:type="character" w:customStyle="1" w:styleId="exem1">
    <w:name w:val="exem1"/>
    <w:rsid w:val="006A5BCC"/>
    <w:rPr>
      <w:i/>
      <w:iCs w:val="0"/>
    </w:rPr>
  </w:style>
  <w:style w:type="character" w:customStyle="1" w:styleId="afffe">
    <w:name w:val="знак сноски"/>
    <w:rsid w:val="006A5BCC"/>
    <w:rPr>
      <w:vertAlign w:val="superscript"/>
    </w:rPr>
  </w:style>
  <w:style w:type="character" w:customStyle="1" w:styleId="per1">
    <w:name w:val="per1"/>
    <w:rsid w:val="006A5BCC"/>
    <w:rPr>
      <w:b/>
      <w:bCs w:val="0"/>
      <w:strike w:val="0"/>
      <w:dstrike w:val="0"/>
      <w:color w:val="5C5836"/>
      <w:sz w:val="20"/>
      <w:u w:val="none"/>
      <w:effect w:val="none"/>
    </w:rPr>
  </w:style>
  <w:style w:type="character" w:customStyle="1" w:styleId="prim1">
    <w:name w:val="prim1"/>
    <w:rsid w:val="006A5BCC"/>
    <w:rPr>
      <w:color w:val="5C5836"/>
      <w:sz w:val="16"/>
    </w:rPr>
  </w:style>
  <w:style w:type="character" w:customStyle="1" w:styleId="affff">
    <w:name w:val="Символ нумерации"/>
    <w:rsid w:val="006A5BCC"/>
  </w:style>
  <w:style w:type="character" w:customStyle="1" w:styleId="1f3">
    <w:name w:val="Основной текст Знак1"/>
    <w:semiHidden/>
    <w:locked/>
    <w:rsid w:val="006A5BCC"/>
    <w:rPr>
      <w:sz w:val="28"/>
    </w:rPr>
  </w:style>
  <w:style w:type="character" w:customStyle="1" w:styleId="1f4">
    <w:name w:val="Верхний колонтитул Знак1"/>
    <w:locked/>
    <w:rsid w:val="006A5BCC"/>
  </w:style>
  <w:style w:type="character" w:customStyle="1" w:styleId="1f5">
    <w:name w:val="Нижний колонтитул Знак1"/>
    <w:semiHidden/>
    <w:locked/>
    <w:rsid w:val="006A5BCC"/>
    <w:rPr>
      <w:sz w:val="28"/>
    </w:rPr>
  </w:style>
  <w:style w:type="character" w:customStyle="1" w:styleId="1f6">
    <w:name w:val="Текст сноски Знак1"/>
    <w:uiPriority w:val="99"/>
    <w:semiHidden/>
    <w:locked/>
    <w:rsid w:val="006A5BCC"/>
  </w:style>
  <w:style w:type="character" w:customStyle="1" w:styleId="1f7">
    <w:name w:val="Текст выноски Знак1"/>
    <w:semiHidden/>
    <w:locked/>
    <w:rsid w:val="006A5BCC"/>
    <w:rPr>
      <w:rFonts w:ascii="Tahoma" w:hAnsi="Tahoma"/>
      <w:sz w:val="16"/>
    </w:rPr>
  </w:style>
  <w:style w:type="character" w:customStyle="1" w:styleId="215">
    <w:name w:val="Основной текст с отступом 2 Знак1"/>
    <w:semiHidden/>
    <w:locked/>
    <w:rsid w:val="006A5BCC"/>
    <w:rPr>
      <w:sz w:val="28"/>
    </w:rPr>
  </w:style>
  <w:style w:type="character" w:customStyle="1" w:styleId="216">
    <w:name w:val="Основной текст 2 Знак1"/>
    <w:semiHidden/>
    <w:locked/>
    <w:rsid w:val="006A5BCC"/>
    <w:rPr>
      <w:sz w:val="24"/>
    </w:rPr>
  </w:style>
  <w:style w:type="character" w:customStyle="1" w:styleId="314">
    <w:name w:val="Основной текст 3 Знак1"/>
    <w:semiHidden/>
    <w:rsid w:val="006A5BCC"/>
    <w:rPr>
      <w:sz w:val="16"/>
      <w:lang w:val="ru-RU" w:eastAsia="ru-RU"/>
    </w:rPr>
  </w:style>
  <w:style w:type="character" w:customStyle="1" w:styleId="312">
    <w:name w:val="Основной текст с отступом 3 Знак1"/>
    <w:link w:val="33"/>
    <w:uiPriority w:val="99"/>
    <w:locked/>
    <w:rsid w:val="006A5BCC"/>
    <w:rPr>
      <w:rFonts w:ascii="Calibri" w:hAnsi="Calibri"/>
      <w:sz w:val="16"/>
      <w:lang w:eastAsia="en-US"/>
    </w:rPr>
  </w:style>
  <w:style w:type="character" w:customStyle="1" w:styleId="18">
    <w:name w:val="Текст примечания Знак1"/>
    <w:link w:val="affb"/>
    <w:locked/>
    <w:rsid w:val="006A5BCC"/>
    <w:rPr>
      <w:rFonts w:ascii="Calibri" w:eastAsia="Calibri" w:hAnsi="Calibri"/>
      <w:sz w:val="22"/>
      <w:szCs w:val="22"/>
      <w:lang w:eastAsia="en-US"/>
    </w:rPr>
  </w:style>
  <w:style w:type="character" w:customStyle="1" w:styleId="2f1">
    <w:name w:val="Текст примечания Знак2"/>
    <w:rsid w:val="006A5BCC"/>
    <w:rPr>
      <w:sz w:val="20"/>
      <w:szCs w:val="20"/>
    </w:rPr>
  </w:style>
  <w:style w:type="character" w:customStyle="1" w:styleId="Q">
    <w:name w:val="Q"/>
    <w:rsid w:val="006A5BCC"/>
  </w:style>
  <w:style w:type="character" w:customStyle="1" w:styleId="blk">
    <w:name w:val="blk"/>
    <w:rsid w:val="006A5BCC"/>
  </w:style>
  <w:style w:type="character" w:customStyle="1" w:styleId="1f8">
    <w:name w:val="Замещающий текст1"/>
    <w:semiHidden/>
    <w:rsid w:val="006A5BCC"/>
    <w:rPr>
      <w:rFonts w:ascii="Times New Roman" w:hAnsi="Times New Roman" w:cs="Times New Roman" w:hint="default"/>
      <w:color w:val="808080"/>
    </w:rPr>
  </w:style>
  <w:style w:type="character" w:customStyle="1" w:styleId="810">
    <w:name w:val="Заголовок 8 Знак1"/>
    <w:uiPriority w:val="9"/>
    <w:semiHidden/>
    <w:rsid w:val="006A5BCC"/>
    <w:rPr>
      <w:rFonts w:ascii="Cambria" w:eastAsia="Times New Roman" w:hAnsi="Cambria" w:cs="Times New Roman" w:hint="default"/>
      <w:color w:val="404040"/>
      <w:sz w:val="20"/>
      <w:szCs w:val="20"/>
    </w:rPr>
  </w:style>
  <w:style w:type="table" w:customStyle="1" w:styleId="1f9">
    <w:name w:val="Сетка таблицы1"/>
    <w:basedOn w:val="a2"/>
    <w:uiPriority w:val="59"/>
    <w:rsid w:val="006A5BCC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2"/>
    <w:uiPriority w:val="59"/>
    <w:rsid w:val="006A5BC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uiPriority w:val="59"/>
    <w:rsid w:val="006A5BCC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rsid w:val="006A5BCC"/>
    <w:pPr>
      <w:numPr>
        <w:numId w:val="3"/>
      </w:numPr>
    </w:pPr>
  </w:style>
  <w:style w:type="numbering" w:customStyle="1" w:styleId="WW8Num4">
    <w:name w:val="WW8Num4"/>
    <w:rsid w:val="006A5BCC"/>
    <w:pPr>
      <w:numPr>
        <w:numId w:val="4"/>
      </w:numPr>
    </w:pPr>
  </w:style>
  <w:style w:type="character" w:customStyle="1" w:styleId="aff">
    <w:name w:val="Абзац списка Знак"/>
    <w:link w:val="afe"/>
    <w:uiPriority w:val="1"/>
    <w:locked/>
    <w:rsid w:val="00411988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41198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1198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b">
    <w:name w:val="Основной текст (2)_"/>
    <w:link w:val="2a"/>
    <w:locked/>
    <w:rsid w:val="008808E3"/>
    <w:rPr>
      <w:rFonts w:eastAsia="Arial Unicode MS"/>
      <w:b/>
      <w:bCs/>
      <w:sz w:val="18"/>
      <w:szCs w:val="18"/>
      <w:shd w:val="clear" w:color="auto" w:fill="FFFFFF"/>
      <w:lang w:eastAsia="zh-CN"/>
    </w:rPr>
  </w:style>
  <w:style w:type="paragraph" w:customStyle="1" w:styleId="fn2r">
    <w:name w:val="fn2r"/>
    <w:basedOn w:val="a0"/>
    <w:rsid w:val="008808E3"/>
    <w:pPr>
      <w:spacing w:before="280" w:after="280"/>
    </w:pPr>
    <w:rPr>
      <w:sz w:val="24"/>
      <w:szCs w:val="24"/>
      <w:lang w:eastAsia="zh-CN"/>
    </w:rPr>
  </w:style>
  <w:style w:type="paragraph" w:customStyle="1" w:styleId="LO-Normal">
    <w:name w:val="LO-Normal"/>
    <w:rsid w:val="008808E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0"/>
    <w:rsid w:val="008808E3"/>
    <w:pPr>
      <w:spacing w:after="120"/>
    </w:pPr>
    <w:rPr>
      <w:sz w:val="16"/>
      <w:szCs w:val="16"/>
      <w:lang w:eastAsia="zh-CN"/>
    </w:rPr>
  </w:style>
  <w:style w:type="paragraph" w:customStyle="1" w:styleId="western">
    <w:name w:val="western"/>
    <w:basedOn w:val="a0"/>
    <w:rsid w:val="008808E3"/>
    <w:pPr>
      <w:spacing w:before="280" w:after="280"/>
    </w:pPr>
    <w:rPr>
      <w:sz w:val="24"/>
      <w:szCs w:val="24"/>
      <w:lang w:eastAsia="zh-CN"/>
    </w:rPr>
  </w:style>
  <w:style w:type="paragraph" w:customStyle="1" w:styleId="LO-Normal1">
    <w:name w:val="LO-Normal1"/>
    <w:rsid w:val="008808E3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321">
    <w:name w:val="Основной текст 32"/>
    <w:basedOn w:val="a0"/>
    <w:rsid w:val="008808E3"/>
    <w:pPr>
      <w:spacing w:after="120"/>
    </w:pPr>
    <w:rPr>
      <w:rFonts w:ascii="Times New Roman CYR" w:hAnsi="Times New Roman CYR" w:cs="Times New Roman CYR"/>
      <w:sz w:val="16"/>
      <w:szCs w:val="16"/>
      <w:lang w:val="x-none" w:eastAsia="zh-CN"/>
    </w:rPr>
  </w:style>
  <w:style w:type="character" w:customStyle="1" w:styleId="WW8Num1z1">
    <w:name w:val="WW8Num1z1"/>
    <w:rsid w:val="008808E3"/>
  </w:style>
  <w:style w:type="character" w:customStyle="1" w:styleId="WW8Num1z2">
    <w:name w:val="WW8Num1z2"/>
    <w:rsid w:val="008808E3"/>
  </w:style>
  <w:style w:type="character" w:customStyle="1" w:styleId="WW8Num1z3">
    <w:name w:val="WW8Num1z3"/>
    <w:rsid w:val="008808E3"/>
  </w:style>
  <w:style w:type="character" w:customStyle="1" w:styleId="WW8Num1z4">
    <w:name w:val="WW8Num1z4"/>
    <w:rsid w:val="008808E3"/>
  </w:style>
  <w:style w:type="character" w:customStyle="1" w:styleId="WW8Num1z5">
    <w:name w:val="WW8Num1z5"/>
    <w:rsid w:val="008808E3"/>
  </w:style>
  <w:style w:type="character" w:customStyle="1" w:styleId="WW8Num1z6">
    <w:name w:val="WW8Num1z6"/>
    <w:rsid w:val="008808E3"/>
  </w:style>
  <w:style w:type="character" w:customStyle="1" w:styleId="WW8Num1z7">
    <w:name w:val="WW8Num1z7"/>
    <w:rsid w:val="008808E3"/>
  </w:style>
  <w:style w:type="character" w:customStyle="1" w:styleId="WW8Num1z8">
    <w:name w:val="WW8Num1z8"/>
    <w:rsid w:val="008808E3"/>
  </w:style>
  <w:style w:type="character" w:customStyle="1" w:styleId="WW8Num2z1">
    <w:name w:val="WW8Num2z1"/>
    <w:rsid w:val="008808E3"/>
  </w:style>
  <w:style w:type="character" w:customStyle="1" w:styleId="WW8Num2z2">
    <w:name w:val="WW8Num2z2"/>
    <w:rsid w:val="008808E3"/>
  </w:style>
  <w:style w:type="character" w:customStyle="1" w:styleId="WW8Num2z3">
    <w:name w:val="WW8Num2z3"/>
    <w:rsid w:val="008808E3"/>
  </w:style>
  <w:style w:type="character" w:customStyle="1" w:styleId="WW8Num2z4">
    <w:name w:val="WW8Num2z4"/>
    <w:rsid w:val="008808E3"/>
  </w:style>
  <w:style w:type="character" w:customStyle="1" w:styleId="WW8Num2z5">
    <w:name w:val="WW8Num2z5"/>
    <w:rsid w:val="008808E3"/>
  </w:style>
  <w:style w:type="character" w:customStyle="1" w:styleId="WW8Num2z6">
    <w:name w:val="WW8Num2z6"/>
    <w:rsid w:val="008808E3"/>
  </w:style>
  <w:style w:type="character" w:customStyle="1" w:styleId="WW8Num2z7">
    <w:name w:val="WW8Num2z7"/>
    <w:rsid w:val="008808E3"/>
  </w:style>
  <w:style w:type="character" w:customStyle="1" w:styleId="WW8Num2z8">
    <w:name w:val="WW8Num2z8"/>
    <w:rsid w:val="008808E3"/>
  </w:style>
  <w:style w:type="character" w:customStyle="1" w:styleId="WW8NumSt3z0">
    <w:name w:val="WW8NumSt3z0"/>
    <w:rsid w:val="008808E3"/>
    <w:rPr>
      <w:rFonts w:ascii="Times New Roman" w:hAnsi="Times New Roman" w:cs="Times New Roman" w:hint="default"/>
    </w:rPr>
  </w:style>
  <w:style w:type="paragraph" w:customStyle="1" w:styleId="BodyTextIndent2">
    <w:name w:val="Body Text Indent 2"/>
    <w:basedOn w:val="a0"/>
    <w:rsid w:val="008808E3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1fa">
    <w:name w:val="[ ]1"/>
    <w:basedOn w:val="a0"/>
    <w:rsid w:val="008808E3"/>
    <w:pPr>
      <w:autoSpaceDE w:val="0"/>
      <w:autoSpaceDN w:val="0"/>
      <w:adjustRightInd w:val="0"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fff0">
    <w:name w:val="Основной"/>
    <w:basedOn w:val="a0"/>
    <w:locked/>
    <w:rsid w:val="008808E3"/>
    <w:pPr>
      <w:spacing w:after="20" w:line="360" w:lineRule="auto"/>
      <w:ind w:firstLine="709"/>
      <w:jc w:val="both"/>
    </w:pPr>
    <w:rPr>
      <w:rFonts w:eastAsia="Calibri"/>
      <w:sz w:val="28"/>
      <w:szCs w:val="28"/>
    </w:rPr>
  </w:style>
  <w:style w:type="paragraph" w:styleId="HTML">
    <w:name w:val="HTML Preformatted"/>
    <w:basedOn w:val="a0"/>
    <w:link w:val="HTML0"/>
    <w:rsid w:val="00880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8808E3"/>
    <w:rPr>
      <w:rFonts w:ascii="Courier New" w:eastAsia="Calibri" w:hAnsi="Courier New" w:cs="Courier New"/>
    </w:rPr>
  </w:style>
  <w:style w:type="paragraph" w:customStyle="1" w:styleId="1fb">
    <w:name w:val="Знак1 Знак Знак Знак Знак Знак Знак Знак Знак Знак"/>
    <w:basedOn w:val="a0"/>
    <w:rsid w:val="008808E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72">
    <w:name w:val="Основной текст7"/>
    <w:basedOn w:val="a0"/>
    <w:link w:val="affff1"/>
    <w:rsid w:val="008808E3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 w:val="x-none" w:eastAsia="x-none"/>
    </w:rPr>
  </w:style>
  <w:style w:type="character" w:customStyle="1" w:styleId="affff1">
    <w:name w:val="Основной текст_"/>
    <w:link w:val="72"/>
    <w:locked/>
    <w:rsid w:val="008808E3"/>
    <w:rPr>
      <w:rFonts w:eastAsia="Calibri"/>
      <w:sz w:val="28"/>
      <w:szCs w:val="28"/>
      <w:shd w:val="clear" w:color="auto" w:fill="FFFFFF"/>
      <w:lang w:val="x-none" w:eastAsia="x-none"/>
    </w:rPr>
  </w:style>
  <w:style w:type="character" w:customStyle="1" w:styleId="Heading1Char">
    <w:name w:val="Heading 1 Char"/>
    <w:locked/>
    <w:rsid w:val="008808E3"/>
    <w:rPr>
      <w:sz w:val="28"/>
      <w:szCs w:val="28"/>
      <w:lang w:val="ru-RU" w:eastAsia="ru-RU" w:bidi="ar-SA"/>
    </w:rPr>
  </w:style>
  <w:style w:type="character" w:styleId="affff2">
    <w:name w:val="endnote reference"/>
    <w:rsid w:val="008808E3"/>
    <w:rPr>
      <w:vertAlign w:val="superscript"/>
    </w:rPr>
  </w:style>
  <w:style w:type="paragraph" w:customStyle="1" w:styleId="msonormalcxspmiddle">
    <w:name w:val="msonormalcxspmiddle"/>
    <w:basedOn w:val="a0"/>
    <w:rsid w:val="008808E3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A66012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c">
    <w:name w:val="Основной текст1"/>
    <w:basedOn w:val="a0"/>
    <w:rsid w:val="006223C5"/>
    <w:pPr>
      <w:widowControl w:val="0"/>
      <w:spacing w:after="120" w:line="268" w:lineRule="auto"/>
      <w:ind w:firstLine="40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FE82-59F5-49C9-BABB-9A33B3C7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С К А Я  Ф Е Д Е Р А Ц И Я</vt:lpstr>
    </vt:vector>
  </TitlesOfParts>
  <Company/>
  <LinksUpToDate>false</LinksUpToDate>
  <CharactersWithSpaces>3621</CharactersWithSpaces>
  <SharedDoc>false</SharedDoc>
  <HLinks>
    <vt:vector size="6" baseType="variant"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С К А Я  Ф Е Д Е Р А Ц И Я</dc:title>
  <dc:subject/>
  <dc:creator>Администрация Любытино</dc:creator>
  <cp:keywords/>
  <cp:lastModifiedBy>admin</cp:lastModifiedBy>
  <cp:revision>2</cp:revision>
  <cp:lastPrinted>2022-04-05T12:18:00Z</cp:lastPrinted>
  <dcterms:created xsi:type="dcterms:W3CDTF">2022-04-22T11:11:00Z</dcterms:created>
  <dcterms:modified xsi:type="dcterms:W3CDTF">2022-04-22T11:11:00Z</dcterms:modified>
</cp:coreProperties>
</file>