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C27" w:rsidRDefault="007D6C27" w:rsidP="001835E0">
      <w:pPr>
        <w:ind w:firstLine="709"/>
        <w:jc w:val="center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3107631</wp:posOffset>
            </wp:positionH>
            <wp:positionV relativeFrom="paragraph">
              <wp:posOffset>1462</wp:posOffset>
            </wp:positionV>
            <wp:extent cx="719328" cy="935736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6C27" w:rsidRDefault="007D6C27" w:rsidP="001835E0">
      <w:pPr>
        <w:ind w:firstLine="709"/>
        <w:jc w:val="center"/>
        <w:rPr>
          <w:szCs w:val="28"/>
        </w:rPr>
      </w:pPr>
    </w:p>
    <w:p w:rsidR="007D6C27" w:rsidRDefault="007D6C27" w:rsidP="001835E0">
      <w:pPr>
        <w:ind w:firstLine="709"/>
        <w:jc w:val="center"/>
        <w:rPr>
          <w:szCs w:val="28"/>
        </w:rPr>
      </w:pPr>
    </w:p>
    <w:p w:rsidR="007D6C27" w:rsidRDefault="007D6C27" w:rsidP="001835E0">
      <w:pPr>
        <w:ind w:firstLine="709"/>
        <w:jc w:val="center"/>
        <w:rPr>
          <w:szCs w:val="28"/>
        </w:rPr>
      </w:pPr>
    </w:p>
    <w:p w:rsidR="007D6C27" w:rsidRDefault="007D6C27" w:rsidP="001835E0">
      <w:pPr>
        <w:ind w:firstLine="709"/>
        <w:jc w:val="center"/>
        <w:rPr>
          <w:szCs w:val="28"/>
        </w:rPr>
      </w:pPr>
    </w:p>
    <w:p w:rsidR="00740B44" w:rsidRPr="00E76B62" w:rsidRDefault="00740B44" w:rsidP="001835E0">
      <w:pPr>
        <w:ind w:firstLine="709"/>
        <w:jc w:val="center"/>
        <w:rPr>
          <w:szCs w:val="28"/>
        </w:rPr>
      </w:pPr>
      <w:r w:rsidRPr="00E76B62">
        <w:rPr>
          <w:szCs w:val="28"/>
        </w:rPr>
        <w:t>Российская Федерация</w:t>
      </w:r>
    </w:p>
    <w:p w:rsidR="00740B44" w:rsidRPr="00E76B62" w:rsidRDefault="00740B44" w:rsidP="001835E0">
      <w:pPr>
        <w:ind w:firstLine="709"/>
        <w:jc w:val="center"/>
        <w:rPr>
          <w:szCs w:val="28"/>
        </w:rPr>
      </w:pPr>
      <w:r w:rsidRPr="00E76B62">
        <w:rPr>
          <w:szCs w:val="28"/>
        </w:rPr>
        <w:t>Новгородская область Любытинский район</w:t>
      </w:r>
    </w:p>
    <w:p w:rsidR="00740B44" w:rsidRPr="00E76B62" w:rsidRDefault="00740B44" w:rsidP="001835E0">
      <w:pPr>
        <w:ind w:firstLine="709"/>
        <w:jc w:val="center"/>
        <w:rPr>
          <w:szCs w:val="28"/>
        </w:rPr>
      </w:pPr>
      <w:r w:rsidRPr="00E76B62">
        <w:rPr>
          <w:szCs w:val="28"/>
        </w:rPr>
        <w:t>Администрация Неболчского сельского поселения</w:t>
      </w:r>
    </w:p>
    <w:p w:rsidR="00740B44" w:rsidRPr="00E76B62" w:rsidRDefault="00740B44" w:rsidP="001835E0">
      <w:pPr>
        <w:ind w:firstLine="709"/>
        <w:jc w:val="center"/>
        <w:rPr>
          <w:szCs w:val="28"/>
        </w:rPr>
      </w:pPr>
    </w:p>
    <w:p w:rsidR="00740B44" w:rsidRPr="00534455" w:rsidRDefault="00740B44" w:rsidP="001835E0">
      <w:pPr>
        <w:ind w:firstLine="709"/>
        <w:jc w:val="center"/>
        <w:rPr>
          <w:b/>
          <w:szCs w:val="28"/>
        </w:rPr>
      </w:pPr>
      <w:r w:rsidRPr="00534455">
        <w:rPr>
          <w:b/>
          <w:szCs w:val="28"/>
        </w:rPr>
        <w:t>П О С Т А Н О В Л Е Н И Е</w:t>
      </w:r>
    </w:p>
    <w:p w:rsidR="00740B44" w:rsidRPr="00E76B62" w:rsidRDefault="00740B44" w:rsidP="001835E0">
      <w:pPr>
        <w:ind w:firstLine="709"/>
        <w:jc w:val="both"/>
        <w:rPr>
          <w:szCs w:val="28"/>
        </w:rPr>
      </w:pPr>
    </w:p>
    <w:p w:rsidR="003368E7" w:rsidRPr="00E76B62" w:rsidRDefault="00ED14DB" w:rsidP="00F34E28">
      <w:pPr>
        <w:jc w:val="both"/>
        <w:rPr>
          <w:szCs w:val="28"/>
        </w:rPr>
      </w:pPr>
      <w:r w:rsidRPr="00E76B62">
        <w:rPr>
          <w:szCs w:val="28"/>
        </w:rPr>
        <w:t>о</w:t>
      </w:r>
      <w:r w:rsidR="003368E7" w:rsidRPr="00E76B62">
        <w:rPr>
          <w:szCs w:val="28"/>
        </w:rPr>
        <w:t>т</w:t>
      </w:r>
      <w:r w:rsidR="00973A12" w:rsidRPr="00E76B62">
        <w:rPr>
          <w:szCs w:val="28"/>
        </w:rPr>
        <w:t xml:space="preserve"> </w:t>
      </w:r>
      <w:r w:rsidR="00F34E28">
        <w:rPr>
          <w:szCs w:val="28"/>
        </w:rPr>
        <w:t>12.07.202</w:t>
      </w:r>
      <w:r w:rsidR="00BD5BA9">
        <w:rPr>
          <w:szCs w:val="28"/>
        </w:rPr>
        <w:t>1</w:t>
      </w:r>
      <w:bookmarkStart w:id="0" w:name="_GoBack"/>
      <w:bookmarkEnd w:id="0"/>
      <w:r w:rsidR="00973A12" w:rsidRPr="00E76B62">
        <w:rPr>
          <w:szCs w:val="28"/>
        </w:rPr>
        <w:t xml:space="preserve"> </w:t>
      </w:r>
      <w:r w:rsidR="003368E7" w:rsidRPr="00E76B62">
        <w:rPr>
          <w:szCs w:val="28"/>
        </w:rPr>
        <w:t xml:space="preserve">№ </w:t>
      </w:r>
      <w:r w:rsidR="00F34E28">
        <w:rPr>
          <w:szCs w:val="28"/>
        </w:rPr>
        <w:t>67</w:t>
      </w:r>
    </w:p>
    <w:p w:rsidR="003368E7" w:rsidRPr="00E76B62" w:rsidRDefault="00AE1AE2" w:rsidP="00F34E28">
      <w:pPr>
        <w:jc w:val="both"/>
        <w:rPr>
          <w:szCs w:val="28"/>
        </w:rPr>
      </w:pPr>
      <w:r w:rsidRPr="00E76B62">
        <w:rPr>
          <w:szCs w:val="28"/>
        </w:rPr>
        <w:t>р.</w:t>
      </w:r>
      <w:r w:rsidR="003368E7" w:rsidRPr="00E76B62">
        <w:rPr>
          <w:szCs w:val="28"/>
        </w:rPr>
        <w:t>п. Неболчи</w:t>
      </w:r>
    </w:p>
    <w:p w:rsidR="003368E7" w:rsidRPr="00E76B62" w:rsidRDefault="003368E7" w:rsidP="001835E0">
      <w:pPr>
        <w:ind w:firstLine="709"/>
        <w:jc w:val="center"/>
        <w:rPr>
          <w:szCs w:val="28"/>
        </w:rPr>
      </w:pPr>
    </w:p>
    <w:p w:rsidR="00E7104A" w:rsidRPr="00E76B62" w:rsidRDefault="00F63810" w:rsidP="00BF47A0">
      <w:pPr>
        <w:pStyle w:val="31"/>
        <w:tabs>
          <w:tab w:val="left" w:pos="4962"/>
        </w:tabs>
        <w:ind w:right="5243" w:firstLine="709"/>
        <w:jc w:val="both"/>
        <w:rPr>
          <w:szCs w:val="28"/>
        </w:rPr>
      </w:pPr>
      <w:r w:rsidRPr="00E76B62">
        <w:rPr>
          <w:szCs w:val="28"/>
        </w:rPr>
        <w:t xml:space="preserve">Об утверждении Администра-тивного регламента по предоставлению  муниципальной услуги  </w:t>
      </w:r>
      <w:r w:rsidR="00BF47A0">
        <w:t>«</w:t>
      </w:r>
      <w:r w:rsidR="00BF47A0" w:rsidRPr="00A60C44">
        <w:t>Выдача</w:t>
      </w:r>
      <w:r w:rsidR="00BF47A0">
        <w:t xml:space="preserve"> </w:t>
      </w:r>
      <w:r w:rsidR="00BF47A0" w:rsidRPr="00A60C44">
        <w:t>специального</w:t>
      </w:r>
      <w:r w:rsidR="00BF47A0">
        <w:t xml:space="preserve"> </w:t>
      </w:r>
      <w:r w:rsidR="00BF47A0" w:rsidRPr="00A60C44">
        <w:t>разрешения</w:t>
      </w:r>
      <w:r w:rsidR="00BF47A0">
        <w:t xml:space="preserve"> </w:t>
      </w:r>
      <w:r w:rsidR="00BF47A0" w:rsidRPr="00A60C44">
        <w:t>на</w:t>
      </w:r>
      <w:r w:rsidR="00BF47A0">
        <w:t xml:space="preserve"> </w:t>
      </w:r>
      <w:r w:rsidR="00BF47A0" w:rsidRPr="00A60C44">
        <w:t>движение</w:t>
      </w:r>
      <w:r w:rsidR="00BF47A0">
        <w:t xml:space="preserve"> </w:t>
      </w:r>
      <w:r w:rsidR="00BF47A0" w:rsidRPr="00A60C44">
        <w:t>по</w:t>
      </w:r>
      <w:r w:rsidR="00BF47A0">
        <w:t xml:space="preserve"> </w:t>
      </w:r>
      <w:r w:rsidR="00BF47A0" w:rsidRPr="00A60C44">
        <w:t>автомобильным</w:t>
      </w:r>
      <w:r w:rsidR="00BF47A0">
        <w:t xml:space="preserve"> </w:t>
      </w:r>
      <w:r w:rsidR="00BF47A0" w:rsidRPr="00A60C44">
        <w:t>дорогам</w:t>
      </w:r>
      <w:r w:rsidR="00BF47A0">
        <w:t xml:space="preserve"> </w:t>
      </w:r>
      <w:r w:rsidR="00BF47A0" w:rsidRPr="00A60C44">
        <w:t>общего</w:t>
      </w:r>
      <w:r w:rsidR="00BF47A0">
        <w:t xml:space="preserve"> </w:t>
      </w:r>
      <w:r w:rsidR="00BF47A0" w:rsidRPr="00A60C44">
        <w:t>пользования</w:t>
      </w:r>
      <w:r w:rsidR="00BF47A0">
        <w:t xml:space="preserve"> </w:t>
      </w:r>
      <w:r w:rsidR="00BF47A0" w:rsidRPr="00A60C44">
        <w:t>местного</w:t>
      </w:r>
      <w:r w:rsidR="00BF47A0">
        <w:t xml:space="preserve"> </w:t>
      </w:r>
      <w:r w:rsidR="00BF47A0" w:rsidRPr="00A60C44">
        <w:t>значения</w:t>
      </w:r>
      <w:r w:rsidR="00BF47A0">
        <w:t xml:space="preserve"> </w:t>
      </w:r>
      <w:r w:rsidR="00BF47A0" w:rsidRPr="00A60C44">
        <w:t>в</w:t>
      </w:r>
      <w:r w:rsidR="00BF47A0">
        <w:t xml:space="preserve"> </w:t>
      </w:r>
      <w:r w:rsidR="00BF47A0" w:rsidRPr="00A60C44">
        <w:t>границах</w:t>
      </w:r>
      <w:r w:rsidR="00BF47A0">
        <w:t xml:space="preserve"> </w:t>
      </w:r>
      <w:r w:rsidR="00BF47A0" w:rsidRPr="00A60C44">
        <w:t>населенных</w:t>
      </w:r>
      <w:r w:rsidR="00BF47A0">
        <w:t xml:space="preserve"> </w:t>
      </w:r>
      <w:r w:rsidR="00BF47A0" w:rsidRPr="00A60C44">
        <w:t>пунктов</w:t>
      </w:r>
      <w:r w:rsidR="00BF47A0">
        <w:t xml:space="preserve"> </w:t>
      </w:r>
      <w:r w:rsidR="00BF47A0" w:rsidRPr="00F13A02">
        <w:t>Неболчского сельского поселения</w:t>
      </w:r>
      <w:r w:rsidR="00BF47A0">
        <w:t xml:space="preserve"> </w:t>
      </w:r>
      <w:r w:rsidR="00BF47A0" w:rsidRPr="00A60C44">
        <w:t>транспортного</w:t>
      </w:r>
      <w:r w:rsidR="00BF47A0">
        <w:t xml:space="preserve"> </w:t>
      </w:r>
      <w:r w:rsidR="00BF47A0" w:rsidRPr="00A60C44">
        <w:t>средства,</w:t>
      </w:r>
      <w:r w:rsidR="00BF47A0">
        <w:t xml:space="preserve"> </w:t>
      </w:r>
      <w:r w:rsidR="00BF47A0" w:rsidRPr="00A60C44">
        <w:t>осуществляющего</w:t>
      </w:r>
      <w:r w:rsidR="00BF47A0">
        <w:t xml:space="preserve"> </w:t>
      </w:r>
      <w:r w:rsidR="00BF47A0" w:rsidRPr="00A60C44">
        <w:t>перевозки</w:t>
      </w:r>
      <w:r w:rsidR="00BF47A0">
        <w:t xml:space="preserve"> </w:t>
      </w:r>
      <w:r w:rsidR="00BF47A0" w:rsidRPr="00A60C44">
        <w:t>тяжеловесных</w:t>
      </w:r>
      <w:r w:rsidR="00BF47A0">
        <w:t xml:space="preserve"> </w:t>
      </w:r>
      <w:r w:rsidR="00BF47A0" w:rsidRPr="00A60C44">
        <w:t>и</w:t>
      </w:r>
      <w:r w:rsidR="00BF47A0">
        <w:t xml:space="preserve"> </w:t>
      </w:r>
      <w:r w:rsidR="00BF47A0" w:rsidRPr="00A60C44">
        <w:t>(или)</w:t>
      </w:r>
      <w:r w:rsidR="00BF47A0">
        <w:t xml:space="preserve"> </w:t>
      </w:r>
      <w:r w:rsidR="00BF47A0" w:rsidRPr="00A60C44">
        <w:t>крупногабаритных</w:t>
      </w:r>
      <w:r w:rsidR="00BF47A0">
        <w:t xml:space="preserve"> </w:t>
      </w:r>
      <w:r w:rsidR="00BF47A0" w:rsidRPr="00A60C44">
        <w:t>грузов</w:t>
      </w:r>
      <w:r w:rsidR="00BF47A0">
        <w:t>»</w:t>
      </w:r>
    </w:p>
    <w:p w:rsidR="00FD1A8E" w:rsidRPr="00E76B62" w:rsidRDefault="00FD1A8E" w:rsidP="001835E0">
      <w:pPr>
        <w:ind w:firstLine="709"/>
        <w:jc w:val="both"/>
        <w:rPr>
          <w:szCs w:val="28"/>
        </w:rPr>
      </w:pPr>
      <w:r w:rsidRPr="00E76B62">
        <w:rPr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Устава Неболчского сельского поселения </w:t>
      </w:r>
    </w:p>
    <w:p w:rsidR="00FD1A8E" w:rsidRPr="00CA7C76" w:rsidRDefault="00FD1A8E" w:rsidP="00CA7C76">
      <w:pPr>
        <w:jc w:val="both"/>
        <w:rPr>
          <w:b/>
          <w:szCs w:val="28"/>
        </w:rPr>
      </w:pPr>
      <w:r w:rsidRPr="00CA7C76">
        <w:rPr>
          <w:b/>
          <w:szCs w:val="28"/>
        </w:rPr>
        <w:t>ПОСТАНОВЛЯЮ:</w:t>
      </w:r>
    </w:p>
    <w:p w:rsidR="00FD1A8E" w:rsidRPr="00E76B62" w:rsidRDefault="00FD1A8E" w:rsidP="001835E0">
      <w:pPr>
        <w:ind w:firstLine="709"/>
        <w:jc w:val="both"/>
        <w:rPr>
          <w:szCs w:val="28"/>
        </w:rPr>
      </w:pPr>
      <w:r w:rsidRPr="00E76B62">
        <w:rPr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="00BF47A0">
        <w:t>«</w:t>
      </w:r>
      <w:r w:rsidR="00BF47A0" w:rsidRPr="00A60C44">
        <w:t>Выдача</w:t>
      </w:r>
      <w:r w:rsidR="00BF47A0">
        <w:t xml:space="preserve"> </w:t>
      </w:r>
      <w:r w:rsidR="00BF47A0" w:rsidRPr="00A60C44">
        <w:t>специального</w:t>
      </w:r>
      <w:r w:rsidR="00BF47A0">
        <w:t xml:space="preserve"> </w:t>
      </w:r>
      <w:r w:rsidR="00BF47A0" w:rsidRPr="00A60C44">
        <w:t>разрешения</w:t>
      </w:r>
      <w:r w:rsidR="00BF47A0">
        <w:t xml:space="preserve"> </w:t>
      </w:r>
      <w:r w:rsidR="00BF47A0" w:rsidRPr="00A60C44">
        <w:t>на</w:t>
      </w:r>
      <w:r w:rsidR="00BF47A0">
        <w:t xml:space="preserve"> </w:t>
      </w:r>
      <w:r w:rsidR="00BF47A0" w:rsidRPr="00A60C44">
        <w:t>движение</w:t>
      </w:r>
      <w:r w:rsidR="00BF47A0">
        <w:t xml:space="preserve"> </w:t>
      </w:r>
      <w:r w:rsidR="00BF47A0" w:rsidRPr="00A60C44">
        <w:t>по</w:t>
      </w:r>
      <w:r w:rsidR="00BF47A0">
        <w:t xml:space="preserve"> </w:t>
      </w:r>
      <w:r w:rsidR="00BF47A0" w:rsidRPr="00A60C44">
        <w:t>автомобильным</w:t>
      </w:r>
      <w:r w:rsidR="00BF47A0">
        <w:t xml:space="preserve"> </w:t>
      </w:r>
      <w:r w:rsidR="00BF47A0" w:rsidRPr="00A60C44">
        <w:t>дорогам</w:t>
      </w:r>
      <w:r w:rsidR="00BF47A0">
        <w:t xml:space="preserve"> </w:t>
      </w:r>
      <w:r w:rsidR="00BF47A0" w:rsidRPr="00A60C44">
        <w:t>общего</w:t>
      </w:r>
      <w:r w:rsidR="00BF47A0">
        <w:t xml:space="preserve"> </w:t>
      </w:r>
      <w:r w:rsidR="00BF47A0" w:rsidRPr="00A60C44">
        <w:t>пользования</w:t>
      </w:r>
      <w:r w:rsidR="00BF47A0">
        <w:t xml:space="preserve"> </w:t>
      </w:r>
      <w:r w:rsidR="00BF47A0" w:rsidRPr="00A60C44">
        <w:t>местного</w:t>
      </w:r>
      <w:r w:rsidR="00BF47A0">
        <w:t xml:space="preserve"> </w:t>
      </w:r>
      <w:r w:rsidR="00BF47A0" w:rsidRPr="00A60C44">
        <w:t>значения</w:t>
      </w:r>
      <w:r w:rsidR="00BF47A0">
        <w:t xml:space="preserve"> </w:t>
      </w:r>
      <w:r w:rsidR="00BF47A0" w:rsidRPr="00A60C44">
        <w:t>в</w:t>
      </w:r>
      <w:r w:rsidR="00BF47A0">
        <w:t xml:space="preserve"> </w:t>
      </w:r>
      <w:r w:rsidR="00BF47A0" w:rsidRPr="00A60C44">
        <w:t>границах</w:t>
      </w:r>
      <w:r w:rsidR="00BF47A0">
        <w:t xml:space="preserve"> </w:t>
      </w:r>
      <w:r w:rsidR="00BF47A0" w:rsidRPr="00A60C44">
        <w:t>населенных</w:t>
      </w:r>
      <w:r w:rsidR="00BF47A0">
        <w:t xml:space="preserve"> </w:t>
      </w:r>
      <w:r w:rsidR="00BF47A0" w:rsidRPr="00A60C44">
        <w:t>пунктов</w:t>
      </w:r>
      <w:r w:rsidR="00BF47A0">
        <w:t xml:space="preserve"> </w:t>
      </w:r>
      <w:r w:rsidR="00BF47A0" w:rsidRPr="00F13A02">
        <w:t>Неболчского сельского поселения</w:t>
      </w:r>
      <w:r w:rsidR="00BF47A0">
        <w:t xml:space="preserve"> </w:t>
      </w:r>
      <w:r w:rsidR="00BF47A0" w:rsidRPr="00A60C44">
        <w:t>транспортного</w:t>
      </w:r>
      <w:r w:rsidR="00BF47A0">
        <w:t xml:space="preserve"> </w:t>
      </w:r>
      <w:r w:rsidR="00BF47A0" w:rsidRPr="00A60C44">
        <w:t>средства,</w:t>
      </w:r>
      <w:r w:rsidR="00BF47A0">
        <w:t xml:space="preserve"> </w:t>
      </w:r>
      <w:r w:rsidR="00BF47A0" w:rsidRPr="00A60C44">
        <w:t>осуществляющего</w:t>
      </w:r>
      <w:r w:rsidR="00BF47A0">
        <w:t xml:space="preserve"> </w:t>
      </w:r>
      <w:r w:rsidR="00BF47A0" w:rsidRPr="00A60C44">
        <w:t>перевозки</w:t>
      </w:r>
      <w:r w:rsidR="00BF47A0">
        <w:t xml:space="preserve"> </w:t>
      </w:r>
      <w:r w:rsidR="00BF47A0" w:rsidRPr="00A60C44">
        <w:t>тяжеловесных</w:t>
      </w:r>
      <w:r w:rsidR="00BF47A0">
        <w:t xml:space="preserve"> </w:t>
      </w:r>
      <w:r w:rsidR="00BF47A0" w:rsidRPr="00A60C44">
        <w:t>и</w:t>
      </w:r>
      <w:r w:rsidR="00BF47A0">
        <w:t xml:space="preserve"> </w:t>
      </w:r>
      <w:r w:rsidR="00BF47A0" w:rsidRPr="00A60C44">
        <w:t>(или)</w:t>
      </w:r>
      <w:r w:rsidR="00BF47A0">
        <w:t xml:space="preserve"> </w:t>
      </w:r>
      <w:r w:rsidR="00BF47A0" w:rsidRPr="00A60C44">
        <w:t>крупногабаритных</w:t>
      </w:r>
      <w:r w:rsidR="00BF47A0">
        <w:t xml:space="preserve"> </w:t>
      </w:r>
      <w:r w:rsidR="00BF47A0" w:rsidRPr="00A60C44">
        <w:t>грузов</w:t>
      </w:r>
      <w:r w:rsidR="00BF47A0">
        <w:t>»</w:t>
      </w:r>
    </w:p>
    <w:p w:rsidR="00FD1A8E" w:rsidRPr="00E76B62" w:rsidRDefault="00BF47A0" w:rsidP="001835E0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FD1A8E" w:rsidRPr="00E76B62">
        <w:rPr>
          <w:szCs w:val="28"/>
        </w:rPr>
        <w:t>. Разместить постановление на официальном сайте Администрации Неболчского сельского поселения в сети Интернет</w:t>
      </w:r>
      <w:r w:rsidR="008D3F78" w:rsidRPr="00E76B62">
        <w:rPr>
          <w:szCs w:val="28"/>
        </w:rPr>
        <w:t xml:space="preserve"> и опубликовать в</w:t>
      </w:r>
      <w:r w:rsidR="00FD1A8E" w:rsidRPr="00E76B62">
        <w:rPr>
          <w:szCs w:val="28"/>
        </w:rPr>
        <w:t xml:space="preserve"> </w:t>
      </w:r>
      <w:r w:rsidR="00543353" w:rsidRPr="00E76B62">
        <w:rPr>
          <w:szCs w:val="28"/>
        </w:rPr>
        <w:t xml:space="preserve">информационном вестнике- бюллетене </w:t>
      </w:r>
      <w:r w:rsidR="00617E37" w:rsidRPr="00E76B62">
        <w:rPr>
          <w:szCs w:val="28"/>
        </w:rPr>
        <w:t>«Официальный вестник поселения»</w:t>
      </w:r>
      <w:r w:rsidR="00543353" w:rsidRPr="00E76B62">
        <w:rPr>
          <w:szCs w:val="28"/>
        </w:rPr>
        <w:t xml:space="preserve">.  </w:t>
      </w:r>
      <w:r w:rsidR="00FD1A8E" w:rsidRPr="00E76B62">
        <w:rPr>
          <w:szCs w:val="28"/>
        </w:rPr>
        <w:t xml:space="preserve"> </w:t>
      </w:r>
    </w:p>
    <w:p w:rsidR="003368E7" w:rsidRPr="00E76B62" w:rsidRDefault="003368E7" w:rsidP="001835E0">
      <w:pPr>
        <w:ind w:firstLine="709"/>
        <w:jc w:val="both"/>
        <w:rPr>
          <w:szCs w:val="28"/>
        </w:rPr>
      </w:pPr>
    </w:p>
    <w:p w:rsidR="00ED14DB" w:rsidRPr="00E76B62" w:rsidRDefault="00ED14DB" w:rsidP="001835E0">
      <w:pPr>
        <w:ind w:firstLine="709"/>
        <w:jc w:val="both"/>
        <w:rPr>
          <w:szCs w:val="28"/>
        </w:rPr>
      </w:pPr>
    </w:p>
    <w:p w:rsidR="00ED14DB" w:rsidRPr="00E76B62" w:rsidRDefault="00ED14DB" w:rsidP="001835E0">
      <w:pPr>
        <w:ind w:firstLine="709"/>
        <w:jc w:val="both"/>
        <w:rPr>
          <w:szCs w:val="28"/>
        </w:rPr>
      </w:pPr>
    </w:p>
    <w:p w:rsidR="00206A97" w:rsidRPr="00E76B62" w:rsidRDefault="005F3AAB" w:rsidP="0065572A">
      <w:pPr>
        <w:jc w:val="both"/>
        <w:rPr>
          <w:szCs w:val="28"/>
        </w:rPr>
      </w:pPr>
      <w:r>
        <w:rPr>
          <w:szCs w:val="28"/>
        </w:rPr>
        <w:t xml:space="preserve">Зам. Главы поселения  </w:t>
      </w:r>
      <w:r w:rsidR="00BF47A0">
        <w:rPr>
          <w:szCs w:val="28"/>
        </w:rPr>
        <w:t xml:space="preserve">                                                </w:t>
      </w:r>
      <w:r>
        <w:rPr>
          <w:szCs w:val="28"/>
        </w:rPr>
        <w:t>М.А.Бурмистров</w:t>
      </w:r>
    </w:p>
    <w:p w:rsidR="00206A97" w:rsidRPr="00E76B62" w:rsidRDefault="00206A97" w:rsidP="001835E0">
      <w:pPr>
        <w:ind w:firstLine="709"/>
        <w:jc w:val="both"/>
        <w:rPr>
          <w:sz w:val="24"/>
        </w:rPr>
      </w:pPr>
    </w:p>
    <w:p w:rsidR="00076DD8" w:rsidRPr="00E76B62" w:rsidRDefault="00076DD8" w:rsidP="001835E0">
      <w:pPr>
        <w:ind w:firstLine="709"/>
        <w:jc w:val="both"/>
        <w:rPr>
          <w:sz w:val="24"/>
        </w:rPr>
      </w:pPr>
    </w:p>
    <w:p w:rsidR="00534455" w:rsidRPr="00C632D7" w:rsidRDefault="00740B44" w:rsidP="00534455">
      <w:pPr>
        <w:widowControl w:val="0"/>
        <w:autoSpaceDE w:val="0"/>
        <w:jc w:val="right"/>
        <w:rPr>
          <w:color w:val="000000" w:themeColor="text1"/>
          <w:sz w:val="24"/>
        </w:rPr>
      </w:pPr>
      <w:r w:rsidRPr="00E76B62">
        <w:rPr>
          <w:sz w:val="24"/>
        </w:rPr>
        <w:br w:type="page"/>
      </w:r>
      <w:r w:rsidR="00534455" w:rsidRPr="00C632D7">
        <w:rPr>
          <w:color w:val="000000" w:themeColor="text1"/>
          <w:sz w:val="24"/>
        </w:rPr>
        <w:lastRenderedPageBreak/>
        <w:t>Приложение к</w:t>
      </w:r>
    </w:p>
    <w:p w:rsidR="00534455" w:rsidRPr="00C632D7" w:rsidRDefault="00534455" w:rsidP="00534455">
      <w:pPr>
        <w:widowControl w:val="0"/>
        <w:autoSpaceDE w:val="0"/>
        <w:jc w:val="right"/>
        <w:rPr>
          <w:color w:val="000000" w:themeColor="text1"/>
          <w:sz w:val="24"/>
        </w:rPr>
      </w:pPr>
      <w:r w:rsidRPr="00C632D7">
        <w:rPr>
          <w:color w:val="000000" w:themeColor="text1"/>
          <w:sz w:val="24"/>
        </w:rPr>
        <w:t>постановлению</w:t>
      </w:r>
    </w:p>
    <w:p w:rsidR="00534455" w:rsidRPr="00C632D7" w:rsidRDefault="00534455" w:rsidP="00534455">
      <w:pPr>
        <w:widowControl w:val="0"/>
        <w:autoSpaceDE w:val="0"/>
        <w:jc w:val="right"/>
        <w:rPr>
          <w:color w:val="000000" w:themeColor="text1"/>
          <w:sz w:val="24"/>
        </w:rPr>
      </w:pPr>
      <w:r w:rsidRPr="00C632D7">
        <w:rPr>
          <w:color w:val="000000" w:themeColor="text1"/>
          <w:sz w:val="24"/>
        </w:rPr>
        <w:t xml:space="preserve">администрации </w:t>
      </w:r>
      <w:bookmarkStart w:id="1" w:name="_Hlk37865297"/>
      <w:r w:rsidRPr="00C632D7">
        <w:rPr>
          <w:color w:val="000000" w:themeColor="text1"/>
          <w:sz w:val="24"/>
        </w:rPr>
        <w:t>Неболчского сельского поселения</w:t>
      </w:r>
    </w:p>
    <w:bookmarkEnd w:id="1"/>
    <w:p w:rsidR="00534455" w:rsidRPr="00C632D7" w:rsidRDefault="00534455" w:rsidP="00534455">
      <w:pPr>
        <w:widowControl w:val="0"/>
        <w:autoSpaceDE w:val="0"/>
        <w:jc w:val="right"/>
        <w:rPr>
          <w:color w:val="000000" w:themeColor="text1"/>
          <w:sz w:val="24"/>
        </w:rPr>
      </w:pPr>
      <w:r w:rsidRPr="00C632D7">
        <w:rPr>
          <w:color w:val="000000" w:themeColor="text1"/>
          <w:sz w:val="24"/>
        </w:rPr>
        <w:t>от</w:t>
      </w:r>
      <w:r w:rsidR="007D6C27">
        <w:rPr>
          <w:color w:val="000000" w:themeColor="text1"/>
          <w:sz w:val="24"/>
        </w:rPr>
        <w:t xml:space="preserve"> 12.07.</w:t>
      </w:r>
      <w:r w:rsidRPr="00C632D7">
        <w:rPr>
          <w:color w:val="000000" w:themeColor="text1"/>
          <w:sz w:val="24"/>
        </w:rPr>
        <w:t xml:space="preserve">2021 г. № </w:t>
      </w:r>
      <w:r w:rsidR="007D6C27">
        <w:rPr>
          <w:color w:val="000000" w:themeColor="text1"/>
          <w:sz w:val="24"/>
        </w:rPr>
        <w:t>67</w:t>
      </w:r>
    </w:p>
    <w:p w:rsidR="00534455" w:rsidRDefault="00534455" w:rsidP="00534455">
      <w:pPr>
        <w:pStyle w:val="ConsPlusNormal0"/>
        <w:jc w:val="right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534455" w:rsidRDefault="00534455" w:rsidP="00534455">
      <w:pPr>
        <w:pStyle w:val="ConsPlusNormal0"/>
        <w:jc w:val="center"/>
        <w:rPr>
          <w:rFonts w:ascii="Helvetica" w:hAnsi="Helvetica" w:cs="Helvetica"/>
          <w:color w:val="333333"/>
          <w:sz w:val="18"/>
          <w:szCs w:val="18"/>
          <w:shd w:val="clear" w:color="auto" w:fill="F5F5F5"/>
        </w:rPr>
      </w:pPr>
    </w:p>
    <w:p w:rsidR="00534455" w:rsidRPr="00B91D5C" w:rsidRDefault="00534455" w:rsidP="00534455">
      <w:pPr>
        <w:pStyle w:val="ConsPlusNormal0"/>
        <w:jc w:val="center"/>
        <w:rPr>
          <w:rFonts w:ascii="Times New Roman" w:hAnsi="Times New Roman" w:cs="Times New Roman"/>
        </w:rPr>
      </w:pPr>
      <w:r w:rsidRPr="00B91D5C">
        <w:rPr>
          <w:rFonts w:ascii="Times New Roman" w:hAnsi="Times New Roman" w:cs="Times New Roman"/>
          <w:sz w:val="24"/>
          <w:szCs w:val="24"/>
        </w:rPr>
        <w:t>Административный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D5C">
        <w:rPr>
          <w:rFonts w:ascii="Times New Roman" w:hAnsi="Times New Roman" w:cs="Times New Roman"/>
          <w:sz w:val="24"/>
          <w:szCs w:val="24"/>
        </w:rPr>
        <w:t>регламент</w:t>
      </w:r>
    </w:p>
    <w:p w:rsidR="00534455" w:rsidRPr="00B91D5C" w:rsidRDefault="00534455" w:rsidP="00534455">
      <w:pPr>
        <w:pStyle w:val="Default"/>
        <w:jc w:val="center"/>
        <w:rPr>
          <w:rFonts w:ascii="Times New Roman" w:hAnsi="Times New Roman" w:cs="Times New Roman"/>
        </w:rPr>
      </w:pPr>
      <w:r w:rsidRPr="00B91D5C">
        <w:rPr>
          <w:rFonts w:ascii="Times New Roman" w:hAnsi="Times New Roman" w:cs="Times New Roman"/>
        </w:rPr>
        <w:t>предоставления</w:t>
      </w:r>
      <w:r>
        <w:rPr>
          <w:rFonts w:ascii="Times New Roman" w:hAnsi="Times New Roman" w:cs="Times New Roman"/>
        </w:rPr>
        <w:t xml:space="preserve"> </w:t>
      </w:r>
      <w:r w:rsidRPr="00B91D5C">
        <w:rPr>
          <w:rFonts w:ascii="Times New Roman" w:hAnsi="Times New Roman" w:cs="Times New Roman"/>
        </w:rPr>
        <w:t>муниципальной</w:t>
      </w:r>
      <w:r>
        <w:rPr>
          <w:rFonts w:ascii="Times New Roman" w:hAnsi="Times New Roman" w:cs="Times New Roman"/>
        </w:rPr>
        <w:t xml:space="preserve"> </w:t>
      </w:r>
      <w:r w:rsidRPr="00B91D5C">
        <w:rPr>
          <w:rFonts w:ascii="Times New Roman" w:hAnsi="Times New Roman" w:cs="Times New Roman"/>
        </w:rPr>
        <w:t>услуги</w:t>
      </w:r>
      <w:r>
        <w:rPr>
          <w:rFonts w:ascii="Times New Roman" w:hAnsi="Times New Roman" w:cs="Times New Roman"/>
        </w:rPr>
        <w:t xml:space="preserve"> «</w:t>
      </w:r>
      <w:r w:rsidRPr="00A60C44">
        <w:rPr>
          <w:rFonts w:ascii="Times New Roman" w:hAnsi="Times New Roman" w:cs="Times New Roman"/>
        </w:rPr>
        <w:t>Выдача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специального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разрешения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движение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автомобильным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дорогам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общего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пользования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местного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значения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границах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населенных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пунктов</w:t>
      </w:r>
      <w:r>
        <w:rPr>
          <w:rFonts w:ascii="Times New Roman" w:hAnsi="Times New Roman" w:cs="Times New Roman"/>
        </w:rPr>
        <w:t xml:space="preserve"> </w:t>
      </w:r>
      <w:r w:rsidRPr="00F13A02">
        <w:rPr>
          <w:rFonts w:ascii="Times New Roman" w:hAnsi="Times New Roman" w:cs="Times New Roman"/>
        </w:rPr>
        <w:t>Неболчского сельского поселения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транспортного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средства,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осуществляющего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перевозки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тяжеловесных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(или)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крупногабаритных</w:t>
      </w:r>
      <w:r>
        <w:rPr>
          <w:rFonts w:ascii="Times New Roman" w:hAnsi="Times New Roman" w:cs="Times New Roman"/>
        </w:rPr>
        <w:t xml:space="preserve"> </w:t>
      </w:r>
      <w:r w:rsidRPr="00A60C44">
        <w:rPr>
          <w:rFonts w:ascii="Times New Roman" w:hAnsi="Times New Roman" w:cs="Times New Roman"/>
        </w:rPr>
        <w:t>грузов</w:t>
      </w:r>
      <w:r>
        <w:rPr>
          <w:rFonts w:ascii="Times New Roman" w:hAnsi="Times New Roman" w:cs="Times New Roman"/>
        </w:rPr>
        <w:t>»</w:t>
      </w:r>
    </w:p>
    <w:p w:rsidR="00534455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34455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34455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34455" w:rsidRPr="00BF7175" w:rsidRDefault="00534455" w:rsidP="00534455">
      <w:pPr>
        <w:pStyle w:val="a9"/>
        <w:spacing w:before="0" w:after="0"/>
        <w:ind w:firstLine="567"/>
        <w:jc w:val="both"/>
      </w:pPr>
      <w:r w:rsidRPr="00BF7175">
        <w:t>1.1.</w:t>
      </w:r>
      <w:r>
        <w:t xml:space="preserve"> </w:t>
      </w:r>
      <w:r w:rsidRPr="00BF7175">
        <w:t>Предмет</w:t>
      </w:r>
      <w:r>
        <w:t xml:space="preserve"> </w:t>
      </w:r>
      <w:r w:rsidRPr="00BF7175">
        <w:t>регулирования.</w:t>
      </w:r>
    </w:p>
    <w:p w:rsidR="00534455" w:rsidRPr="00BF7175" w:rsidRDefault="00534455" w:rsidP="00534455">
      <w:pPr>
        <w:pStyle w:val="a9"/>
        <w:spacing w:before="0" w:after="0"/>
        <w:ind w:firstLine="567"/>
        <w:jc w:val="both"/>
      </w:pPr>
      <w:r w:rsidRPr="00BF7175">
        <w:t>Административный</w:t>
      </w:r>
      <w:r>
        <w:t xml:space="preserve"> </w:t>
      </w:r>
      <w:r w:rsidRPr="00BF7175">
        <w:t>регламент</w:t>
      </w:r>
      <w:r>
        <w:t xml:space="preserve"> </w:t>
      </w:r>
      <w:r w:rsidRPr="00BF7175">
        <w:t>по</w:t>
      </w:r>
      <w:r>
        <w:t xml:space="preserve"> </w:t>
      </w:r>
      <w:r w:rsidRPr="00BF7175">
        <w:t>предоставлению</w:t>
      </w:r>
      <w:r>
        <w:t xml:space="preserve"> </w:t>
      </w:r>
      <w:r w:rsidRPr="00BF7175">
        <w:t>муниципальной</w:t>
      </w:r>
      <w:r>
        <w:t xml:space="preserve"> </w:t>
      </w:r>
      <w:r w:rsidRPr="00BF7175">
        <w:t>услуги</w:t>
      </w:r>
      <w:r>
        <w:t xml:space="preserve"> </w:t>
      </w:r>
      <w:r w:rsidRPr="00BF7175">
        <w:t>«</w:t>
      </w:r>
      <w:r w:rsidRPr="00A60C44">
        <w:t>Выдача</w:t>
      </w:r>
      <w:r>
        <w:t xml:space="preserve"> </w:t>
      </w:r>
      <w:r w:rsidRPr="00A60C44">
        <w:t>специального</w:t>
      </w:r>
      <w:r>
        <w:t xml:space="preserve"> </w:t>
      </w:r>
      <w:r w:rsidRPr="00A60C44">
        <w:t>разрешения</w:t>
      </w:r>
      <w:r>
        <w:t xml:space="preserve"> </w:t>
      </w:r>
      <w:r w:rsidRPr="00A60C44">
        <w:t>на</w:t>
      </w:r>
      <w:r>
        <w:t xml:space="preserve"> </w:t>
      </w:r>
      <w:r w:rsidRPr="00A60C44">
        <w:t>движение</w:t>
      </w:r>
      <w:r>
        <w:t xml:space="preserve"> </w:t>
      </w:r>
      <w:r w:rsidRPr="00A60C44">
        <w:t>по</w:t>
      </w:r>
      <w:r>
        <w:t xml:space="preserve"> </w:t>
      </w:r>
      <w:r w:rsidRPr="00A60C44">
        <w:t>автомобильным</w:t>
      </w:r>
      <w:r>
        <w:t xml:space="preserve"> </w:t>
      </w:r>
      <w:r w:rsidRPr="00A60C44">
        <w:t>дорогам</w:t>
      </w:r>
      <w:r>
        <w:t xml:space="preserve"> </w:t>
      </w:r>
      <w:r w:rsidRPr="00A60C44">
        <w:t>общего</w:t>
      </w:r>
      <w:r>
        <w:t xml:space="preserve"> </w:t>
      </w:r>
      <w:r w:rsidRPr="00A60C44">
        <w:t>пользования</w:t>
      </w:r>
      <w:r>
        <w:t xml:space="preserve"> </w:t>
      </w:r>
      <w:r w:rsidRPr="00A60C44">
        <w:t>местного</w:t>
      </w:r>
      <w:r>
        <w:t xml:space="preserve"> </w:t>
      </w:r>
      <w:r w:rsidRPr="00A60C44">
        <w:t>значения</w:t>
      </w:r>
      <w:r>
        <w:t xml:space="preserve"> </w:t>
      </w:r>
      <w:r w:rsidRPr="00A60C44">
        <w:t>в</w:t>
      </w:r>
      <w:r>
        <w:t xml:space="preserve"> </w:t>
      </w:r>
      <w:r w:rsidRPr="00A60C44">
        <w:t>границах</w:t>
      </w:r>
      <w:r>
        <w:t xml:space="preserve"> </w:t>
      </w:r>
      <w:r w:rsidRPr="00A60C44">
        <w:t>населенных</w:t>
      </w:r>
      <w:r>
        <w:t xml:space="preserve"> </w:t>
      </w:r>
      <w:r w:rsidRPr="00A60C44">
        <w:t>пунктов</w:t>
      </w:r>
      <w:r>
        <w:t xml:space="preserve"> </w:t>
      </w:r>
      <w:r w:rsidRPr="00F13A02">
        <w:t xml:space="preserve">Неболчского </w:t>
      </w:r>
      <w:r>
        <w:t xml:space="preserve">сельского поселения </w:t>
      </w:r>
      <w:r w:rsidRPr="00A60C44">
        <w:t>транспортного</w:t>
      </w:r>
      <w:r>
        <w:t xml:space="preserve"> </w:t>
      </w:r>
      <w:r w:rsidRPr="00A60C44">
        <w:t>средства,</w:t>
      </w:r>
      <w:r>
        <w:t xml:space="preserve"> </w:t>
      </w:r>
      <w:r w:rsidRPr="00A60C44">
        <w:t>осуществляющего</w:t>
      </w:r>
      <w:r>
        <w:t xml:space="preserve"> </w:t>
      </w:r>
      <w:r w:rsidRPr="00A60C44">
        <w:t>перевозки</w:t>
      </w:r>
      <w:r>
        <w:t xml:space="preserve"> </w:t>
      </w:r>
      <w:r w:rsidRPr="00A60C44">
        <w:t>тяжеловесных</w:t>
      </w:r>
      <w:r>
        <w:t xml:space="preserve"> </w:t>
      </w:r>
      <w:r w:rsidRPr="00A60C44">
        <w:t>и</w:t>
      </w:r>
      <w:r>
        <w:t xml:space="preserve"> </w:t>
      </w:r>
      <w:r w:rsidRPr="00A60C44">
        <w:t>(или)</w:t>
      </w:r>
      <w:r>
        <w:t xml:space="preserve"> </w:t>
      </w:r>
      <w:r w:rsidRPr="00A60C44">
        <w:t>крупногабаритных</w:t>
      </w:r>
      <w:r>
        <w:t xml:space="preserve"> </w:t>
      </w:r>
      <w:r w:rsidRPr="00A60C44">
        <w:t>грузов</w:t>
      </w:r>
      <w:r w:rsidRPr="00BF7175">
        <w:t>»</w:t>
      </w:r>
      <w:r>
        <w:t xml:space="preserve"> </w:t>
      </w:r>
      <w:r w:rsidRPr="00BF7175">
        <w:t>(далее</w:t>
      </w:r>
      <w:r>
        <w:t xml:space="preserve"> </w:t>
      </w:r>
      <w:r w:rsidRPr="00BF7175">
        <w:t>–</w:t>
      </w:r>
      <w:r>
        <w:t xml:space="preserve"> </w:t>
      </w:r>
      <w:r w:rsidRPr="00BF7175">
        <w:t>административный</w:t>
      </w:r>
      <w:r>
        <w:t xml:space="preserve"> </w:t>
      </w:r>
      <w:r w:rsidRPr="00BF7175">
        <w:t>регламент)</w:t>
      </w:r>
      <w:r>
        <w:t xml:space="preserve"> </w:t>
      </w:r>
      <w:r w:rsidRPr="00BF7175">
        <w:t>разработан</w:t>
      </w:r>
      <w:r>
        <w:t xml:space="preserve"> </w:t>
      </w:r>
      <w:r w:rsidRPr="00BF7175">
        <w:t>в</w:t>
      </w:r>
      <w:r>
        <w:t xml:space="preserve"> </w:t>
      </w:r>
      <w:r w:rsidRPr="00BF7175">
        <w:t>целях</w:t>
      </w:r>
      <w:r>
        <w:t xml:space="preserve"> </w:t>
      </w:r>
      <w:r w:rsidRPr="00BF7175">
        <w:t>повышения</w:t>
      </w:r>
      <w:r>
        <w:t xml:space="preserve"> </w:t>
      </w:r>
      <w:r w:rsidRPr="00BF7175">
        <w:t>качества</w:t>
      </w:r>
      <w:r>
        <w:t xml:space="preserve"> </w:t>
      </w:r>
      <w:r w:rsidRPr="00BF7175">
        <w:t>предоставления</w:t>
      </w:r>
      <w:r>
        <w:t xml:space="preserve"> </w:t>
      </w:r>
      <w:r w:rsidRPr="00BF7175">
        <w:t>муниципальной</w:t>
      </w:r>
      <w:r>
        <w:t xml:space="preserve"> </w:t>
      </w:r>
      <w:r w:rsidRPr="00BF7175">
        <w:t>услуги,</w:t>
      </w:r>
      <w:r>
        <w:t xml:space="preserve"> </w:t>
      </w:r>
      <w:r w:rsidRPr="00BF7175">
        <w:t>создания</w:t>
      </w:r>
      <w:r>
        <w:t xml:space="preserve"> </w:t>
      </w:r>
      <w:r w:rsidRPr="00BF7175">
        <w:t>комфортных</w:t>
      </w:r>
      <w:r>
        <w:t xml:space="preserve"> </w:t>
      </w:r>
      <w:r w:rsidRPr="00BF7175">
        <w:t>условий</w:t>
      </w:r>
      <w:r>
        <w:t xml:space="preserve"> </w:t>
      </w:r>
      <w:r w:rsidRPr="00BF7175">
        <w:t>для</w:t>
      </w:r>
      <w:r>
        <w:t xml:space="preserve"> </w:t>
      </w:r>
      <w:r w:rsidRPr="00BF7175">
        <w:t>физических</w:t>
      </w:r>
      <w:r>
        <w:t xml:space="preserve"> </w:t>
      </w:r>
      <w:r w:rsidRPr="00BF7175">
        <w:t>и</w:t>
      </w:r>
      <w:r>
        <w:t xml:space="preserve"> </w:t>
      </w:r>
      <w:r w:rsidRPr="00BF7175">
        <w:t>юридических</w:t>
      </w:r>
      <w:r>
        <w:t xml:space="preserve"> </w:t>
      </w:r>
      <w:r w:rsidRPr="00BF7175">
        <w:t>лиц</w:t>
      </w:r>
      <w:r>
        <w:t xml:space="preserve"> </w:t>
      </w:r>
      <w:r w:rsidRPr="00BF7175">
        <w:t>и</w:t>
      </w:r>
      <w:r>
        <w:t xml:space="preserve"> </w:t>
      </w:r>
      <w:r w:rsidRPr="00BF7175">
        <w:t>определяет</w:t>
      </w:r>
      <w:r>
        <w:t xml:space="preserve"> </w:t>
      </w:r>
      <w:r w:rsidRPr="00BF7175">
        <w:t>последовательность</w:t>
      </w:r>
      <w:r>
        <w:t xml:space="preserve"> </w:t>
      </w:r>
      <w:r w:rsidRPr="00BF7175">
        <w:t>и</w:t>
      </w:r>
      <w:r>
        <w:t xml:space="preserve"> </w:t>
      </w:r>
      <w:r w:rsidRPr="00BF7175">
        <w:t>сроки</w:t>
      </w:r>
      <w:r>
        <w:t xml:space="preserve"> </w:t>
      </w:r>
      <w:r w:rsidRPr="00BF7175">
        <w:t>действий</w:t>
      </w:r>
      <w:r>
        <w:t xml:space="preserve"> </w:t>
      </w:r>
      <w:r w:rsidRPr="00BF7175">
        <w:t>(административные</w:t>
      </w:r>
      <w:r>
        <w:t xml:space="preserve"> </w:t>
      </w:r>
      <w:r w:rsidRPr="00BF7175">
        <w:t>процедуры)</w:t>
      </w:r>
      <w:r>
        <w:t xml:space="preserve"> </w:t>
      </w:r>
      <w:r w:rsidRPr="00BF7175">
        <w:t>Администрации</w:t>
      </w:r>
      <w:r>
        <w:t xml:space="preserve"> </w:t>
      </w:r>
      <w:r w:rsidRPr="00F13A02">
        <w:t xml:space="preserve">Неболчского </w:t>
      </w:r>
      <w:r>
        <w:t xml:space="preserve">сельского поселения </w:t>
      </w:r>
      <w:r w:rsidRPr="00BF7175">
        <w:t>и</w:t>
      </w:r>
      <w:r>
        <w:t xml:space="preserve"> </w:t>
      </w:r>
      <w:r w:rsidRPr="00BF7175">
        <w:t>ее</w:t>
      </w:r>
      <w:r>
        <w:t xml:space="preserve"> </w:t>
      </w:r>
      <w:r w:rsidRPr="00BF7175">
        <w:t>должностных</w:t>
      </w:r>
      <w:r>
        <w:t xml:space="preserve"> </w:t>
      </w:r>
      <w:r w:rsidRPr="00BF7175">
        <w:t>лиц.</w:t>
      </w:r>
    </w:p>
    <w:p w:rsidR="00534455" w:rsidRDefault="00534455" w:rsidP="005344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FD4D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Круг заявителей</w:t>
      </w:r>
    </w:p>
    <w:p w:rsidR="00534455" w:rsidRPr="00FD4D1F" w:rsidRDefault="00534455" w:rsidP="005344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4D1F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обратиться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владелец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(юридическое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предприниматель),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указанного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федерального,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регионального,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межмуниципального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значения,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участкам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</w:t>
      </w:r>
      <w:r w:rsidRPr="00FD4D1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представители,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действующие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силу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полномочий,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основанных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доверенности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основаниях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D1F">
        <w:rPr>
          <w:rFonts w:ascii="Times New Roman" w:hAnsi="Times New Roman" w:cs="Times New Roman"/>
          <w:sz w:val="24"/>
          <w:szCs w:val="24"/>
        </w:rPr>
        <w:t>заявители).</w:t>
      </w:r>
    </w:p>
    <w:p w:rsidR="00534455" w:rsidRPr="00494B96" w:rsidRDefault="00534455" w:rsidP="00534455">
      <w:pPr>
        <w:ind w:firstLine="567"/>
        <w:rPr>
          <w:sz w:val="24"/>
        </w:rPr>
      </w:pPr>
      <w:r w:rsidRPr="00494B96">
        <w:rPr>
          <w:sz w:val="24"/>
        </w:rPr>
        <w:t>1.3.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порядку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1.3.1.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заявителями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вопросам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являются</w:t>
      </w:r>
      <w:r>
        <w:rPr>
          <w:sz w:val="24"/>
        </w:rPr>
        <w:t xml:space="preserve"> </w:t>
      </w:r>
      <w:r w:rsidRPr="00494B96">
        <w:rPr>
          <w:sz w:val="24"/>
        </w:rPr>
        <w:t>необходимыми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обязательными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1.3.2.</w:t>
      </w:r>
      <w:r>
        <w:rPr>
          <w:sz w:val="24"/>
        </w:rPr>
        <w:t xml:space="preserve"> </w:t>
      </w:r>
      <w:r w:rsidRPr="00494B96">
        <w:rPr>
          <w:sz w:val="24"/>
        </w:rPr>
        <w:t>Информацию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вопросам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являются</w:t>
      </w:r>
      <w:r>
        <w:rPr>
          <w:sz w:val="24"/>
        </w:rPr>
        <w:t xml:space="preserve"> </w:t>
      </w:r>
      <w:r w:rsidRPr="00494B96">
        <w:rPr>
          <w:sz w:val="24"/>
        </w:rPr>
        <w:t>необходимыми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обязательными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Единый</w:t>
      </w:r>
      <w:r>
        <w:rPr>
          <w:sz w:val="24"/>
        </w:rPr>
        <w:t xml:space="preserve"> </w:t>
      </w:r>
      <w:r w:rsidRPr="00494B96">
        <w:rPr>
          <w:sz w:val="24"/>
        </w:rPr>
        <w:t>портал)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Региональный</w:t>
      </w:r>
      <w:r>
        <w:rPr>
          <w:sz w:val="24"/>
        </w:rPr>
        <w:t xml:space="preserve"> </w:t>
      </w:r>
      <w:r w:rsidRPr="00494B96">
        <w:rPr>
          <w:sz w:val="24"/>
        </w:rPr>
        <w:t>портал)</w:t>
      </w:r>
      <w:r>
        <w:rPr>
          <w:sz w:val="24"/>
        </w:rPr>
        <w:t xml:space="preserve"> </w:t>
      </w:r>
      <w:r w:rsidRPr="00494B96">
        <w:rPr>
          <w:sz w:val="24"/>
        </w:rPr>
        <w:t>можно</w:t>
      </w:r>
      <w:r>
        <w:rPr>
          <w:sz w:val="24"/>
        </w:rPr>
        <w:t xml:space="preserve"> </w:t>
      </w:r>
      <w:r w:rsidRPr="00494B96">
        <w:rPr>
          <w:sz w:val="24"/>
        </w:rPr>
        <w:t>получить: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устной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обращении;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телефонной</w:t>
      </w:r>
      <w:r>
        <w:rPr>
          <w:sz w:val="24"/>
        </w:rPr>
        <w:t xml:space="preserve"> </w:t>
      </w:r>
      <w:r w:rsidRPr="00494B96">
        <w:rPr>
          <w:sz w:val="24"/>
        </w:rPr>
        <w:t>связи;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письменным</w:t>
      </w:r>
      <w:r>
        <w:rPr>
          <w:sz w:val="24"/>
        </w:rPr>
        <w:t xml:space="preserve"> </w:t>
      </w:r>
      <w:r w:rsidRPr="00494B96">
        <w:rPr>
          <w:sz w:val="24"/>
        </w:rPr>
        <w:t>обращениям.</w:t>
      </w:r>
    </w:p>
    <w:p w:rsidR="00534455" w:rsidRPr="00435100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>1.3.3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интернет-сайте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35100">
        <w:rPr>
          <w:color w:val="000000" w:themeColor="text1"/>
          <w:sz w:val="24"/>
        </w:rPr>
        <w:t>сайта</w:t>
      </w:r>
      <w:r>
        <w:rPr>
          <w:color w:val="FF0000"/>
          <w:sz w:val="24"/>
        </w:rPr>
        <w:t xml:space="preserve"> </w:t>
      </w:r>
      <w:r w:rsidRPr="00435100">
        <w:rPr>
          <w:color w:val="000000" w:themeColor="text1"/>
          <w:sz w:val="24"/>
          <w:lang w:val="en-US"/>
        </w:rPr>
        <w:t>nebol</w:t>
      </w:r>
      <w:r>
        <w:rPr>
          <w:color w:val="000000" w:themeColor="text1"/>
          <w:sz w:val="24"/>
          <w:lang w:val="en-US"/>
        </w:rPr>
        <w:t>chi</w:t>
      </w:r>
      <w:r w:rsidRPr="004E736F">
        <w:rPr>
          <w:color w:val="000000" w:themeColor="text1"/>
          <w:sz w:val="24"/>
        </w:rPr>
        <w:t>-</w:t>
      </w:r>
      <w:r>
        <w:rPr>
          <w:color w:val="000000" w:themeColor="text1"/>
          <w:sz w:val="24"/>
          <w:lang w:val="en-US"/>
        </w:rPr>
        <w:t>adm</w:t>
      </w:r>
      <w:r w:rsidRPr="00435100">
        <w:rPr>
          <w:color w:val="000000" w:themeColor="text1"/>
          <w:sz w:val="24"/>
        </w:rPr>
        <w:t>.</w:t>
      </w:r>
      <w:r w:rsidRPr="00435100">
        <w:rPr>
          <w:color w:val="000000" w:themeColor="text1"/>
          <w:sz w:val="24"/>
          <w:lang w:val="en-US"/>
        </w:rPr>
        <w:t>ru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>1.3.4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C632D7">
        <w:rPr>
          <w:color w:val="000000" w:themeColor="text1"/>
          <w:sz w:val="24"/>
        </w:rPr>
        <w:t>портале - nebolchi-adm.ru)</w:t>
      </w:r>
      <w:r>
        <w:rPr>
          <w:color w:val="FF0000"/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Единый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Региональный</w:t>
      </w:r>
      <w:r>
        <w:rPr>
          <w:sz w:val="24"/>
        </w:rPr>
        <w:t xml:space="preserve"> </w:t>
      </w:r>
      <w:r w:rsidRPr="00494B96">
        <w:rPr>
          <w:sz w:val="24"/>
        </w:rPr>
        <w:t>портал).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размещается</w:t>
      </w:r>
      <w:r>
        <w:rPr>
          <w:sz w:val="24"/>
        </w:rPr>
        <w:t xml:space="preserve"> </w:t>
      </w:r>
      <w:r w:rsidRPr="00494B96">
        <w:rPr>
          <w:sz w:val="24"/>
        </w:rPr>
        <w:t>следующая</w:t>
      </w:r>
      <w:r>
        <w:rPr>
          <w:sz w:val="24"/>
        </w:rPr>
        <w:t xml:space="preserve"> </w:t>
      </w:r>
      <w:r w:rsidRPr="00494B96">
        <w:rPr>
          <w:sz w:val="24"/>
        </w:rPr>
        <w:t>информация: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исчерпывающий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оформлению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представить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собственной</w:t>
      </w:r>
      <w:r>
        <w:rPr>
          <w:sz w:val="24"/>
        </w:rPr>
        <w:t xml:space="preserve"> </w:t>
      </w:r>
      <w:r w:rsidRPr="00494B96">
        <w:rPr>
          <w:sz w:val="24"/>
        </w:rPr>
        <w:t>инициативе;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круг</w:t>
      </w:r>
      <w:r>
        <w:rPr>
          <w:sz w:val="24"/>
        </w:rPr>
        <w:t xml:space="preserve"> </w:t>
      </w:r>
      <w:r w:rsidRPr="00494B96">
        <w:rPr>
          <w:sz w:val="24"/>
        </w:rPr>
        <w:t>заявителей;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lastRenderedPageBreak/>
        <w:t>3)</w:t>
      </w:r>
      <w:r>
        <w:rPr>
          <w:sz w:val="24"/>
        </w:rPr>
        <w:t xml:space="preserve"> </w:t>
      </w:r>
      <w:r w:rsidRPr="00494B96">
        <w:rPr>
          <w:sz w:val="24"/>
        </w:rPr>
        <w:t>срок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4)</w:t>
      </w:r>
      <w:r>
        <w:rPr>
          <w:sz w:val="24"/>
        </w:rPr>
        <w:t xml:space="preserve"> </w:t>
      </w:r>
      <w:r w:rsidRPr="00494B96">
        <w:rPr>
          <w:sz w:val="24"/>
        </w:rPr>
        <w:t>результаты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документа,</w:t>
      </w:r>
      <w:r>
        <w:rPr>
          <w:sz w:val="24"/>
        </w:rPr>
        <w:t xml:space="preserve"> </w:t>
      </w:r>
      <w:r w:rsidRPr="00494B96">
        <w:rPr>
          <w:sz w:val="24"/>
        </w:rPr>
        <w:t>являющегося</w:t>
      </w:r>
      <w:r>
        <w:rPr>
          <w:sz w:val="24"/>
        </w:rPr>
        <w:t xml:space="preserve"> </w:t>
      </w:r>
      <w:r w:rsidRPr="00494B96">
        <w:rPr>
          <w:sz w:val="24"/>
        </w:rPr>
        <w:t>результатом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5)</w:t>
      </w:r>
      <w:r>
        <w:rPr>
          <w:sz w:val="24"/>
        </w:rPr>
        <w:t xml:space="preserve"> </w:t>
      </w:r>
      <w:r w:rsidRPr="00494B96">
        <w:rPr>
          <w:sz w:val="24"/>
        </w:rPr>
        <w:t>размер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пошлины,</w:t>
      </w:r>
      <w:r>
        <w:rPr>
          <w:sz w:val="24"/>
        </w:rPr>
        <w:t xml:space="preserve"> </w:t>
      </w:r>
      <w:r w:rsidRPr="00494B96">
        <w:rPr>
          <w:sz w:val="24"/>
        </w:rPr>
        <w:t>взимаемой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6)</w:t>
      </w:r>
      <w:r>
        <w:rPr>
          <w:sz w:val="24"/>
        </w:rPr>
        <w:t xml:space="preserve"> </w:t>
      </w:r>
      <w:r w:rsidRPr="00494B96">
        <w:rPr>
          <w:sz w:val="24"/>
        </w:rPr>
        <w:t>исчерпывающий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br/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7)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праве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досудебное</w:t>
      </w:r>
      <w:r>
        <w:rPr>
          <w:sz w:val="24"/>
        </w:rPr>
        <w:t xml:space="preserve"> </w:t>
      </w:r>
      <w:r w:rsidRPr="00494B96">
        <w:rPr>
          <w:sz w:val="24"/>
        </w:rPr>
        <w:t>(внесудебное)</w:t>
      </w:r>
      <w:r>
        <w:rPr>
          <w:sz w:val="24"/>
        </w:rPr>
        <w:t xml:space="preserve"> </w:t>
      </w:r>
      <w:r w:rsidRPr="00494B96">
        <w:rPr>
          <w:sz w:val="24"/>
        </w:rPr>
        <w:t>обжалование</w:t>
      </w:r>
      <w:r>
        <w:rPr>
          <w:sz w:val="24"/>
        </w:rPr>
        <w:t xml:space="preserve"> </w:t>
      </w:r>
      <w:r w:rsidRPr="00494B96">
        <w:rPr>
          <w:sz w:val="24"/>
        </w:rPr>
        <w:t>действий</w:t>
      </w:r>
      <w:r>
        <w:rPr>
          <w:sz w:val="24"/>
        </w:rPr>
        <w:t xml:space="preserve"> </w:t>
      </w:r>
      <w:r w:rsidRPr="00494B96">
        <w:rPr>
          <w:sz w:val="24"/>
        </w:rPr>
        <w:t>(бездействия)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решений,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(осуществляемых)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8)</w:t>
      </w:r>
      <w:r>
        <w:rPr>
          <w:sz w:val="24"/>
        </w:rPr>
        <w:t xml:space="preserve"> </w:t>
      </w:r>
      <w:r w:rsidRPr="00494B96">
        <w:rPr>
          <w:sz w:val="24"/>
        </w:rPr>
        <w:t>формы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(уведомлений,</w:t>
      </w:r>
      <w:r>
        <w:rPr>
          <w:sz w:val="24"/>
        </w:rPr>
        <w:t xml:space="preserve"> </w:t>
      </w:r>
      <w:r w:rsidRPr="00494B96">
        <w:rPr>
          <w:sz w:val="24"/>
        </w:rPr>
        <w:t>сообщений),</w:t>
      </w:r>
      <w:r>
        <w:rPr>
          <w:sz w:val="24"/>
        </w:rPr>
        <w:t xml:space="preserve"> </w:t>
      </w:r>
      <w:r w:rsidRPr="00494B96">
        <w:rPr>
          <w:sz w:val="24"/>
        </w:rPr>
        <w:t>используемые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сроках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сведений,</w:t>
      </w:r>
      <w:r>
        <w:rPr>
          <w:sz w:val="24"/>
        </w:rPr>
        <w:t xml:space="preserve"> </w:t>
      </w:r>
      <w:r w:rsidRPr="00494B96">
        <w:rPr>
          <w:sz w:val="24"/>
        </w:rPr>
        <w:t>содержащихся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системе</w:t>
      </w:r>
      <w:r>
        <w:rPr>
          <w:sz w:val="24"/>
        </w:rPr>
        <w:t xml:space="preserve"> </w:t>
      </w:r>
      <w:r w:rsidRPr="00494B96">
        <w:rPr>
          <w:sz w:val="24"/>
        </w:rPr>
        <w:t>«Федеральный</w:t>
      </w:r>
      <w:r>
        <w:rPr>
          <w:sz w:val="24"/>
        </w:rPr>
        <w:t xml:space="preserve"> </w:t>
      </w:r>
      <w:r w:rsidRPr="00494B96">
        <w:rPr>
          <w:sz w:val="24"/>
        </w:rPr>
        <w:t>реестр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(функций)»,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системе</w:t>
      </w:r>
      <w:r>
        <w:rPr>
          <w:sz w:val="24"/>
        </w:rPr>
        <w:t xml:space="preserve"> </w:t>
      </w:r>
      <w:r w:rsidRPr="00494B96">
        <w:rPr>
          <w:sz w:val="24"/>
        </w:rPr>
        <w:t>«Реестр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»,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бесплатно.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Доступ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сроках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каких-либо</w:t>
      </w:r>
      <w:r>
        <w:rPr>
          <w:sz w:val="24"/>
        </w:rPr>
        <w:t xml:space="preserve"> </w:t>
      </w:r>
      <w:r w:rsidRPr="00494B96">
        <w:rPr>
          <w:sz w:val="24"/>
        </w:rPr>
        <w:t>требований,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использования</w:t>
      </w:r>
      <w:r>
        <w:rPr>
          <w:sz w:val="24"/>
        </w:rPr>
        <w:t xml:space="preserve"> </w:t>
      </w:r>
      <w:r w:rsidRPr="00494B96">
        <w:rPr>
          <w:sz w:val="24"/>
        </w:rPr>
        <w:t>программного</w:t>
      </w:r>
      <w:r>
        <w:rPr>
          <w:sz w:val="24"/>
        </w:rPr>
        <w:t xml:space="preserve"> </w:t>
      </w:r>
      <w:r w:rsidRPr="00494B96">
        <w:rPr>
          <w:sz w:val="24"/>
        </w:rPr>
        <w:t>обеспечения,</w:t>
      </w:r>
      <w:r>
        <w:rPr>
          <w:sz w:val="24"/>
        </w:rPr>
        <w:t xml:space="preserve"> </w:t>
      </w:r>
      <w:r w:rsidRPr="00494B96">
        <w:rPr>
          <w:sz w:val="24"/>
        </w:rPr>
        <w:t>установка</w:t>
      </w:r>
      <w:r>
        <w:rPr>
          <w:sz w:val="24"/>
        </w:rPr>
        <w:t xml:space="preserve"> </w:t>
      </w:r>
      <w:r w:rsidRPr="00494B96">
        <w:rPr>
          <w:sz w:val="24"/>
        </w:rPr>
        <w:t>которого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технические</w:t>
      </w:r>
      <w:r>
        <w:rPr>
          <w:sz w:val="24"/>
        </w:rPr>
        <w:t xml:space="preserve"> </w:t>
      </w:r>
      <w:r w:rsidRPr="00494B96">
        <w:rPr>
          <w:sz w:val="24"/>
        </w:rPr>
        <w:t>средства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требует</w:t>
      </w:r>
      <w:r>
        <w:rPr>
          <w:sz w:val="24"/>
        </w:rPr>
        <w:t xml:space="preserve"> </w:t>
      </w:r>
      <w:r w:rsidRPr="00494B96">
        <w:rPr>
          <w:sz w:val="24"/>
        </w:rPr>
        <w:t>заключения</w:t>
      </w:r>
      <w:r>
        <w:rPr>
          <w:sz w:val="24"/>
        </w:rPr>
        <w:t xml:space="preserve"> </w:t>
      </w:r>
      <w:r w:rsidRPr="00494B96">
        <w:rPr>
          <w:sz w:val="24"/>
        </w:rPr>
        <w:t>лицензионного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иного</w:t>
      </w:r>
      <w:r>
        <w:rPr>
          <w:sz w:val="24"/>
        </w:rPr>
        <w:t xml:space="preserve"> </w:t>
      </w:r>
      <w:r w:rsidRPr="00494B96">
        <w:rPr>
          <w:sz w:val="24"/>
        </w:rPr>
        <w:t>соглашения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правообладателем</w:t>
      </w:r>
      <w:r>
        <w:rPr>
          <w:sz w:val="24"/>
        </w:rPr>
        <w:t xml:space="preserve"> </w:t>
      </w:r>
      <w:r w:rsidRPr="00494B96">
        <w:rPr>
          <w:sz w:val="24"/>
        </w:rPr>
        <w:t>программного</w:t>
      </w:r>
      <w:r>
        <w:rPr>
          <w:sz w:val="24"/>
        </w:rPr>
        <w:t xml:space="preserve"> </w:t>
      </w:r>
      <w:r w:rsidRPr="00494B96">
        <w:rPr>
          <w:sz w:val="24"/>
        </w:rPr>
        <w:t>обеспечения,</w:t>
      </w:r>
      <w:r>
        <w:rPr>
          <w:sz w:val="24"/>
        </w:rPr>
        <w:t xml:space="preserve"> </w:t>
      </w:r>
      <w:r w:rsidRPr="00494B96">
        <w:rPr>
          <w:sz w:val="24"/>
        </w:rPr>
        <w:t>предусматривающего</w:t>
      </w:r>
      <w:r>
        <w:rPr>
          <w:sz w:val="24"/>
        </w:rPr>
        <w:t xml:space="preserve"> </w:t>
      </w:r>
      <w:r w:rsidRPr="00494B96">
        <w:rPr>
          <w:sz w:val="24"/>
        </w:rPr>
        <w:t>взимание</w:t>
      </w:r>
      <w:r>
        <w:rPr>
          <w:sz w:val="24"/>
        </w:rPr>
        <w:t xml:space="preserve"> </w:t>
      </w:r>
      <w:r w:rsidRPr="00494B96">
        <w:rPr>
          <w:sz w:val="24"/>
        </w:rPr>
        <w:t>платы,</w:t>
      </w:r>
      <w:r>
        <w:rPr>
          <w:sz w:val="24"/>
        </w:rPr>
        <w:t xml:space="preserve"> </w:t>
      </w:r>
      <w:r w:rsidRPr="00494B96">
        <w:rPr>
          <w:sz w:val="24"/>
        </w:rPr>
        <w:t>регистрацию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авторизацию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им</w:t>
      </w:r>
      <w:r>
        <w:rPr>
          <w:sz w:val="24"/>
        </w:rPr>
        <w:t xml:space="preserve"> </w:t>
      </w:r>
      <w:r w:rsidRPr="00494B96">
        <w:rPr>
          <w:sz w:val="24"/>
        </w:rPr>
        <w:t>персональных</w:t>
      </w:r>
      <w:r>
        <w:rPr>
          <w:sz w:val="24"/>
        </w:rPr>
        <w:t xml:space="preserve"> </w:t>
      </w:r>
      <w:r w:rsidRPr="00494B96">
        <w:rPr>
          <w:sz w:val="24"/>
        </w:rPr>
        <w:t>данных.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>
        <w:rPr>
          <w:sz w:val="24"/>
        </w:rPr>
        <w:t>1.3.5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ab/>
        <w:t>На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стендах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Интернет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</w:t>
      </w:r>
      <w:r>
        <w:rPr>
          <w:sz w:val="24"/>
        </w:rPr>
        <w:t xml:space="preserve"> </w:t>
      </w:r>
      <w:r w:rsidRPr="00494B96">
        <w:rPr>
          <w:sz w:val="24"/>
        </w:rPr>
        <w:t>размещены</w:t>
      </w:r>
      <w:r>
        <w:rPr>
          <w:sz w:val="24"/>
        </w:rPr>
        <w:t xml:space="preserve"> </w:t>
      </w:r>
      <w:r w:rsidRPr="00494B96">
        <w:rPr>
          <w:sz w:val="24"/>
        </w:rPr>
        <w:t>следующие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информационные</w:t>
      </w:r>
      <w:r>
        <w:rPr>
          <w:sz w:val="24"/>
        </w:rPr>
        <w:t xml:space="preserve"> </w:t>
      </w:r>
      <w:r w:rsidRPr="00494B96">
        <w:rPr>
          <w:sz w:val="24"/>
        </w:rPr>
        <w:t>материалы: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адрес,</w:t>
      </w:r>
      <w:r>
        <w:rPr>
          <w:sz w:val="24"/>
        </w:rPr>
        <w:t xml:space="preserve"> </w:t>
      </w:r>
      <w:r w:rsidRPr="00494B96">
        <w:rPr>
          <w:sz w:val="24"/>
        </w:rPr>
        <w:t>номера</w:t>
      </w:r>
      <w:r>
        <w:rPr>
          <w:sz w:val="24"/>
        </w:rPr>
        <w:t xml:space="preserve"> </w:t>
      </w:r>
      <w:r w:rsidRPr="00494B96">
        <w:rPr>
          <w:sz w:val="24"/>
        </w:rPr>
        <w:t>телефонов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факса,</w:t>
      </w:r>
      <w:r>
        <w:rPr>
          <w:sz w:val="24"/>
        </w:rPr>
        <w:t xml:space="preserve"> </w:t>
      </w:r>
      <w:r w:rsidRPr="00494B96">
        <w:rPr>
          <w:sz w:val="24"/>
        </w:rPr>
        <w:t>график</w:t>
      </w:r>
      <w:r>
        <w:rPr>
          <w:sz w:val="24"/>
        </w:rPr>
        <w:t xml:space="preserve"> </w:t>
      </w:r>
      <w:r w:rsidRPr="00494B96">
        <w:rPr>
          <w:sz w:val="24"/>
        </w:rPr>
        <w:t>работы,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структурного</w:t>
      </w:r>
      <w:r>
        <w:rPr>
          <w:sz w:val="24"/>
        </w:rPr>
        <w:t xml:space="preserve"> </w:t>
      </w:r>
      <w:r w:rsidRPr="00494B96">
        <w:rPr>
          <w:sz w:val="24"/>
        </w:rPr>
        <w:t>подразделения,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график</w:t>
      </w:r>
      <w:r>
        <w:rPr>
          <w:sz w:val="24"/>
        </w:rPr>
        <w:t xml:space="preserve"> </w:t>
      </w:r>
      <w:r w:rsidRPr="00494B96">
        <w:rPr>
          <w:sz w:val="24"/>
        </w:rPr>
        <w:t>личного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главой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заместителями,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специалистами,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ответственными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номер</w:t>
      </w:r>
      <w:r>
        <w:rPr>
          <w:sz w:val="24"/>
        </w:rPr>
        <w:t xml:space="preserve"> </w:t>
      </w:r>
      <w:r w:rsidRPr="00494B96">
        <w:rPr>
          <w:sz w:val="24"/>
        </w:rPr>
        <w:t>кабинета,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услуга,</w:t>
      </w:r>
      <w:r>
        <w:rPr>
          <w:sz w:val="24"/>
        </w:rPr>
        <w:t xml:space="preserve"> </w:t>
      </w:r>
      <w:r w:rsidRPr="00494B96">
        <w:rPr>
          <w:sz w:val="24"/>
        </w:rPr>
        <w:t>фамилии,</w:t>
      </w:r>
      <w:r>
        <w:rPr>
          <w:sz w:val="24"/>
        </w:rPr>
        <w:t xml:space="preserve"> </w:t>
      </w:r>
      <w:r w:rsidRPr="00494B96">
        <w:rPr>
          <w:sz w:val="24"/>
        </w:rPr>
        <w:t>имена,</w:t>
      </w:r>
      <w:r>
        <w:rPr>
          <w:sz w:val="24"/>
        </w:rPr>
        <w:t xml:space="preserve"> </w:t>
      </w:r>
      <w:r w:rsidRPr="00494B96">
        <w:rPr>
          <w:sz w:val="24"/>
        </w:rPr>
        <w:t>отчества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должности</w:t>
      </w:r>
      <w:r>
        <w:rPr>
          <w:sz w:val="24"/>
        </w:rPr>
        <w:t xml:space="preserve"> </w:t>
      </w:r>
      <w:r w:rsidRPr="00494B96">
        <w:rPr>
          <w:sz w:val="24"/>
        </w:rPr>
        <w:t>специалистов,</w:t>
      </w:r>
      <w:r>
        <w:rPr>
          <w:sz w:val="24"/>
        </w:rPr>
        <w:t xml:space="preserve"> </w:t>
      </w:r>
      <w:r w:rsidRPr="00494B96">
        <w:rPr>
          <w:sz w:val="24"/>
        </w:rPr>
        <w:t>участвующих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предоставляемой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услуге;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представить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образцы</w:t>
      </w:r>
      <w:r>
        <w:rPr>
          <w:sz w:val="24"/>
        </w:rPr>
        <w:t xml:space="preserve"> </w:t>
      </w:r>
      <w:r w:rsidRPr="00494B96">
        <w:rPr>
          <w:sz w:val="24"/>
        </w:rPr>
        <w:t>заполнения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извлечения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регламентирующие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стандарт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порядок,</w:t>
      </w:r>
      <w:r>
        <w:rPr>
          <w:sz w:val="24"/>
        </w:rPr>
        <w:t xml:space="preserve"> </w:t>
      </w:r>
      <w:r w:rsidRPr="00494B96">
        <w:rPr>
          <w:sz w:val="24"/>
        </w:rPr>
        <w:t>состав,</w:t>
      </w:r>
      <w:r>
        <w:rPr>
          <w:sz w:val="24"/>
        </w:rPr>
        <w:t xml:space="preserve"> </w:t>
      </w:r>
      <w:r w:rsidRPr="00494B96">
        <w:rPr>
          <w:sz w:val="24"/>
        </w:rPr>
        <w:t>последовательность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сроки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(действий),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порядку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выполнения,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особенности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(действий)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Информационный</w:t>
      </w:r>
      <w:r>
        <w:rPr>
          <w:sz w:val="24"/>
        </w:rPr>
        <w:t xml:space="preserve"> </w:t>
      </w:r>
      <w:r w:rsidRPr="00494B96">
        <w:rPr>
          <w:sz w:val="24"/>
        </w:rPr>
        <w:t>стенд,</w:t>
      </w:r>
      <w:r>
        <w:rPr>
          <w:sz w:val="24"/>
        </w:rPr>
        <w:t xml:space="preserve"> </w:t>
      </w:r>
      <w:r w:rsidRPr="00494B96">
        <w:rPr>
          <w:sz w:val="24"/>
        </w:rPr>
        <w:t>содержащий</w:t>
      </w:r>
      <w:r>
        <w:rPr>
          <w:sz w:val="24"/>
        </w:rPr>
        <w:t xml:space="preserve"> </w:t>
      </w:r>
      <w:r w:rsidRPr="00494B96">
        <w:rPr>
          <w:sz w:val="24"/>
        </w:rPr>
        <w:t>информацию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процедуре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размещен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холле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размещена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разделе,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предусмотренном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размещения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услугах.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Консультирование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вопросам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бесплатно.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Специалист,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осуществляющий</w:t>
      </w:r>
      <w:r>
        <w:rPr>
          <w:sz w:val="24"/>
        </w:rPr>
        <w:t xml:space="preserve"> </w:t>
      </w:r>
      <w:r w:rsidRPr="00494B96">
        <w:rPr>
          <w:sz w:val="24"/>
        </w:rPr>
        <w:t>консультирование</w:t>
      </w:r>
      <w:r>
        <w:rPr>
          <w:sz w:val="24"/>
        </w:rPr>
        <w:t xml:space="preserve"> </w:t>
      </w:r>
      <w:r w:rsidRPr="00494B96">
        <w:rPr>
          <w:sz w:val="24"/>
        </w:rPr>
        <w:t>(посредством</w:t>
      </w:r>
      <w:r>
        <w:rPr>
          <w:sz w:val="24"/>
        </w:rPr>
        <w:t xml:space="preserve"> </w:t>
      </w:r>
      <w:r w:rsidRPr="00494B96">
        <w:rPr>
          <w:sz w:val="24"/>
        </w:rPr>
        <w:t>телефона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лично)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вопросам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корректно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внимательно</w:t>
      </w:r>
      <w:r>
        <w:rPr>
          <w:sz w:val="24"/>
        </w:rPr>
        <w:t xml:space="preserve"> </w:t>
      </w:r>
      <w:r w:rsidRPr="00494B96">
        <w:rPr>
          <w:sz w:val="24"/>
        </w:rPr>
        <w:t>относиться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заявителям.</w:t>
      </w:r>
    </w:p>
    <w:p w:rsidR="00534455" w:rsidRPr="00494B96" w:rsidRDefault="00534455" w:rsidP="00534455">
      <w:pPr>
        <w:jc w:val="both"/>
        <w:rPr>
          <w:sz w:val="24"/>
        </w:rPr>
      </w:pPr>
      <w:r w:rsidRPr="00494B96">
        <w:rPr>
          <w:sz w:val="24"/>
        </w:rPr>
        <w:tab/>
        <w:t>При</w:t>
      </w:r>
      <w:r>
        <w:rPr>
          <w:sz w:val="24"/>
        </w:rPr>
        <w:t xml:space="preserve"> </w:t>
      </w:r>
      <w:r w:rsidRPr="00494B96">
        <w:rPr>
          <w:sz w:val="24"/>
        </w:rPr>
        <w:t>консультировании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телефону</w:t>
      </w:r>
      <w:r>
        <w:rPr>
          <w:sz w:val="24"/>
        </w:rPr>
        <w:t xml:space="preserve"> </w:t>
      </w:r>
      <w:r w:rsidRPr="00494B96">
        <w:rPr>
          <w:sz w:val="24"/>
        </w:rPr>
        <w:t>специалист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назвать</w:t>
      </w:r>
      <w:r>
        <w:rPr>
          <w:sz w:val="24"/>
        </w:rPr>
        <w:t xml:space="preserve"> </w:t>
      </w:r>
      <w:r w:rsidRPr="00494B96">
        <w:rPr>
          <w:sz w:val="24"/>
        </w:rPr>
        <w:t>свою</w:t>
      </w:r>
      <w:r>
        <w:rPr>
          <w:sz w:val="24"/>
        </w:rPr>
        <w:t xml:space="preserve"> </w:t>
      </w:r>
      <w:r w:rsidRPr="00494B96">
        <w:rPr>
          <w:sz w:val="24"/>
        </w:rPr>
        <w:t>фамилию,</w:t>
      </w:r>
      <w:r>
        <w:rPr>
          <w:sz w:val="24"/>
        </w:rPr>
        <w:t xml:space="preserve"> </w:t>
      </w:r>
      <w:r w:rsidRPr="00494B96">
        <w:rPr>
          <w:sz w:val="24"/>
        </w:rPr>
        <w:t>имя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отчество,</w:t>
      </w:r>
      <w:r>
        <w:rPr>
          <w:sz w:val="24"/>
        </w:rPr>
        <w:t xml:space="preserve"> </w:t>
      </w:r>
      <w:r w:rsidRPr="00494B96">
        <w:rPr>
          <w:sz w:val="24"/>
        </w:rPr>
        <w:t>должность,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затем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вежливой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четко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подробно</w:t>
      </w:r>
      <w:r>
        <w:rPr>
          <w:sz w:val="24"/>
        </w:rPr>
        <w:t xml:space="preserve"> </w:t>
      </w:r>
      <w:r w:rsidRPr="00494B96">
        <w:rPr>
          <w:sz w:val="24"/>
        </w:rPr>
        <w:t>проинформировать</w:t>
      </w:r>
      <w:r>
        <w:rPr>
          <w:sz w:val="24"/>
        </w:rPr>
        <w:t xml:space="preserve"> </w:t>
      </w:r>
      <w:r w:rsidRPr="00494B96">
        <w:rPr>
          <w:sz w:val="24"/>
        </w:rPr>
        <w:t>обратившегося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интересующим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вопросам.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специалист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ответить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вопрос</w:t>
      </w:r>
      <w:r>
        <w:rPr>
          <w:sz w:val="24"/>
        </w:rPr>
        <w:t xml:space="preserve"> </w:t>
      </w:r>
      <w:r w:rsidRPr="00494B96">
        <w:rPr>
          <w:sz w:val="24"/>
        </w:rPr>
        <w:t>самостоятельно,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подготовка</w:t>
      </w:r>
      <w:r>
        <w:rPr>
          <w:sz w:val="24"/>
        </w:rPr>
        <w:t xml:space="preserve"> </w:t>
      </w:r>
      <w:r w:rsidRPr="00494B96">
        <w:rPr>
          <w:sz w:val="24"/>
        </w:rPr>
        <w:t>ответа</w:t>
      </w:r>
      <w:r>
        <w:rPr>
          <w:sz w:val="24"/>
        </w:rPr>
        <w:t xml:space="preserve"> </w:t>
      </w:r>
      <w:r w:rsidRPr="00494B96">
        <w:rPr>
          <w:sz w:val="24"/>
        </w:rPr>
        <w:t>требует</w:t>
      </w:r>
      <w:r>
        <w:rPr>
          <w:sz w:val="24"/>
        </w:rPr>
        <w:t xml:space="preserve"> </w:t>
      </w:r>
      <w:r w:rsidRPr="00494B96">
        <w:rPr>
          <w:sz w:val="24"/>
        </w:rPr>
        <w:t>продолжительного</w:t>
      </w:r>
      <w:r>
        <w:rPr>
          <w:sz w:val="24"/>
        </w:rPr>
        <w:t xml:space="preserve"> </w:t>
      </w:r>
      <w:r w:rsidRPr="00494B96">
        <w:rPr>
          <w:sz w:val="24"/>
        </w:rPr>
        <w:t>времени,</w:t>
      </w:r>
      <w:r>
        <w:rPr>
          <w:sz w:val="24"/>
        </w:rPr>
        <w:t xml:space="preserve"> </w:t>
      </w:r>
      <w:r w:rsidRPr="00494B96">
        <w:rPr>
          <w:sz w:val="24"/>
        </w:rPr>
        <w:t>он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предложить</w:t>
      </w:r>
      <w:r>
        <w:rPr>
          <w:sz w:val="24"/>
        </w:rPr>
        <w:t xml:space="preserve"> </w:t>
      </w:r>
      <w:r w:rsidRPr="00494B96">
        <w:rPr>
          <w:sz w:val="24"/>
        </w:rPr>
        <w:t>обратившемуся</w:t>
      </w:r>
      <w:r>
        <w:rPr>
          <w:sz w:val="24"/>
        </w:rPr>
        <w:t xml:space="preserve"> </w:t>
      </w:r>
      <w:r w:rsidRPr="00494B96">
        <w:rPr>
          <w:sz w:val="24"/>
        </w:rPr>
        <w:t>обратиться</w:t>
      </w:r>
      <w:r>
        <w:rPr>
          <w:sz w:val="24"/>
        </w:rPr>
        <w:t xml:space="preserve"> </w:t>
      </w:r>
      <w:r w:rsidRPr="00494B96">
        <w:rPr>
          <w:sz w:val="24"/>
        </w:rPr>
        <w:t>письменно,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назначить</w:t>
      </w:r>
      <w:r>
        <w:rPr>
          <w:sz w:val="24"/>
        </w:rPr>
        <w:t xml:space="preserve"> </w:t>
      </w:r>
      <w:r w:rsidRPr="00494B96">
        <w:rPr>
          <w:sz w:val="24"/>
        </w:rPr>
        <w:t>другое</w:t>
      </w:r>
      <w:r>
        <w:rPr>
          <w:sz w:val="24"/>
        </w:rPr>
        <w:t xml:space="preserve"> </w:t>
      </w:r>
      <w:r w:rsidRPr="00494B96">
        <w:rPr>
          <w:sz w:val="24"/>
        </w:rPr>
        <w:t>удобное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заинтересованного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время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Рекомендуемое</w:t>
      </w:r>
      <w:r>
        <w:rPr>
          <w:sz w:val="24"/>
        </w:rPr>
        <w:t xml:space="preserve"> </w:t>
      </w:r>
      <w:r w:rsidRPr="00494B96">
        <w:rPr>
          <w:sz w:val="24"/>
        </w:rPr>
        <w:t>время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телефонного</w:t>
      </w:r>
      <w:r>
        <w:rPr>
          <w:sz w:val="24"/>
        </w:rPr>
        <w:t xml:space="preserve"> </w:t>
      </w:r>
      <w:r w:rsidRPr="00494B96">
        <w:rPr>
          <w:sz w:val="24"/>
        </w:rPr>
        <w:t>разговора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более</w:t>
      </w:r>
      <w:r>
        <w:rPr>
          <w:sz w:val="24"/>
        </w:rPr>
        <w:t xml:space="preserve"> </w:t>
      </w:r>
      <w:r w:rsidRPr="00494B96">
        <w:rPr>
          <w:sz w:val="24"/>
        </w:rPr>
        <w:t>10</w:t>
      </w:r>
      <w:r>
        <w:rPr>
          <w:sz w:val="24"/>
        </w:rPr>
        <w:t xml:space="preserve"> </w:t>
      </w:r>
      <w:r w:rsidRPr="00494B96">
        <w:rPr>
          <w:sz w:val="24"/>
        </w:rPr>
        <w:t>минут,</w:t>
      </w:r>
      <w:r>
        <w:rPr>
          <w:sz w:val="24"/>
        </w:rPr>
        <w:t xml:space="preserve"> </w:t>
      </w:r>
      <w:r w:rsidRPr="00494B96">
        <w:rPr>
          <w:sz w:val="24"/>
        </w:rPr>
        <w:t>личного</w:t>
      </w:r>
      <w:r>
        <w:rPr>
          <w:sz w:val="24"/>
        </w:rPr>
        <w:t xml:space="preserve"> </w:t>
      </w:r>
      <w:r w:rsidRPr="00494B96">
        <w:rPr>
          <w:sz w:val="24"/>
        </w:rPr>
        <w:t>устного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информирования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более</w:t>
      </w:r>
      <w:r>
        <w:rPr>
          <w:sz w:val="24"/>
        </w:rPr>
        <w:t xml:space="preserve"> </w:t>
      </w:r>
      <w:r w:rsidRPr="00494B96">
        <w:rPr>
          <w:sz w:val="24"/>
        </w:rPr>
        <w:t>20</w:t>
      </w:r>
      <w:r>
        <w:rPr>
          <w:sz w:val="24"/>
        </w:rPr>
        <w:t xml:space="preserve"> </w:t>
      </w:r>
      <w:r w:rsidRPr="00494B96">
        <w:rPr>
          <w:sz w:val="24"/>
        </w:rPr>
        <w:t>минут.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Индивидуальное</w:t>
      </w:r>
      <w:r>
        <w:rPr>
          <w:sz w:val="24"/>
        </w:rPr>
        <w:t xml:space="preserve"> </w:t>
      </w:r>
      <w:r w:rsidRPr="00494B96">
        <w:rPr>
          <w:sz w:val="24"/>
        </w:rPr>
        <w:t>письменное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информирование</w:t>
      </w:r>
      <w:r>
        <w:rPr>
          <w:sz w:val="24"/>
        </w:rPr>
        <w:t xml:space="preserve"> </w:t>
      </w:r>
      <w:r w:rsidRPr="00494B96">
        <w:rPr>
          <w:sz w:val="24"/>
        </w:rPr>
        <w:t>(по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почте)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письма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должно</w:t>
      </w:r>
      <w:r>
        <w:rPr>
          <w:sz w:val="24"/>
        </w:rPr>
        <w:t xml:space="preserve"> </w:t>
      </w:r>
      <w:r w:rsidRPr="00494B96">
        <w:rPr>
          <w:sz w:val="24"/>
        </w:rPr>
        <w:t>содержать</w:t>
      </w:r>
      <w:r>
        <w:rPr>
          <w:sz w:val="24"/>
        </w:rPr>
        <w:t xml:space="preserve"> </w:t>
      </w:r>
      <w:r w:rsidRPr="00494B96">
        <w:rPr>
          <w:sz w:val="24"/>
        </w:rPr>
        <w:t>четкий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поставленные</w:t>
      </w:r>
      <w:r>
        <w:rPr>
          <w:sz w:val="24"/>
        </w:rPr>
        <w:t xml:space="preserve"> </w:t>
      </w:r>
      <w:r w:rsidRPr="00494B96">
        <w:rPr>
          <w:sz w:val="24"/>
        </w:rPr>
        <w:t>вопросы.</w:t>
      </w:r>
    </w:p>
    <w:p w:rsidR="00534455" w:rsidRPr="00494B96" w:rsidRDefault="00534455" w:rsidP="00534455">
      <w:pPr>
        <w:jc w:val="both"/>
        <w:rPr>
          <w:sz w:val="24"/>
        </w:rPr>
      </w:pPr>
      <w:r w:rsidRPr="00494B96">
        <w:rPr>
          <w:sz w:val="24"/>
        </w:rPr>
        <w:tab/>
        <w:t>Индивидуальное</w:t>
      </w:r>
      <w:r>
        <w:rPr>
          <w:sz w:val="24"/>
        </w:rPr>
        <w:t xml:space="preserve"> </w:t>
      </w:r>
      <w:r w:rsidRPr="00494B96">
        <w:rPr>
          <w:sz w:val="24"/>
        </w:rPr>
        <w:t>письменное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информирование</w:t>
      </w:r>
      <w:r>
        <w:rPr>
          <w:sz w:val="24"/>
        </w:rPr>
        <w:t xml:space="preserve"> </w:t>
      </w:r>
      <w:r w:rsidRPr="00494B96">
        <w:rPr>
          <w:sz w:val="24"/>
        </w:rPr>
        <w:t>(по</w:t>
      </w:r>
      <w:r>
        <w:rPr>
          <w:sz w:val="24"/>
        </w:rPr>
        <w:t xml:space="preserve"> </w:t>
      </w:r>
      <w:r w:rsidRPr="00494B96">
        <w:rPr>
          <w:sz w:val="24"/>
        </w:rPr>
        <w:t>почте)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письма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почтовый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должно</w:t>
      </w:r>
      <w:r>
        <w:rPr>
          <w:sz w:val="24"/>
        </w:rPr>
        <w:t xml:space="preserve"> </w:t>
      </w:r>
      <w:r w:rsidRPr="00494B96">
        <w:rPr>
          <w:sz w:val="24"/>
        </w:rPr>
        <w:t>содержать</w:t>
      </w:r>
      <w:r>
        <w:rPr>
          <w:sz w:val="24"/>
        </w:rPr>
        <w:t xml:space="preserve"> </w:t>
      </w:r>
      <w:r w:rsidRPr="00494B96">
        <w:rPr>
          <w:sz w:val="24"/>
        </w:rPr>
        <w:t>четкий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поставленные</w:t>
      </w:r>
      <w:r>
        <w:rPr>
          <w:sz w:val="24"/>
        </w:rPr>
        <w:t xml:space="preserve"> </w:t>
      </w:r>
      <w:r w:rsidRPr="00494B96">
        <w:rPr>
          <w:sz w:val="24"/>
        </w:rPr>
        <w:t>вопросы.</w:t>
      </w:r>
    </w:p>
    <w:p w:rsidR="00534455" w:rsidRPr="00435100" w:rsidRDefault="00534455" w:rsidP="00534455">
      <w:pPr>
        <w:ind w:firstLine="567"/>
        <w:jc w:val="both"/>
        <w:rPr>
          <w:color w:val="000000" w:themeColor="text1"/>
          <w:sz w:val="24"/>
        </w:rPr>
      </w:pPr>
    </w:p>
    <w:p w:rsidR="00534455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Стандарт предоставления муниципальной услуги</w:t>
      </w:r>
    </w:p>
    <w:p w:rsidR="00534455" w:rsidRDefault="00534455" w:rsidP="00534455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- </w:t>
      </w:r>
      <w:r w:rsidRPr="00A60C44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значения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границах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населенных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A02">
        <w:rPr>
          <w:rFonts w:ascii="Times New Roman" w:hAnsi="Times New Roman" w:cs="Times New Roman"/>
          <w:sz w:val="24"/>
          <w:szCs w:val="24"/>
        </w:rPr>
        <w:t xml:space="preserve">Неболчского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осуществляющего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грузов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709C9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A02">
        <w:rPr>
          <w:rFonts w:ascii="Times New Roman" w:hAnsi="Times New Roman" w:cs="Times New Roman"/>
          <w:sz w:val="24"/>
          <w:szCs w:val="24"/>
        </w:rPr>
        <w:t xml:space="preserve">Неболчского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0709C9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9C9">
        <w:rPr>
          <w:rFonts w:ascii="Times New Roman" w:hAnsi="Times New Roman" w:cs="Times New Roman"/>
          <w:sz w:val="24"/>
          <w:szCs w:val="24"/>
        </w:rPr>
        <w:t>администрация)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100">
        <w:rPr>
          <w:rFonts w:ascii="Times New Roman" w:hAnsi="Times New Roman" w:cs="Times New Roman"/>
          <w:color w:val="000000" w:themeColor="text1"/>
          <w:sz w:val="24"/>
          <w:szCs w:val="24"/>
        </w:rPr>
        <w:t>в лице Главы поселения.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43">
        <w:rPr>
          <w:rFonts w:ascii="Times New Roman" w:hAnsi="Times New Roman" w:cs="Times New Roman"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Конечным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(направление)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заявителю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D43">
        <w:rPr>
          <w:rFonts w:ascii="Times New Roman" w:hAnsi="Times New Roman" w:cs="Times New Roman"/>
          <w:sz w:val="24"/>
          <w:szCs w:val="24"/>
        </w:rPr>
        <w:t>Результатом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D43">
        <w:rPr>
          <w:rFonts w:ascii="Times New Roman" w:hAnsi="Times New Roman" w:cs="Times New Roman"/>
          <w:sz w:val="24"/>
          <w:szCs w:val="24"/>
        </w:rPr>
        <w:t>является: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Default="00534455" w:rsidP="00534455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выдача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разрешения;</w:t>
      </w:r>
    </w:p>
    <w:p w:rsidR="00534455" w:rsidRPr="00A60C44" w:rsidRDefault="00534455" w:rsidP="00534455">
      <w:pPr>
        <w:pStyle w:val="ConsPlusNormal0"/>
        <w:ind w:firstLine="567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отказ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2D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0441F2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F2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F2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1F2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владельцев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срок,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превышающий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ОГИБДД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2.4.2.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перевозки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пересекающих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коммуникаций,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увеличивается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мероприятий.</w:t>
      </w:r>
    </w:p>
    <w:p w:rsidR="00534455" w:rsidRPr="00D232B1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2B1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актуализацию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перечня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нормативных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правовых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актов,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регулирующих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своем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официальном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сайте,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2B1">
        <w:rPr>
          <w:rFonts w:ascii="Times New Roman" w:hAnsi="Times New Roman" w:cs="Times New Roman"/>
          <w:sz w:val="24"/>
          <w:szCs w:val="24"/>
        </w:rPr>
        <w:t>реестра.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EB9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Pr="00516771" w:rsidRDefault="00534455" w:rsidP="00534455">
      <w:pPr>
        <w:ind w:firstLine="697"/>
        <w:jc w:val="both"/>
        <w:rPr>
          <w:color w:val="000000"/>
          <w:sz w:val="24"/>
        </w:rPr>
      </w:pPr>
      <w:r w:rsidRPr="00BC3EB9">
        <w:rPr>
          <w:sz w:val="24"/>
        </w:rPr>
        <w:t>2.6.1.</w:t>
      </w:r>
      <w:r>
        <w:rPr>
          <w:sz w:val="24"/>
        </w:rPr>
        <w:t xml:space="preserve"> </w:t>
      </w:r>
      <w:r w:rsidRPr="00516771">
        <w:rPr>
          <w:color w:val="000000"/>
          <w:sz w:val="24"/>
        </w:rPr>
        <w:t>Исчерпывающий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перечень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документов,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необходимых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соответствии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законодательными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или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иными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нормативно-правовыми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актами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для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предоставления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муниципальной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услуги,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подлежащих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представлению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заявителем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получение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(далее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заявление),</w:t>
      </w:r>
      <w:r>
        <w:rPr>
          <w:sz w:val="24"/>
        </w:rPr>
        <w:t xml:space="preserve"> </w:t>
      </w:r>
      <w:r w:rsidRPr="00A60C44">
        <w:rPr>
          <w:sz w:val="24"/>
        </w:rPr>
        <w:t>согласно</w:t>
      </w:r>
      <w:r>
        <w:rPr>
          <w:sz w:val="24"/>
        </w:rPr>
        <w:t xml:space="preserve"> </w:t>
      </w:r>
      <w:r w:rsidRPr="00A60C44">
        <w:rPr>
          <w:sz w:val="24"/>
        </w:rPr>
        <w:t>образцу</w:t>
      </w:r>
      <w:r>
        <w:rPr>
          <w:sz w:val="24"/>
        </w:rPr>
        <w:t xml:space="preserve"> </w:t>
      </w:r>
      <w:r w:rsidRPr="00A60C44">
        <w:rPr>
          <w:sz w:val="24"/>
        </w:rPr>
        <w:t>приложения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2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Порядку</w:t>
      </w:r>
      <w:r>
        <w:rPr>
          <w:sz w:val="24"/>
        </w:rPr>
        <w:t xml:space="preserve"> </w:t>
      </w:r>
      <w:r w:rsidRPr="00A60C44">
        <w:rPr>
          <w:sz w:val="24"/>
        </w:rPr>
        <w:t>выдачи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утвержденному</w:t>
      </w:r>
      <w:r>
        <w:rPr>
          <w:sz w:val="24"/>
        </w:rPr>
        <w:t xml:space="preserve"> </w:t>
      </w:r>
      <w:r w:rsidRPr="00A60C44">
        <w:rPr>
          <w:sz w:val="24"/>
        </w:rPr>
        <w:t>приказом</w:t>
      </w:r>
      <w:r>
        <w:rPr>
          <w:sz w:val="24"/>
        </w:rPr>
        <w:t xml:space="preserve"> </w:t>
      </w:r>
      <w:r w:rsidRPr="00A60C44">
        <w:rPr>
          <w:sz w:val="24"/>
        </w:rPr>
        <w:t>Минтранса</w:t>
      </w:r>
      <w:r>
        <w:rPr>
          <w:sz w:val="24"/>
        </w:rPr>
        <w:t xml:space="preserve"> </w:t>
      </w:r>
      <w:r w:rsidRPr="00A60C44">
        <w:rPr>
          <w:sz w:val="24"/>
        </w:rPr>
        <w:t>России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05.06.2019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167</w:t>
      </w:r>
      <w:r>
        <w:rPr>
          <w:sz w:val="24"/>
        </w:rPr>
        <w:t xml:space="preserve"> </w:t>
      </w:r>
      <w:r w:rsidRPr="00A60C44">
        <w:rPr>
          <w:sz w:val="24"/>
        </w:rPr>
        <w:t>«Об</w:t>
      </w:r>
      <w:r>
        <w:rPr>
          <w:sz w:val="24"/>
        </w:rPr>
        <w:t xml:space="preserve"> </w:t>
      </w:r>
      <w:r w:rsidRPr="00A60C44">
        <w:rPr>
          <w:sz w:val="24"/>
        </w:rPr>
        <w:t>утверждении</w:t>
      </w:r>
      <w:r>
        <w:rPr>
          <w:sz w:val="24"/>
        </w:rPr>
        <w:t xml:space="preserve"> </w:t>
      </w:r>
      <w:r w:rsidRPr="00A60C44">
        <w:rPr>
          <w:sz w:val="24"/>
        </w:rPr>
        <w:t>Порядка</w:t>
      </w:r>
      <w:r>
        <w:rPr>
          <w:sz w:val="24"/>
        </w:rPr>
        <w:t xml:space="preserve"> </w:t>
      </w:r>
      <w:r w:rsidRPr="00A60C44">
        <w:rPr>
          <w:sz w:val="24"/>
        </w:rPr>
        <w:t>выдачи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средства»</w:t>
      </w:r>
      <w:r>
        <w:rPr>
          <w:sz w:val="24"/>
        </w:rPr>
        <w:t xml:space="preserve"> </w:t>
      </w:r>
      <w:r w:rsidRPr="00A60C44">
        <w:rPr>
          <w:sz w:val="24"/>
        </w:rPr>
        <w:t>(далее</w:t>
      </w:r>
      <w:r>
        <w:rPr>
          <w:sz w:val="24"/>
        </w:rPr>
        <w:t xml:space="preserve"> </w:t>
      </w:r>
      <w:r w:rsidRPr="00A60C44">
        <w:rPr>
          <w:sz w:val="24"/>
        </w:rPr>
        <w:t>–</w:t>
      </w:r>
      <w:r>
        <w:rPr>
          <w:sz w:val="24"/>
        </w:rPr>
        <w:t xml:space="preserve"> </w:t>
      </w:r>
      <w:r w:rsidRPr="00A60C44">
        <w:rPr>
          <w:sz w:val="24"/>
        </w:rPr>
        <w:t>Порядок,</w:t>
      </w:r>
      <w:r>
        <w:rPr>
          <w:sz w:val="24"/>
        </w:rPr>
        <w:t xml:space="preserve"> </w:t>
      </w:r>
      <w:r w:rsidRPr="00A60C44">
        <w:rPr>
          <w:sz w:val="24"/>
        </w:rPr>
        <w:t>утвержденный</w:t>
      </w:r>
      <w:r>
        <w:rPr>
          <w:sz w:val="24"/>
        </w:rPr>
        <w:t xml:space="preserve"> </w:t>
      </w:r>
      <w:r w:rsidRPr="00A60C44">
        <w:rPr>
          <w:sz w:val="24"/>
        </w:rPr>
        <w:t>приказом</w:t>
      </w:r>
      <w:r>
        <w:rPr>
          <w:sz w:val="24"/>
        </w:rPr>
        <w:t xml:space="preserve"> </w:t>
      </w:r>
      <w:r w:rsidRPr="00A60C44">
        <w:rPr>
          <w:sz w:val="24"/>
        </w:rPr>
        <w:t>Минтранса</w:t>
      </w:r>
      <w:r>
        <w:rPr>
          <w:sz w:val="24"/>
        </w:rPr>
        <w:t xml:space="preserve"> </w:t>
      </w:r>
      <w:r w:rsidRPr="00A60C44">
        <w:rPr>
          <w:sz w:val="24"/>
        </w:rPr>
        <w:t>России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05.06.2019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167).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bookmarkStart w:id="2" w:name="p_38"/>
      <w:bookmarkEnd w:id="2"/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заявлении</w:t>
      </w:r>
      <w:r>
        <w:rPr>
          <w:sz w:val="24"/>
        </w:rPr>
        <w:t xml:space="preserve"> </w:t>
      </w:r>
      <w:r w:rsidRPr="00A60C44">
        <w:rPr>
          <w:sz w:val="24"/>
        </w:rPr>
        <w:t>указывается:</w:t>
      </w:r>
      <w:r>
        <w:rPr>
          <w:sz w:val="24"/>
        </w:rPr>
        <w:t xml:space="preserve"> </w:t>
      </w:r>
      <w:bookmarkStart w:id="3" w:name="p_68"/>
      <w:bookmarkEnd w:id="3"/>
      <w:r w:rsidRPr="00A60C44">
        <w:rPr>
          <w:sz w:val="24"/>
        </w:rPr>
        <w:t>наименование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A60C44">
        <w:rPr>
          <w:sz w:val="24"/>
        </w:rPr>
        <w:t>органа;</w:t>
      </w:r>
      <w:bookmarkStart w:id="4" w:name="p_69"/>
      <w:bookmarkEnd w:id="4"/>
      <w:r>
        <w:rPr>
          <w:sz w:val="24"/>
        </w:rPr>
        <w:t xml:space="preserve"> </w:t>
      </w:r>
      <w:r w:rsidRPr="00A60C44">
        <w:rPr>
          <w:sz w:val="24"/>
        </w:rPr>
        <w:t>наименование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организационно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правовая</w:t>
      </w:r>
      <w:r>
        <w:rPr>
          <w:sz w:val="24"/>
        </w:rPr>
        <w:t xml:space="preserve"> </w:t>
      </w:r>
      <w:r w:rsidRPr="00A60C44">
        <w:rPr>
          <w:sz w:val="24"/>
        </w:rPr>
        <w:t>форма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юридических</w:t>
      </w:r>
      <w:r>
        <w:rPr>
          <w:sz w:val="24"/>
        </w:rPr>
        <w:t xml:space="preserve"> </w:t>
      </w:r>
      <w:r w:rsidRPr="00A60C44">
        <w:rPr>
          <w:sz w:val="24"/>
        </w:rPr>
        <w:t>лиц;</w:t>
      </w:r>
      <w:bookmarkStart w:id="5" w:name="p_70"/>
      <w:bookmarkEnd w:id="5"/>
      <w:r>
        <w:rPr>
          <w:sz w:val="24"/>
        </w:rPr>
        <w:t xml:space="preserve"> </w:t>
      </w:r>
      <w:r w:rsidRPr="00A60C44">
        <w:rPr>
          <w:sz w:val="24"/>
        </w:rPr>
        <w:t>идентификационный</w:t>
      </w:r>
      <w:r>
        <w:rPr>
          <w:sz w:val="24"/>
        </w:rPr>
        <w:t xml:space="preserve"> </w:t>
      </w:r>
      <w:r w:rsidRPr="00A60C44">
        <w:rPr>
          <w:sz w:val="24"/>
        </w:rPr>
        <w:t>номер</w:t>
      </w:r>
      <w:r>
        <w:rPr>
          <w:sz w:val="24"/>
        </w:rPr>
        <w:t xml:space="preserve"> </w:t>
      </w:r>
      <w:r w:rsidRPr="00A60C44">
        <w:rPr>
          <w:sz w:val="24"/>
        </w:rPr>
        <w:t>налогоплательщика</w:t>
      </w:r>
      <w:r>
        <w:rPr>
          <w:sz w:val="24"/>
        </w:rPr>
        <w:t xml:space="preserve"> </w:t>
      </w:r>
      <w:r w:rsidRPr="00A60C44">
        <w:rPr>
          <w:sz w:val="24"/>
        </w:rPr>
        <w:t>(далее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ИНН)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основной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государственный</w:t>
      </w:r>
      <w:r>
        <w:rPr>
          <w:sz w:val="24"/>
        </w:rPr>
        <w:t xml:space="preserve"> </w:t>
      </w:r>
      <w:r w:rsidRPr="00A60C44">
        <w:rPr>
          <w:sz w:val="24"/>
        </w:rPr>
        <w:t>регистрационный</w:t>
      </w:r>
      <w:r>
        <w:rPr>
          <w:sz w:val="24"/>
        </w:rPr>
        <w:t xml:space="preserve"> </w:t>
      </w:r>
      <w:r w:rsidRPr="00A60C44">
        <w:rPr>
          <w:sz w:val="24"/>
        </w:rPr>
        <w:t>номер</w:t>
      </w:r>
      <w:r>
        <w:rPr>
          <w:sz w:val="24"/>
        </w:rPr>
        <w:t xml:space="preserve"> </w:t>
      </w:r>
      <w:r w:rsidRPr="00A60C44">
        <w:rPr>
          <w:sz w:val="24"/>
        </w:rPr>
        <w:t>(далее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ОГРН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ОГРНИП)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юридических</w:t>
      </w:r>
      <w:r>
        <w:rPr>
          <w:sz w:val="24"/>
        </w:rPr>
        <w:t xml:space="preserve"> </w:t>
      </w:r>
      <w:r w:rsidRPr="00A60C44">
        <w:rPr>
          <w:sz w:val="24"/>
        </w:rPr>
        <w:t>лиц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индивидуальных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предпринимателей;</w:t>
      </w:r>
      <w:bookmarkStart w:id="6" w:name="p_71"/>
      <w:bookmarkEnd w:id="6"/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местонахождения</w:t>
      </w:r>
      <w:r>
        <w:rPr>
          <w:sz w:val="24"/>
        </w:rPr>
        <w:t xml:space="preserve"> </w:t>
      </w:r>
      <w:r w:rsidRPr="00A60C44">
        <w:rPr>
          <w:sz w:val="24"/>
        </w:rPr>
        <w:t>юридического</w:t>
      </w:r>
      <w:r>
        <w:rPr>
          <w:sz w:val="24"/>
        </w:rPr>
        <w:t xml:space="preserve"> </w:t>
      </w:r>
      <w:r w:rsidRPr="00A60C44">
        <w:rPr>
          <w:sz w:val="24"/>
        </w:rPr>
        <w:t>лица,</w:t>
      </w:r>
      <w:r>
        <w:rPr>
          <w:sz w:val="24"/>
        </w:rPr>
        <w:t xml:space="preserve"> </w:t>
      </w:r>
      <w:r w:rsidRPr="00A60C44">
        <w:rPr>
          <w:sz w:val="24"/>
        </w:rPr>
        <w:t>фамилия,</w:t>
      </w:r>
      <w:r>
        <w:rPr>
          <w:sz w:val="24"/>
        </w:rPr>
        <w:t xml:space="preserve"> </w:t>
      </w:r>
      <w:r w:rsidRPr="00A60C44">
        <w:rPr>
          <w:sz w:val="24"/>
        </w:rPr>
        <w:t>имя,</w:t>
      </w:r>
      <w:r>
        <w:rPr>
          <w:sz w:val="24"/>
        </w:rPr>
        <w:t xml:space="preserve"> </w:t>
      </w:r>
      <w:r w:rsidRPr="00A60C44">
        <w:rPr>
          <w:sz w:val="24"/>
        </w:rPr>
        <w:t>отчество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наличии)</w:t>
      </w:r>
      <w:r>
        <w:rPr>
          <w:sz w:val="24"/>
        </w:rPr>
        <w:t xml:space="preserve"> </w:t>
      </w:r>
      <w:r w:rsidRPr="00A60C44">
        <w:rPr>
          <w:sz w:val="24"/>
        </w:rPr>
        <w:t>руководителя,</w:t>
      </w:r>
      <w:r>
        <w:rPr>
          <w:sz w:val="24"/>
        </w:rPr>
        <w:t xml:space="preserve"> </w:t>
      </w:r>
      <w:r w:rsidRPr="00A60C44">
        <w:rPr>
          <w:sz w:val="24"/>
        </w:rPr>
        <w:t>телефон;</w:t>
      </w:r>
      <w:bookmarkStart w:id="7" w:name="p_72"/>
      <w:bookmarkEnd w:id="7"/>
      <w:r>
        <w:rPr>
          <w:sz w:val="24"/>
        </w:rPr>
        <w:t xml:space="preserve"> </w:t>
      </w:r>
      <w:r w:rsidRPr="00A60C44">
        <w:rPr>
          <w:sz w:val="24"/>
        </w:rPr>
        <w:t>фамилия,</w:t>
      </w:r>
      <w:r>
        <w:rPr>
          <w:sz w:val="24"/>
        </w:rPr>
        <w:t xml:space="preserve"> </w:t>
      </w:r>
      <w:r w:rsidRPr="00A60C44">
        <w:rPr>
          <w:sz w:val="24"/>
        </w:rPr>
        <w:t>имя,</w:t>
      </w:r>
      <w:r>
        <w:rPr>
          <w:sz w:val="24"/>
        </w:rPr>
        <w:t xml:space="preserve"> </w:t>
      </w:r>
      <w:r w:rsidRPr="00A60C44">
        <w:rPr>
          <w:sz w:val="24"/>
        </w:rPr>
        <w:t>отчество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наличии),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места</w:t>
      </w:r>
      <w:r>
        <w:rPr>
          <w:sz w:val="24"/>
        </w:rPr>
        <w:t xml:space="preserve"> </w:t>
      </w:r>
      <w:r w:rsidRPr="00A60C44">
        <w:rPr>
          <w:sz w:val="24"/>
        </w:rPr>
        <w:t>жительства,</w:t>
      </w:r>
      <w:r>
        <w:rPr>
          <w:sz w:val="24"/>
        </w:rPr>
        <w:t xml:space="preserve"> </w:t>
      </w:r>
      <w:r w:rsidRPr="00A60C44">
        <w:rPr>
          <w:sz w:val="24"/>
        </w:rPr>
        <w:t>данные</w:t>
      </w:r>
      <w:r>
        <w:rPr>
          <w:sz w:val="24"/>
        </w:rPr>
        <w:t xml:space="preserve"> </w:t>
      </w:r>
      <w:r w:rsidRPr="00A60C44">
        <w:rPr>
          <w:sz w:val="24"/>
        </w:rPr>
        <w:t>документа,</w:t>
      </w:r>
      <w:r>
        <w:rPr>
          <w:sz w:val="24"/>
        </w:rPr>
        <w:t xml:space="preserve"> </w:t>
      </w:r>
      <w:r w:rsidRPr="00A60C44">
        <w:rPr>
          <w:sz w:val="24"/>
        </w:rPr>
        <w:t>удостоверяющего</w:t>
      </w:r>
      <w:r>
        <w:rPr>
          <w:sz w:val="24"/>
        </w:rPr>
        <w:t xml:space="preserve"> </w:t>
      </w:r>
      <w:r w:rsidRPr="00A60C44">
        <w:rPr>
          <w:sz w:val="24"/>
        </w:rPr>
        <w:t>личность,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физических</w:t>
      </w:r>
      <w:r>
        <w:rPr>
          <w:sz w:val="24"/>
        </w:rPr>
        <w:t xml:space="preserve"> </w:t>
      </w:r>
      <w:r w:rsidRPr="00A60C44">
        <w:rPr>
          <w:sz w:val="24"/>
        </w:rPr>
        <w:t>лиц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индивидуальных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предпринимателей</w:t>
      </w:r>
      <w:r>
        <w:rPr>
          <w:sz w:val="24"/>
        </w:rPr>
        <w:t xml:space="preserve"> </w:t>
      </w:r>
      <w:r w:rsidRPr="00A60C44">
        <w:rPr>
          <w:sz w:val="24"/>
        </w:rPr>
        <w:t>(с</w:t>
      </w:r>
      <w:r>
        <w:rPr>
          <w:sz w:val="24"/>
        </w:rPr>
        <w:t xml:space="preserve"> </w:t>
      </w:r>
      <w:r w:rsidRPr="00A60C44">
        <w:rPr>
          <w:sz w:val="24"/>
        </w:rPr>
        <w:t>указанием</w:t>
      </w:r>
      <w:r>
        <w:rPr>
          <w:sz w:val="24"/>
        </w:rPr>
        <w:t xml:space="preserve"> </w:t>
      </w:r>
      <w:r w:rsidRPr="00A60C44">
        <w:rPr>
          <w:sz w:val="24"/>
        </w:rPr>
        <w:t>статуса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индивидуального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предпринимателя);</w:t>
      </w:r>
      <w:bookmarkStart w:id="8" w:name="p_73"/>
      <w:bookmarkEnd w:id="8"/>
      <w:r>
        <w:rPr>
          <w:sz w:val="24"/>
        </w:rPr>
        <w:t xml:space="preserve"> </w:t>
      </w:r>
      <w:r w:rsidRPr="00A60C44">
        <w:rPr>
          <w:sz w:val="24"/>
        </w:rPr>
        <w:t>банковские</w:t>
      </w:r>
      <w:r>
        <w:rPr>
          <w:sz w:val="24"/>
        </w:rPr>
        <w:t xml:space="preserve"> </w:t>
      </w:r>
      <w:r w:rsidRPr="00A60C44">
        <w:rPr>
          <w:sz w:val="24"/>
        </w:rPr>
        <w:t>реквизиты</w:t>
      </w:r>
      <w:r>
        <w:rPr>
          <w:sz w:val="24"/>
        </w:rPr>
        <w:t xml:space="preserve"> </w:t>
      </w:r>
      <w:r w:rsidRPr="00A60C44">
        <w:rPr>
          <w:sz w:val="24"/>
        </w:rPr>
        <w:t>(наименование</w:t>
      </w:r>
      <w:r>
        <w:rPr>
          <w:sz w:val="24"/>
        </w:rPr>
        <w:t xml:space="preserve"> </w:t>
      </w:r>
      <w:r w:rsidRPr="00A60C44">
        <w:rPr>
          <w:sz w:val="24"/>
        </w:rPr>
        <w:t>банка,</w:t>
      </w:r>
      <w:r>
        <w:rPr>
          <w:sz w:val="24"/>
        </w:rPr>
        <w:t xml:space="preserve"> </w:t>
      </w:r>
      <w:r w:rsidRPr="00A60C44">
        <w:rPr>
          <w:sz w:val="24"/>
        </w:rPr>
        <w:t>расчетный</w:t>
      </w:r>
      <w:r>
        <w:rPr>
          <w:sz w:val="24"/>
        </w:rPr>
        <w:t xml:space="preserve"> </w:t>
      </w:r>
      <w:r w:rsidRPr="00A60C44">
        <w:rPr>
          <w:sz w:val="24"/>
        </w:rPr>
        <w:t>счет,</w:t>
      </w:r>
      <w:r>
        <w:rPr>
          <w:sz w:val="24"/>
        </w:rPr>
        <w:t xml:space="preserve"> </w:t>
      </w:r>
      <w:r w:rsidRPr="00A60C44">
        <w:rPr>
          <w:sz w:val="24"/>
        </w:rPr>
        <w:t>корреспондентский</w:t>
      </w:r>
      <w:r>
        <w:rPr>
          <w:sz w:val="24"/>
        </w:rPr>
        <w:t xml:space="preserve"> </w:t>
      </w:r>
      <w:r w:rsidRPr="00A60C44">
        <w:rPr>
          <w:sz w:val="24"/>
        </w:rPr>
        <w:t>счет,</w:t>
      </w:r>
      <w:r>
        <w:rPr>
          <w:sz w:val="24"/>
        </w:rPr>
        <w:t xml:space="preserve"> </w:t>
      </w:r>
      <w:r w:rsidRPr="00A60C44">
        <w:rPr>
          <w:sz w:val="24"/>
        </w:rPr>
        <w:t>банковский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индивидуальный</w:t>
      </w:r>
      <w:r>
        <w:rPr>
          <w:sz w:val="24"/>
        </w:rPr>
        <w:t xml:space="preserve"> </w:t>
      </w:r>
      <w:r w:rsidRPr="00A60C44">
        <w:rPr>
          <w:sz w:val="24"/>
        </w:rPr>
        <w:t>код);</w:t>
      </w:r>
      <w:bookmarkStart w:id="9" w:name="p_74"/>
      <w:bookmarkEnd w:id="9"/>
      <w:r>
        <w:rPr>
          <w:sz w:val="24"/>
        </w:rPr>
        <w:t xml:space="preserve"> </w:t>
      </w:r>
      <w:r w:rsidRPr="00A60C44">
        <w:rPr>
          <w:sz w:val="24"/>
        </w:rPr>
        <w:t>исходящий</w:t>
      </w:r>
      <w:r>
        <w:rPr>
          <w:sz w:val="24"/>
        </w:rPr>
        <w:t xml:space="preserve"> </w:t>
      </w:r>
      <w:r w:rsidRPr="00A60C44">
        <w:rPr>
          <w:sz w:val="24"/>
        </w:rPr>
        <w:t>номер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необходимости)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дата</w:t>
      </w:r>
      <w:r>
        <w:rPr>
          <w:sz w:val="24"/>
        </w:rPr>
        <w:t xml:space="preserve"> </w:t>
      </w:r>
      <w:r w:rsidRPr="00A60C44">
        <w:rPr>
          <w:sz w:val="24"/>
        </w:rPr>
        <w:t>заявления;</w:t>
      </w:r>
      <w:bookmarkStart w:id="10" w:name="p_75"/>
      <w:bookmarkEnd w:id="10"/>
      <w:r>
        <w:rPr>
          <w:sz w:val="24"/>
        </w:rPr>
        <w:t xml:space="preserve"> </w:t>
      </w:r>
      <w:r w:rsidRPr="00A60C44">
        <w:rPr>
          <w:sz w:val="24"/>
        </w:rPr>
        <w:t>наименование,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телефон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lastRenderedPageBreak/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средства;</w:t>
      </w:r>
      <w:bookmarkStart w:id="11" w:name="p_76"/>
      <w:bookmarkEnd w:id="11"/>
      <w:r>
        <w:rPr>
          <w:sz w:val="24"/>
        </w:rPr>
        <w:t xml:space="preserve"> </w:t>
      </w:r>
      <w:r w:rsidRPr="00A60C44">
        <w:rPr>
          <w:sz w:val="24"/>
        </w:rPr>
        <w:t>маршрут</w:t>
      </w:r>
      <w:r>
        <w:rPr>
          <w:sz w:val="24"/>
        </w:rPr>
        <w:t xml:space="preserve"> </w:t>
      </w:r>
      <w:r w:rsidRPr="00A60C44">
        <w:rPr>
          <w:sz w:val="24"/>
        </w:rPr>
        <w:t>движения</w:t>
      </w:r>
      <w:r>
        <w:rPr>
          <w:sz w:val="24"/>
        </w:rPr>
        <w:t xml:space="preserve"> </w:t>
      </w:r>
      <w:r w:rsidRPr="00A60C44">
        <w:rPr>
          <w:sz w:val="24"/>
        </w:rPr>
        <w:t>(пункт</w:t>
      </w:r>
      <w:r>
        <w:rPr>
          <w:sz w:val="24"/>
        </w:rPr>
        <w:t xml:space="preserve"> </w:t>
      </w:r>
      <w:r w:rsidRPr="00A60C44">
        <w:rPr>
          <w:sz w:val="24"/>
        </w:rPr>
        <w:t>отправления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пункт</w:t>
      </w:r>
      <w:r>
        <w:rPr>
          <w:sz w:val="24"/>
        </w:rPr>
        <w:t xml:space="preserve"> </w:t>
      </w:r>
      <w:r w:rsidRPr="00A60C44">
        <w:rPr>
          <w:sz w:val="24"/>
        </w:rPr>
        <w:t>назначения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указанием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адресов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населенных</w:t>
      </w:r>
      <w:r>
        <w:rPr>
          <w:sz w:val="24"/>
        </w:rPr>
        <w:t xml:space="preserve"> </w:t>
      </w:r>
      <w:r w:rsidRPr="00A60C44">
        <w:rPr>
          <w:sz w:val="24"/>
        </w:rPr>
        <w:t>пунктах,</w:t>
      </w:r>
      <w:r>
        <w:rPr>
          <w:sz w:val="24"/>
        </w:rPr>
        <w:t xml:space="preserve"> </w:t>
      </w:r>
      <w:r w:rsidRPr="00A60C44">
        <w:rPr>
          <w:sz w:val="24"/>
        </w:rPr>
        <w:t>если</w:t>
      </w:r>
      <w:r>
        <w:rPr>
          <w:sz w:val="24"/>
        </w:rPr>
        <w:t xml:space="preserve"> </w:t>
      </w:r>
      <w:r w:rsidRPr="00A60C44">
        <w:rPr>
          <w:sz w:val="24"/>
        </w:rPr>
        <w:t>маршрут</w:t>
      </w:r>
      <w:r>
        <w:rPr>
          <w:sz w:val="24"/>
        </w:rPr>
        <w:t xml:space="preserve"> </w:t>
      </w:r>
      <w:r w:rsidRPr="00A60C44">
        <w:rPr>
          <w:sz w:val="24"/>
        </w:rPr>
        <w:t>проходит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улично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дорожной</w:t>
      </w:r>
      <w:r>
        <w:rPr>
          <w:sz w:val="24"/>
        </w:rPr>
        <w:t xml:space="preserve"> </w:t>
      </w:r>
      <w:r w:rsidRPr="00A60C44">
        <w:rPr>
          <w:sz w:val="24"/>
        </w:rPr>
        <w:t>сети</w:t>
      </w:r>
      <w:r>
        <w:rPr>
          <w:sz w:val="24"/>
        </w:rPr>
        <w:t xml:space="preserve"> </w:t>
      </w:r>
      <w:r w:rsidRPr="00A60C44">
        <w:rPr>
          <w:sz w:val="24"/>
        </w:rPr>
        <w:t>населенных</w:t>
      </w:r>
      <w:r>
        <w:rPr>
          <w:sz w:val="24"/>
        </w:rPr>
        <w:t xml:space="preserve"> </w:t>
      </w:r>
      <w:r w:rsidRPr="00A60C44">
        <w:rPr>
          <w:sz w:val="24"/>
        </w:rPr>
        <w:t>пунктов,</w:t>
      </w:r>
      <w:r>
        <w:rPr>
          <w:sz w:val="24"/>
        </w:rPr>
        <w:t xml:space="preserve"> </w:t>
      </w:r>
      <w:r w:rsidRPr="00A60C44">
        <w:rPr>
          <w:sz w:val="24"/>
        </w:rPr>
        <w:t>без</w:t>
      </w:r>
      <w:r>
        <w:rPr>
          <w:sz w:val="24"/>
        </w:rPr>
        <w:t xml:space="preserve"> </w:t>
      </w:r>
      <w:r w:rsidRPr="00A60C44">
        <w:rPr>
          <w:sz w:val="24"/>
        </w:rPr>
        <w:t>указания</w:t>
      </w:r>
      <w:r>
        <w:rPr>
          <w:sz w:val="24"/>
        </w:rPr>
        <w:t xml:space="preserve"> </w:t>
      </w:r>
      <w:r w:rsidRPr="00A60C44">
        <w:rPr>
          <w:sz w:val="24"/>
        </w:rPr>
        <w:t>промежуточных</w:t>
      </w:r>
      <w:r>
        <w:rPr>
          <w:sz w:val="24"/>
        </w:rPr>
        <w:t xml:space="preserve"> </w:t>
      </w:r>
      <w:r w:rsidRPr="00A60C44">
        <w:rPr>
          <w:sz w:val="24"/>
        </w:rPr>
        <w:t>пунктов);</w:t>
      </w:r>
      <w:bookmarkStart w:id="12" w:name="p_77"/>
      <w:bookmarkEnd w:id="12"/>
      <w:r>
        <w:rPr>
          <w:sz w:val="24"/>
        </w:rPr>
        <w:t xml:space="preserve"> </w:t>
      </w:r>
      <w:r w:rsidRPr="00A60C44">
        <w:rPr>
          <w:sz w:val="24"/>
        </w:rPr>
        <w:t>вид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(межрегиональная,</w:t>
      </w:r>
      <w:r>
        <w:rPr>
          <w:sz w:val="24"/>
        </w:rPr>
        <w:t xml:space="preserve"> </w:t>
      </w:r>
      <w:r w:rsidRPr="00A60C44">
        <w:rPr>
          <w:sz w:val="24"/>
        </w:rPr>
        <w:t>местная),</w:t>
      </w:r>
      <w:r>
        <w:rPr>
          <w:sz w:val="24"/>
        </w:rPr>
        <w:t xml:space="preserve"> </w:t>
      </w:r>
      <w:r w:rsidRPr="00A60C44">
        <w:rPr>
          <w:sz w:val="24"/>
        </w:rPr>
        <w:t>срок</w:t>
      </w:r>
      <w:r>
        <w:rPr>
          <w:sz w:val="24"/>
        </w:rPr>
        <w:t xml:space="preserve"> </w:t>
      </w:r>
      <w:r w:rsidRPr="00A60C44">
        <w:rPr>
          <w:sz w:val="24"/>
        </w:rPr>
        <w:t>перевозки,</w:t>
      </w:r>
      <w:r>
        <w:rPr>
          <w:sz w:val="24"/>
        </w:rPr>
        <w:t xml:space="preserve"> </w:t>
      </w:r>
      <w:r w:rsidRPr="00A60C44">
        <w:rPr>
          <w:sz w:val="24"/>
        </w:rPr>
        <w:t>количество</w:t>
      </w:r>
      <w:r>
        <w:rPr>
          <w:sz w:val="24"/>
        </w:rPr>
        <w:t xml:space="preserve"> </w:t>
      </w:r>
      <w:r w:rsidRPr="00A60C44">
        <w:rPr>
          <w:sz w:val="24"/>
        </w:rPr>
        <w:t>поездок;</w:t>
      </w:r>
      <w:bookmarkStart w:id="13" w:name="p_78"/>
      <w:bookmarkEnd w:id="13"/>
      <w:r>
        <w:rPr>
          <w:sz w:val="24"/>
        </w:rPr>
        <w:t xml:space="preserve"> </w:t>
      </w:r>
      <w:r w:rsidRPr="00A60C44">
        <w:rPr>
          <w:sz w:val="24"/>
        </w:rPr>
        <w:t>характеристика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груза)</w:t>
      </w:r>
      <w:r>
        <w:rPr>
          <w:sz w:val="24"/>
        </w:rPr>
        <w:t xml:space="preserve"> </w:t>
      </w:r>
      <w:r w:rsidRPr="00A60C44">
        <w:rPr>
          <w:sz w:val="24"/>
        </w:rPr>
        <w:t>(полное</w:t>
      </w:r>
      <w:r>
        <w:rPr>
          <w:sz w:val="24"/>
        </w:rPr>
        <w:t xml:space="preserve"> </w:t>
      </w:r>
      <w:r w:rsidRPr="00A60C44">
        <w:rPr>
          <w:sz w:val="24"/>
        </w:rPr>
        <w:t>наименование,</w:t>
      </w:r>
      <w:r>
        <w:rPr>
          <w:sz w:val="24"/>
        </w:rPr>
        <w:t xml:space="preserve"> </w:t>
      </w:r>
      <w:r w:rsidRPr="00A60C44">
        <w:rPr>
          <w:sz w:val="24"/>
        </w:rPr>
        <w:t>марка,</w:t>
      </w:r>
      <w:r>
        <w:rPr>
          <w:sz w:val="24"/>
        </w:rPr>
        <w:t xml:space="preserve"> </w:t>
      </w:r>
      <w:r w:rsidRPr="00A60C44">
        <w:rPr>
          <w:sz w:val="24"/>
        </w:rPr>
        <w:t>модель,</w:t>
      </w:r>
      <w:r>
        <w:rPr>
          <w:sz w:val="24"/>
        </w:rPr>
        <w:t xml:space="preserve"> </w:t>
      </w:r>
      <w:r w:rsidRPr="00A60C44">
        <w:rPr>
          <w:sz w:val="24"/>
        </w:rPr>
        <w:t>габариты,</w:t>
      </w:r>
      <w:r>
        <w:rPr>
          <w:sz w:val="24"/>
        </w:rPr>
        <w:t xml:space="preserve"> </w:t>
      </w:r>
      <w:r w:rsidRPr="00A60C44">
        <w:rPr>
          <w:sz w:val="24"/>
        </w:rPr>
        <w:t>масса,</w:t>
      </w:r>
      <w:r>
        <w:rPr>
          <w:sz w:val="24"/>
        </w:rPr>
        <w:t xml:space="preserve"> </w:t>
      </w:r>
      <w:r w:rsidRPr="00A60C44">
        <w:rPr>
          <w:sz w:val="24"/>
        </w:rPr>
        <w:t>делимость,</w:t>
      </w:r>
      <w:r>
        <w:rPr>
          <w:sz w:val="24"/>
        </w:rPr>
        <w:t xml:space="preserve"> </w:t>
      </w:r>
      <w:r w:rsidRPr="00A60C44">
        <w:rPr>
          <w:sz w:val="24"/>
        </w:rPr>
        <w:t>длина</w:t>
      </w:r>
      <w:r>
        <w:rPr>
          <w:sz w:val="24"/>
        </w:rPr>
        <w:t xml:space="preserve"> </w:t>
      </w:r>
      <w:r w:rsidRPr="00A60C44">
        <w:rPr>
          <w:sz w:val="24"/>
        </w:rPr>
        <w:t>свеса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наличии);</w:t>
      </w:r>
      <w:bookmarkStart w:id="14" w:name="p_79"/>
      <w:bookmarkEnd w:id="14"/>
      <w:r>
        <w:rPr>
          <w:sz w:val="24"/>
        </w:rPr>
        <w:t xml:space="preserve"> </w:t>
      </w:r>
      <w:r w:rsidRPr="00A60C44">
        <w:rPr>
          <w:sz w:val="24"/>
        </w:rPr>
        <w:t>сведения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транспортном</w:t>
      </w:r>
      <w:r>
        <w:rPr>
          <w:sz w:val="24"/>
        </w:rPr>
        <w:t xml:space="preserve"> </w:t>
      </w:r>
      <w:r w:rsidRPr="00A60C44">
        <w:rPr>
          <w:sz w:val="24"/>
        </w:rPr>
        <w:t>средстве</w:t>
      </w:r>
      <w:r>
        <w:rPr>
          <w:sz w:val="24"/>
        </w:rPr>
        <w:t xml:space="preserve"> </w:t>
      </w:r>
      <w:r w:rsidRPr="00A60C44">
        <w:rPr>
          <w:sz w:val="24"/>
        </w:rPr>
        <w:t>(автопоезде)</w:t>
      </w:r>
      <w:r>
        <w:rPr>
          <w:sz w:val="24"/>
        </w:rPr>
        <w:t xml:space="preserve"> </w:t>
      </w:r>
      <w:r w:rsidRPr="00A60C44">
        <w:rPr>
          <w:sz w:val="24"/>
        </w:rPr>
        <w:t>(марка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модель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(тягача,</w:t>
      </w:r>
      <w:r>
        <w:rPr>
          <w:sz w:val="24"/>
        </w:rPr>
        <w:t xml:space="preserve"> </w:t>
      </w:r>
      <w:r w:rsidRPr="00A60C44">
        <w:rPr>
          <w:sz w:val="24"/>
        </w:rPr>
        <w:t>прицепа</w:t>
      </w:r>
      <w:r>
        <w:rPr>
          <w:sz w:val="24"/>
        </w:rPr>
        <w:t xml:space="preserve"> </w:t>
      </w:r>
      <w:r w:rsidRPr="00A60C44">
        <w:rPr>
          <w:sz w:val="24"/>
        </w:rPr>
        <w:t>(полуприцепа)),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государственный</w:t>
      </w:r>
      <w:r>
        <w:rPr>
          <w:sz w:val="24"/>
        </w:rPr>
        <w:t xml:space="preserve"> </w:t>
      </w:r>
      <w:r w:rsidRPr="00A60C44">
        <w:rPr>
          <w:sz w:val="24"/>
        </w:rPr>
        <w:t>регистрационный</w:t>
      </w:r>
      <w:r>
        <w:rPr>
          <w:sz w:val="24"/>
        </w:rPr>
        <w:t xml:space="preserve"> </w:t>
      </w:r>
      <w:r w:rsidRPr="00A60C44">
        <w:rPr>
          <w:sz w:val="24"/>
        </w:rPr>
        <w:t>номер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(тягача,</w:t>
      </w:r>
      <w:r>
        <w:rPr>
          <w:sz w:val="24"/>
        </w:rPr>
        <w:t xml:space="preserve"> </w:t>
      </w:r>
      <w:r w:rsidRPr="00A60C44">
        <w:rPr>
          <w:sz w:val="24"/>
        </w:rPr>
        <w:t>прицепа</w:t>
      </w:r>
      <w:r>
        <w:rPr>
          <w:sz w:val="24"/>
        </w:rPr>
        <w:t xml:space="preserve"> </w:t>
      </w:r>
      <w:r w:rsidRPr="00A60C44">
        <w:rPr>
          <w:sz w:val="24"/>
        </w:rPr>
        <w:t>(полуприцепа)),</w:t>
      </w:r>
      <w:r>
        <w:rPr>
          <w:sz w:val="24"/>
        </w:rPr>
        <w:t xml:space="preserve"> </w:t>
      </w:r>
      <w:r w:rsidRPr="00A60C44">
        <w:rPr>
          <w:sz w:val="24"/>
        </w:rPr>
        <w:t>параметры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(масса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без</w:t>
      </w:r>
      <w:r>
        <w:rPr>
          <w:sz w:val="24"/>
        </w:rPr>
        <w:t xml:space="preserve"> </w:t>
      </w:r>
      <w:r w:rsidRPr="00A60C44">
        <w:rPr>
          <w:sz w:val="24"/>
        </w:rPr>
        <w:t>груза/с</w:t>
      </w:r>
      <w:r>
        <w:rPr>
          <w:sz w:val="24"/>
        </w:rPr>
        <w:t xml:space="preserve"> </w:t>
      </w:r>
      <w:r w:rsidRPr="00A60C44">
        <w:rPr>
          <w:sz w:val="24"/>
        </w:rPr>
        <w:t>грузом,</w:t>
      </w:r>
      <w:r>
        <w:rPr>
          <w:sz w:val="24"/>
        </w:rPr>
        <w:t xml:space="preserve"> </w:t>
      </w:r>
      <w:r w:rsidRPr="00A60C44">
        <w:rPr>
          <w:sz w:val="24"/>
        </w:rPr>
        <w:t>масса</w:t>
      </w:r>
      <w:r>
        <w:rPr>
          <w:sz w:val="24"/>
        </w:rPr>
        <w:t xml:space="preserve"> </w:t>
      </w:r>
      <w:r w:rsidRPr="00A60C44">
        <w:rPr>
          <w:sz w:val="24"/>
        </w:rPr>
        <w:t>тягача,</w:t>
      </w:r>
      <w:r>
        <w:rPr>
          <w:sz w:val="24"/>
        </w:rPr>
        <w:t xml:space="preserve"> </w:t>
      </w:r>
      <w:r w:rsidRPr="00A60C44">
        <w:rPr>
          <w:sz w:val="24"/>
        </w:rPr>
        <w:t>прицепа</w:t>
      </w:r>
      <w:r>
        <w:rPr>
          <w:sz w:val="24"/>
        </w:rPr>
        <w:t xml:space="preserve"> </w:t>
      </w:r>
      <w:r w:rsidRPr="00A60C44">
        <w:rPr>
          <w:sz w:val="24"/>
        </w:rPr>
        <w:t>(полуприцепа)),</w:t>
      </w:r>
      <w:r>
        <w:rPr>
          <w:sz w:val="24"/>
        </w:rPr>
        <w:t xml:space="preserve"> </w:t>
      </w:r>
      <w:r w:rsidRPr="00A60C44">
        <w:rPr>
          <w:sz w:val="24"/>
        </w:rPr>
        <w:t>расстояние</w:t>
      </w:r>
      <w:r>
        <w:rPr>
          <w:sz w:val="24"/>
        </w:rPr>
        <w:t xml:space="preserve"> </w:t>
      </w:r>
      <w:r w:rsidRPr="00A60C44">
        <w:rPr>
          <w:sz w:val="24"/>
        </w:rPr>
        <w:t>между</w:t>
      </w:r>
      <w:r>
        <w:rPr>
          <w:sz w:val="24"/>
        </w:rPr>
        <w:t xml:space="preserve"> </w:t>
      </w:r>
      <w:r w:rsidRPr="00A60C44">
        <w:rPr>
          <w:sz w:val="24"/>
        </w:rPr>
        <w:t>осями,</w:t>
      </w:r>
      <w:r>
        <w:rPr>
          <w:sz w:val="24"/>
        </w:rPr>
        <w:t xml:space="preserve"> </w:t>
      </w:r>
      <w:r w:rsidRPr="00A60C44">
        <w:rPr>
          <w:sz w:val="24"/>
        </w:rPr>
        <w:t>нагрузки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оси,</w:t>
      </w:r>
      <w:r>
        <w:rPr>
          <w:sz w:val="24"/>
        </w:rPr>
        <w:t xml:space="preserve"> </w:t>
      </w:r>
      <w:r w:rsidRPr="00A60C44">
        <w:rPr>
          <w:sz w:val="24"/>
        </w:rPr>
        <w:t>габариты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(длина,</w:t>
      </w:r>
      <w:r>
        <w:rPr>
          <w:sz w:val="24"/>
        </w:rPr>
        <w:t xml:space="preserve"> </w:t>
      </w:r>
      <w:r w:rsidRPr="00A60C44">
        <w:rPr>
          <w:sz w:val="24"/>
        </w:rPr>
        <w:t>ширина,</w:t>
      </w:r>
      <w:r>
        <w:rPr>
          <w:sz w:val="24"/>
        </w:rPr>
        <w:t xml:space="preserve"> </w:t>
      </w:r>
      <w:r w:rsidRPr="00A60C44">
        <w:rPr>
          <w:sz w:val="24"/>
        </w:rPr>
        <w:t>высота),</w:t>
      </w:r>
      <w:r>
        <w:rPr>
          <w:sz w:val="24"/>
        </w:rPr>
        <w:t xml:space="preserve"> </w:t>
      </w:r>
      <w:r w:rsidRPr="00A60C44">
        <w:rPr>
          <w:sz w:val="24"/>
        </w:rPr>
        <w:t>минимальный</w:t>
      </w:r>
      <w:r>
        <w:rPr>
          <w:sz w:val="24"/>
        </w:rPr>
        <w:t xml:space="preserve"> </w:t>
      </w:r>
      <w:r w:rsidRPr="00A60C44">
        <w:rPr>
          <w:sz w:val="24"/>
        </w:rPr>
        <w:t>радиус</w:t>
      </w:r>
      <w:r>
        <w:rPr>
          <w:sz w:val="24"/>
        </w:rPr>
        <w:t xml:space="preserve"> </w:t>
      </w:r>
      <w:r w:rsidRPr="00A60C44">
        <w:rPr>
          <w:sz w:val="24"/>
        </w:rPr>
        <w:t>поворота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грузом,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необходимость</w:t>
      </w:r>
      <w:r>
        <w:rPr>
          <w:sz w:val="24"/>
        </w:rPr>
        <w:t xml:space="preserve"> </w:t>
      </w:r>
      <w:r w:rsidRPr="00A60C44">
        <w:rPr>
          <w:sz w:val="24"/>
        </w:rPr>
        <w:t>автомобиля</w:t>
      </w:r>
      <w:r>
        <w:rPr>
          <w:sz w:val="24"/>
        </w:rPr>
        <w:t xml:space="preserve"> </w:t>
      </w:r>
      <w:r w:rsidRPr="00A60C44">
        <w:rPr>
          <w:sz w:val="24"/>
        </w:rPr>
        <w:t>сопровождения</w:t>
      </w:r>
      <w:r>
        <w:rPr>
          <w:sz w:val="24"/>
        </w:rPr>
        <w:t xml:space="preserve"> </w:t>
      </w:r>
      <w:r w:rsidRPr="00A60C44">
        <w:rPr>
          <w:sz w:val="24"/>
        </w:rPr>
        <w:t>(прикрытия),</w:t>
      </w:r>
      <w:r>
        <w:rPr>
          <w:sz w:val="24"/>
        </w:rPr>
        <w:t xml:space="preserve"> </w:t>
      </w:r>
      <w:r w:rsidRPr="00A60C44">
        <w:rPr>
          <w:sz w:val="24"/>
        </w:rPr>
        <w:t>предполагаемая</w:t>
      </w:r>
      <w:r>
        <w:rPr>
          <w:sz w:val="24"/>
        </w:rPr>
        <w:t xml:space="preserve"> </w:t>
      </w:r>
      <w:r w:rsidRPr="00A60C44">
        <w:rPr>
          <w:sz w:val="24"/>
        </w:rPr>
        <w:t>максимальная</w:t>
      </w:r>
      <w:r>
        <w:rPr>
          <w:sz w:val="24"/>
        </w:rPr>
        <w:t xml:space="preserve"> </w:t>
      </w:r>
      <w:r w:rsidRPr="00A60C44">
        <w:rPr>
          <w:sz w:val="24"/>
        </w:rPr>
        <w:t>скорость</w:t>
      </w:r>
      <w:r>
        <w:rPr>
          <w:sz w:val="24"/>
        </w:rPr>
        <w:t xml:space="preserve"> </w:t>
      </w:r>
      <w:r w:rsidRPr="00A60C44">
        <w:rPr>
          <w:sz w:val="24"/>
        </w:rPr>
        <w:t>движения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учетом</w:t>
      </w:r>
      <w:r>
        <w:rPr>
          <w:sz w:val="24"/>
        </w:rPr>
        <w:t xml:space="preserve"> </w:t>
      </w:r>
      <w:r w:rsidRPr="00A60C44">
        <w:rPr>
          <w:sz w:val="24"/>
        </w:rPr>
        <w:t>конструктивных</w:t>
      </w:r>
      <w:r>
        <w:rPr>
          <w:sz w:val="24"/>
        </w:rPr>
        <w:t xml:space="preserve"> </w:t>
      </w:r>
      <w:r w:rsidRPr="00A60C44">
        <w:rPr>
          <w:sz w:val="24"/>
        </w:rPr>
        <w:t>особенностей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конкретных</w:t>
      </w:r>
      <w:r>
        <w:rPr>
          <w:sz w:val="24"/>
        </w:rPr>
        <w:t xml:space="preserve"> </w:t>
      </w:r>
      <w:r w:rsidRPr="00A60C44">
        <w:rPr>
          <w:sz w:val="24"/>
        </w:rPr>
        <w:t>дорожных</w:t>
      </w:r>
      <w:r>
        <w:rPr>
          <w:sz w:val="24"/>
        </w:rPr>
        <w:t xml:space="preserve"> </w:t>
      </w:r>
      <w:r w:rsidRPr="00A60C44">
        <w:rPr>
          <w:sz w:val="24"/>
        </w:rPr>
        <w:t>условий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маршруте</w:t>
      </w:r>
      <w:r>
        <w:rPr>
          <w:sz w:val="24"/>
        </w:rPr>
        <w:t xml:space="preserve"> </w:t>
      </w:r>
      <w:r w:rsidRPr="00A60C44">
        <w:rPr>
          <w:sz w:val="24"/>
        </w:rPr>
        <w:t>движения.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bookmarkStart w:id="15" w:name="p_80"/>
      <w:bookmarkEnd w:id="15"/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движения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крупногабаритной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сельскохозяйственной</w:t>
      </w:r>
      <w:r>
        <w:rPr>
          <w:sz w:val="24"/>
        </w:rPr>
        <w:t xml:space="preserve"> </w:t>
      </w:r>
      <w:r w:rsidRPr="00A60C44">
        <w:rPr>
          <w:sz w:val="24"/>
        </w:rPr>
        <w:t>техники</w:t>
      </w:r>
      <w:r>
        <w:rPr>
          <w:sz w:val="24"/>
        </w:rPr>
        <w:t xml:space="preserve"> </w:t>
      </w:r>
      <w:r w:rsidRPr="00A60C44">
        <w:rPr>
          <w:sz w:val="24"/>
        </w:rPr>
        <w:t>(комбайн,</w:t>
      </w:r>
      <w:r>
        <w:rPr>
          <w:sz w:val="24"/>
        </w:rPr>
        <w:t xml:space="preserve"> </w:t>
      </w:r>
      <w:r w:rsidRPr="00A60C44">
        <w:rPr>
          <w:sz w:val="24"/>
        </w:rPr>
        <w:t>трактор)</w:t>
      </w:r>
      <w:r>
        <w:rPr>
          <w:sz w:val="24"/>
        </w:rPr>
        <w:t xml:space="preserve"> </w:t>
      </w:r>
      <w:r w:rsidRPr="00A60C44">
        <w:rPr>
          <w:sz w:val="24"/>
        </w:rPr>
        <w:t>своим</w:t>
      </w:r>
      <w:r>
        <w:rPr>
          <w:sz w:val="24"/>
        </w:rPr>
        <w:t xml:space="preserve"> </w:t>
      </w:r>
      <w:r w:rsidRPr="00A60C44">
        <w:rPr>
          <w:sz w:val="24"/>
        </w:rPr>
        <w:t>ходом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период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марта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сентябрь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пределах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муниципального</w:t>
      </w:r>
      <w:r>
        <w:rPr>
          <w:sz w:val="24"/>
        </w:rPr>
        <w:t xml:space="preserve"> </w:t>
      </w:r>
      <w:r w:rsidRPr="00A60C44">
        <w:rPr>
          <w:sz w:val="24"/>
        </w:rPr>
        <w:t>образования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заявлении</w:t>
      </w:r>
      <w:r>
        <w:rPr>
          <w:sz w:val="24"/>
        </w:rPr>
        <w:t xml:space="preserve"> </w:t>
      </w:r>
      <w:r w:rsidRPr="00A60C44">
        <w:rPr>
          <w:sz w:val="24"/>
        </w:rPr>
        <w:t>указывается</w:t>
      </w:r>
      <w:r>
        <w:rPr>
          <w:sz w:val="24"/>
        </w:rPr>
        <w:t xml:space="preserve"> </w:t>
      </w:r>
      <w:r w:rsidRPr="00A60C44">
        <w:rPr>
          <w:sz w:val="24"/>
        </w:rPr>
        <w:t>пункт</w:t>
      </w:r>
      <w:r>
        <w:rPr>
          <w:sz w:val="24"/>
        </w:rPr>
        <w:t xml:space="preserve"> </w:t>
      </w:r>
      <w:r w:rsidRPr="00A60C44">
        <w:rPr>
          <w:sz w:val="24"/>
        </w:rPr>
        <w:t>отправления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пункт</w:t>
      </w:r>
      <w:r>
        <w:rPr>
          <w:sz w:val="24"/>
        </w:rPr>
        <w:t xml:space="preserve"> </w:t>
      </w:r>
      <w:r w:rsidRPr="00A60C44">
        <w:rPr>
          <w:sz w:val="24"/>
        </w:rPr>
        <w:t>назначения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указанием</w:t>
      </w:r>
      <w:r>
        <w:rPr>
          <w:sz w:val="24"/>
        </w:rPr>
        <w:t xml:space="preserve"> </w:t>
      </w:r>
      <w:r w:rsidRPr="00A60C44">
        <w:rPr>
          <w:sz w:val="24"/>
        </w:rPr>
        <w:t>подъездов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местам</w:t>
      </w:r>
      <w:r>
        <w:rPr>
          <w:sz w:val="24"/>
        </w:rPr>
        <w:t xml:space="preserve"> </w:t>
      </w:r>
      <w:r w:rsidRPr="00A60C44">
        <w:rPr>
          <w:sz w:val="24"/>
        </w:rPr>
        <w:t>проведения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сельскохозяйственных</w:t>
      </w:r>
      <w:r>
        <w:rPr>
          <w:sz w:val="24"/>
        </w:rPr>
        <w:t xml:space="preserve"> </w:t>
      </w:r>
      <w:r w:rsidRPr="00A60C44">
        <w:rPr>
          <w:sz w:val="24"/>
        </w:rPr>
        <w:t>работ.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оформляется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русском</w:t>
      </w:r>
      <w:r>
        <w:rPr>
          <w:sz w:val="24"/>
        </w:rPr>
        <w:t xml:space="preserve"> </w:t>
      </w:r>
      <w:r w:rsidRPr="00A60C44">
        <w:rPr>
          <w:sz w:val="24"/>
        </w:rPr>
        <w:t>языке</w:t>
      </w:r>
      <w:r>
        <w:rPr>
          <w:sz w:val="24"/>
        </w:rPr>
        <w:t xml:space="preserve"> </w:t>
      </w:r>
      <w:r w:rsidRPr="00A60C44">
        <w:rPr>
          <w:sz w:val="24"/>
        </w:rPr>
        <w:t>машинописным</w:t>
      </w:r>
      <w:r>
        <w:rPr>
          <w:sz w:val="24"/>
        </w:rPr>
        <w:t xml:space="preserve"> </w:t>
      </w:r>
      <w:r w:rsidRPr="00A60C44">
        <w:rPr>
          <w:sz w:val="24"/>
        </w:rPr>
        <w:t>текстом</w:t>
      </w:r>
      <w:r>
        <w:rPr>
          <w:sz w:val="24"/>
        </w:rPr>
        <w:t xml:space="preserve"> </w:t>
      </w:r>
      <w:r w:rsidRPr="00A60C44">
        <w:rPr>
          <w:sz w:val="24"/>
        </w:rPr>
        <w:t>(наименования</w:t>
      </w:r>
      <w:r>
        <w:rPr>
          <w:sz w:val="24"/>
        </w:rPr>
        <w:t xml:space="preserve"> </w:t>
      </w:r>
      <w:r w:rsidRPr="00A60C44">
        <w:rPr>
          <w:sz w:val="24"/>
        </w:rPr>
        <w:t>груза,</w:t>
      </w:r>
      <w:r>
        <w:rPr>
          <w:sz w:val="24"/>
        </w:rPr>
        <w:t xml:space="preserve"> </w:t>
      </w:r>
      <w:r w:rsidRPr="00A60C44">
        <w:rPr>
          <w:sz w:val="24"/>
        </w:rPr>
        <w:t>марок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моделей</w:t>
      </w:r>
      <w:r>
        <w:rPr>
          <w:sz w:val="24"/>
        </w:rPr>
        <w:t xml:space="preserve"> </w:t>
      </w:r>
      <w:r w:rsidRPr="00A60C44">
        <w:rPr>
          <w:sz w:val="24"/>
        </w:rPr>
        <w:t>транспортных</w:t>
      </w:r>
      <w:r>
        <w:rPr>
          <w:sz w:val="24"/>
        </w:rPr>
        <w:t xml:space="preserve"> </w:t>
      </w:r>
      <w:r w:rsidRPr="00A60C44">
        <w:rPr>
          <w:sz w:val="24"/>
        </w:rPr>
        <w:t>средств,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A60C44">
        <w:rPr>
          <w:sz w:val="24"/>
        </w:rPr>
        <w:t>регистрационных</w:t>
      </w:r>
      <w:r>
        <w:rPr>
          <w:sz w:val="24"/>
        </w:rPr>
        <w:t xml:space="preserve"> </w:t>
      </w:r>
      <w:r w:rsidRPr="00A60C44">
        <w:rPr>
          <w:sz w:val="24"/>
        </w:rPr>
        <w:t>номеров</w:t>
      </w:r>
      <w:r>
        <w:rPr>
          <w:sz w:val="24"/>
        </w:rPr>
        <w:t xml:space="preserve"> </w:t>
      </w:r>
      <w:r w:rsidRPr="00A60C44">
        <w:rPr>
          <w:sz w:val="24"/>
        </w:rPr>
        <w:t>допускается</w:t>
      </w:r>
      <w:r>
        <w:rPr>
          <w:sz w:val="24"/>
        </w:rPr>
        <w:t xml:space="preserve"> </w:t>
      </w:r>
      <w:r w:rsidRPr="00A60C44">
        <w:rPr>
          <w:sz w:val="24"/>
        </w:rPr>
        <w:t>оформлять</w:t>
      </w:r>
      <w:r>
        <w:rPr>
          <w:sz w:val="24"/>
        </w:rPr>
        <w:t xml:space="preserve"> </w:t>
      </w:r>
      <w:r w:rsidRPr="00A60C44">
        <w:rPr>
          <w:sz w:val="24"/>
        </w:rPr>
        <w:t>буквами</w:t>
      </w:r>
      <w:r>
        <w:rPr>
          <w:sz w:val="24"/>
        </w:rPr>
        <w:t xml:space="preserve"> </w:t>
      </w:r>
      <w:r w:rsidRPr="00A60C44">
        <w:rPr>
          <w:sz w:val="24"/>
        </w:rPr>
        <w:t>латинского</w:t>
      </w:r>
      <w:r>
        <w:rPr>
          <w:sz w:val="24"/>
        </w:rPr>
        <w:t xml:space="preserve"> </w:t>
      </w:r>
      <w:r w:rsidRPr="00A60C44">
        <w:rPr>
          <w:sz w:val="24"/>
        </w:rPr>
        <w:t>алфавита).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bookmarkStart w:id="16" w:name="p_83"/>
      <w:bookmarkEnd w:id="16"/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копия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каждого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(паспорт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свидетельство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регистрации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паспорт</w:t>
      </w:r>
      <w:r>
        <w:rPr>
          <w:sz w:val="24"/>
        </w:rPr>
        <w:t xml:space="preserve"> </w:t>
      </w:r>
      <w:r w:rsidRPr="00A60C44">
        <w:rPr>
          <w:sz w:val="24"/>
        </w:rPr>
        <w:t>самоходной</w:t>
      </w:r>
      <w:r>
        <w:rPr>
          <w:sz w:val="24"/>
        </w:rPr>
        <w:t xml:space="preserve"> </w:t>
      </w:r>
      <w:r w:rsidRPr="00A60C44">
        <w:rPr>
          <w:sz w:val="24"/>
        </w:rPr>
        <w:t>машины),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использованием</w:t>
      </w:r>
      <w:r>
        <w:rPr>
          <w:sz w:val="24"/>
        </w:rPr>
        <w:t xml:space="preserve"> </w:t>
      </w:r>
      <w:r w:rsidRPr="00A60C44">
        <w:rPr>
          <w:sz w:val="24"/>
        </w:rPr>
        <w:t>которого</w:t>
      </w:r>
      <w:r>
        <w:rPr>
          <w:sz w:val="24"/>
        </w:rPr>
        <w:t xml:space="preserve"> </w:t>
      </w:r>
      <w:r w:rsidRPr="00A60C44">
        <w:rPr>
          <w:sz w:val="24"/>
        </w:rPr>
        <w:t>планируется</w:t>
      </w:r>
      <w:r>
        <w:rPr>
          <w:sz w:val="24"/>
        </w:rPr>
        <w:t xml:space="preserve"> </w:t>
      </w:r>
      <w:r w:rsidRPr="00A60C44">
        <w:rPr>
          <w:sz w:val="24"/>
        </w:rPr>
        <w:t>поездка;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3)</w:t>
      </w:r>
      <w:r>
        <w:rPr>
          <w:sz w:val="24"/>
        </w:rPr>
        <w:t xml:space="preserve"> </w:t>
      </w:r>
      <w:r w:rsidRPr="00A60C44">
        <w:rPr>
          <w:sz w:val="24"/>
        </w:rPr>
        <w:t>схема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изображением</w:t>
      </w:r>
      <w:r>
        <w:rPr>
          <w:sz w:val="24"/>
        </w:rPr>
        <w:t xml:space="preserve"> </w:t>
      </w:r>
      <w:r w:rsidRPr="00A60C44">
        <w:rPr>
          <w:sz w:val="24"/>
        </w:rPr>
        <w:t>размещения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груза)</w:t>
      </w:r>
      <w:r>
        <w:rPr>
          <w:sz w:val="24"/>
        </w:rPr>
        <w:t xml:space="preserve"> </w:t>
      </w:r>
      <w:r w:rsidRPr="00A60C44">
        <w:rPr>
          <w:sz w:val="24"/>
        </w:rPr>
        <w:t>(образец</w:t>
      </w:r>
      <w:r>
        <w:rPr>
          <w:sz w:val="24"/>
        </w:rPr>
        <w:t xml:space="preserve"> </w:t>
      </w:r>
      <w:r w:rsidRPr="00A60C44">
        <w:rPr>
          <w:sz w:val="24"/>
        </w:rPr>
        <w:t>схемы</w:t>
      </w:r>
      <w:r>
        <w:rPr>
          <w:sz w:val="24"/>
        </w:rPr>
        <w:t xml:space="preserve"> </w:t>
      </w:r>
      <w:r w:rsidRPr="00A60C44">
        <w:rPr>
          <w:sz w:val="24"/>
        </w:rPr>
        <w:t>приведен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приложении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3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Порядку,</w:t>
      </w:r>
      <w:r>
        <w:rPr>
          <w:sz w:val="24"/>
        </w:rPr>
        <w:t xml:space="preserve"> </w:t>
      </w:r>
      <w:r w:rsidRPr="00A60C44">
        <w:rPr>
          <w:sz w:val="24"/>
        </w:rPr>
        <w:t>утвержденному</w:t>
      </w:r>
      <w:r>
        <w:rPr>
          <w:sz w:val="24"/>
        </w:rPr>
        <w:t xml:space="preserve"> </w:t>
      </w:r>
      <w:r w:rsidRPr="00A60C44">
        <w:rPr>
          <w:sz w:val="24"/>
        </w:rPr>
        <w:t>приказом</w:t>
      </w:r>
      <w:r>
        <w:rPr>
          <w:sz w:val="24"/>
        </w:rPr>
        <w:t xml:space="preserve"> </w:t>
      </w:r>
      <w:r w:rsidRPr="00A60C44">
        <w:rPr>
          <w:sz w:val="24"/>
        </w:rPr>
        <w:t>Минтранса</w:t>
      </w:r>
      <w:r>
        <w:rPr>
          <w:sz w:val="24"/>
        </w:rPr>
        <w:t xml:space="preserve"> </w:t>
      </w:r>
      <w:r w:rsidRPr="00A60C44">
        <w:rPr>
          <w:sz w:val="24"/>
        </w:rPr>
        <w:t>России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05.06.2019</w:t>
      </w:r>
      <w:r>
        <w:rPr>
          <w:sz w:val="24"/>
        </w:rPr>
        <w:t xml:space="preserve"> </w:t>
      </w:r>
      <w:r w:rsidRPr="00A60C44">
        <w:rPr>
          <w:sz w:val="24"/>
        </w:rPr>
        <w:t>№</w:t>
      </w:r>
      <w:r>
        <w:rPr>
          <w:sz w:val="24"/>
        </w:rPr>
        <w:t xml:space="preserve"> </w:t>
      </w:r>
      <w:r w:rsidRPr="00A60C44">
        <w:rPr>
          <w:sz w:val="24"/>
        </w:rPr>
        <w:t>167).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схеме</w:t>
      </w:r>
      <w:r>
        <w:rPr>
          <w:sz w:val="24"/>
        </w:rPr>
        <w:t xml:space="preserve"> </w:t>
      </w:r>
      <w:r w:rsidRPr="00A60C44">
        <w:rPr>
          <w:sz w:val="24"/>
        </w:rPr>
        <w:t>изображается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транспортное</w:t>
      </w:r>
      <w:r>
        <w:rPr>
          <w:sz w:val="24"/>
        </w:rPr>
        <w:t xml:space="preserve"> </w:t>
      </w:r>
      <w:r w:rsidRPr="00A60C44">
        <w:rPr>
          <w:sz w:val="24"/>
        </w:rPr>
        <w:t>средство,</w:t>
      </w:r>
      <w:r>
        <w:rPr>
          <w:sz w:val="24"/>
        </w:rPr>
        <w:t xml:space="preserve"> </w:t>
      </w:r>
      <w:r w:rsidRPr="00A60C44">
        <w:rPr>
          <w:sz w:val="24"/>
        </w:rPr>
        <w:t>планируемое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участию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перевозке,</w:t>
      </w:r>
      <w:r>
        <w:rPr>
          <w:sz w:val="24"/>
        </w:rPr>
        <w:t xml:space="preserve"> </w:t>
      </w:r>
      <w:r w:rsidRPr="00A60C44">
        <w:rPr>
          <w:sz w:val="24"/>
        </w:rPr>
        <w:t>его</w:t>
      </w:r>
      <w:r>
        <w:rPr>
          <w:sz w:val="24"/>
        </w:rPr>
        <w:t xml:space="preserve"> </w:t>
      </w:r>
      <w:r w:rsidRPr="00A60C44">
        <w:rPr>
          <w:sz w:val="24"/>
        </w:rPr>
        <w:t>габариты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грузом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груза),</w:t>
      </w:r>
      <w:r>
        <w:rPr>
          <w:sz w:val="24"/>
        </w:rPr>
        <w:t xml:space="preserve"> </w:t>
      </w:r>
      <w:r w:rsidRPr="00A60C44">
        <w:rPr>
          <w:sz w:val="24"/>
        </w:rPr>
        <w:t>количество</w:t>
      </w:r>
      <w:r>
        <w:rPr>
          <w:sz w:val="24"/>
        </w:rPr>
        <w:t xml:space="preserve"> </w:t>
      </w:r>
      <w:r w:rsidRPr="00A60C44">
        <w:rPr>
          <w:sz w:val="24"/>
        </w:rPr>
        <w:t>осей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колес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нем,</w:t>
      </w:r>
      <w:r>
        <w:rPr>
          <w:sz w:val="24"/>
        </w:rPr>
        <w:t xml:space="preserve"> </w:t>
      </w:r>
      <w:r w:rsidRPr="00A60C44">
        <w:rPr>
          <w:sz w:val="24"/>
        </w:rPr>
        <w:t>взаимное</w:t>
      </w:r>
      <w:r>
        <w:rPr>
          <w:sz w:val="24"/>
        </w:rPr>
        <w:t xml:space="preserve"> </w:t>
      </w:r>
      <w:r w:rsidRPr="00A60C44">
        <w:rPr>
          <w:sz w:val="24"/>
        </w:rPr>
        <w:t>расположение</w:t>
      </w:r>
      <w:r>
        <w:rPr>
          <w:sz w:val="24"/>
        </w:rPr>
        <w:t xml:space="preserve"> </w:t>
      </w:r>
      <w:r w:rsidRPr="00A60C44">
        <w:rPr>
          <w:sz w:val="24"/>
        </w:rPr>
        <w:t>осей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колес,</w:t>
      </w:r>
      <w:r>
        <w:rPr>
          <w:sz w:val="24"/>
        </w:rPr>
        <w:t xml:space="preserve"> </w:t>
      </w:r>
      <w:r w:rsidRPr="00A60C44">
        <w:rPr>
          <w:sz w:val="24"/>
        </w:rPr>
        <w:t>распределение</w:t>
      </w:r>
      <w:r>
        <w:rPr>
          <w:sz w:val="24"/>
        </w:rPr>
        <w:t xml:space="preserve"> </w:t>
      </w:r>
      <w:r w:rsidRPr="00A60C44">
        <w:rPr>
          <w:sz w:val="24"/>
        </w:rPr>
        <w:t>нагрузки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осям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неравномерного</w:t>
      </w:r>
      <w:r>
        <w:rPr>
          <w:sz w:val="24"/>
        </w:rPr>
        <w:t xml:space="preserve"> </w:t>
      </w:r>
      <w:r w:rsidRPr="00A60C44">
        <w:rPr>
          <w:sz w:val="24"/>
        </w:rPr>
        <w:t>распределения</w:t>
      </w:r>
      <w:r>
        <w:rPr>
          <w:sz w:val="24"/>
        </w:rPr>
        <w:t xml:space="preserve"> </w:t>
      </w:r>
      <w:r w:rsidRPr="00A60C44">
        <w:rPr>
          <w:sz w:val="24"/>
        </w:rPr>
        <w:t>нагрузки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длине</w:t>
      </w:r>
      <w:r>
        <w:rPr>
          <w:sz w:val="24"/>
        </w:rPr>
        <w:t xml:space="preserve"> </w:t>
      </w:r>
      <w:r w:rsidRPr="00A60C44">
        <w:rPr>
          <w:sz w:val="24"/>
        </w:rPr>
        <w:t>оси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распределение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отдельные</w:t>
      </w:r>
      <w:r>
        <w:rPr>
          <w:sz w:val="24"/>
        </w:rPr>
        <w:t xml:space="preserve"> </w:t>
      </w:r>
      <w:r w:rsidRPr="00A60C44">
        <w:rPr>
          <w:sz w:val="24"/>
        </w:rPr>
        <w:t>колеса,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габариты</w:t>
      </w:r>
      <w:r>
        <w:rPr>
          <w:sz w:val="24"/>
        </w:rPr>
        <w:t xml:space="preserve"> </w:t>
      </w:r>
      <w:r w:rsidRPr="00A60C44">
        <w:rPr>
          <w:sz w:val="24"/>
        </w:rPr>
        <w:t>груза,</w:t>
      </w:r>
      <w:r>
        <w:rPr>
          <w:sz w:val="24"/>
        </w:rPr>
        <w:t xml:space="preserve"> </w:t>
      </w:r>
      <w:r w:rsidRPr="00A60C44">
        <w:rPr>
          <w:sz w:val="24"/>
        </w:rPr>
        <w:t>расположение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транспортном</w:t>
      </w:r>
      <w:r>
        <w:rPr>
          <w:sz w:val="24"/>
        </w:rPr>
        <w:t xml:space="preserve"> </w:t>
      </w:r>
      <w:r w:rsidRPr="00A60C44">
        <w:rPr>
          <w:sz w:val="24"/>
        </w:rPr>
        <w:t>средстве,</w:t>
      </w:r>
      <w:r>
        <w:rPr>
          <w:sz w:val="24"/>
        </w:rPr>
        <w:t xml:space="preserve"> </w:t>
      </w:r>
      <w:r w:rsidRPr="00A60C44">
        <w:rPr>
          <w:sz w:val="24"/>
        </w:rPr>
        <w:t>погрузочная</w:t>
      </w:r>
      <w:r>
        <w:rPr>
          <w:sz w:val="24"/>
        </w:rPr>
        <w:t xml:space="preserve"> </w:t>
      </w:r>
      <w:r w:rsidRPr="00A60C44">
        <w:rPr>
          <w:sz w:val="24"/>
        </w:rPr>
        <w:t>высота,</w:t>
      </w:r>
      <w:r>
        <w:rPr>
          <w:sz w:val="24"/>
        </w:rPr>
        <w:t xml:space="preserve"> </w:t>
      </w:r>
      <w:r w:rsidRPr="00A60C44">
        <w:rPr>
          <w:sz w:val="24"/>
        </w:rPr>
        <w:t>свес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наличии)</w:t>
      </w:r>
      <w:r>
        <w:rPr>
          <w:sz w:val="24"/>
        </w:rPr>
        <w:t xml:space="preserve"> </w:t>
      </w:r>
      <w:r w:rsidRPr="00A60C44">
        <w:rPr>
          <w:sz w:val="24"/>
        </w:rPr>
        <w:t>(изображается</w:t>
      </w:r>
      <w:r>
        <w:rPr>
          <w:sz w:val="24"/>
        </w:rPr>
        <w:t xml:space="preserve"> </w:t>
      </w:r>
      <w:r w:rsidRPr="00A60C44">
        <w:rPr>
          <w:sz w:val="24"/>
        </w:rPr>
        <w:t>вид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профиль,</w:t>
      </w:r>
      <w:r>
        <w:rPr>
          <w:sz w:val="24"/>
        </w:rPr>
        <w:t xml:space="preserve"> </w:t>
      </w:r>
      <w:r w:rsidRPr="00A60C44">
        <w:rPr>
          <w:sz w:val="24"/>
        </w:rPr>
        <w:t>сзади),</w:t>
      </w:r>
      <w:r>
        <w:rPr>
          <w:sz w:val="24"/>
        </w:rPr>
        <w:t xml:space="preserve"> </w:t>
      </w:r>
      <w:r w:rsidRPr="00A60C44">
        <w:rPr>
          <w:sz w:val="24"/>
        </w:rPr>
        <w:t>способы,</w:t>
      </w:r>
      <w:r>
        <w:rPr>
          <w:sz w:val="24"/>
        </w:rPr>
        <w:t xml:space="preserve"> </w:t>
      </w:r>
      <w:r w:rsidRPr="00A60C44">
        <w:rPr>
          <w:sz w:val="24"/>
        </w:rPr>
        <w:t>места</w:t>
      </w:r>
      <w:r>
        <w:rPr>
          <w:sz w:val="24"/>
        </w:rPr>
        <w:t xml:space="preserve"> </w:t>
      </w:r>
      <w:r w:rsidRPr="00A60C44">
        <w:rPr>
          <w:sz w:val="24"/>
        </w:rPr>
        <w:t>крепления</w:t>
      </w:r>
      <w:r>
        <w:rPr>
          <w:sz w:val="24"/>
        </w:rPr>
        <w:t xml:space="preserve"> </w:t>
      </w:r>
      <w:r w:rsidRPr="00A60C44">
        <w:rPr>
          <w:sz w:val="24"/>
        </w:rPr>
        <w:t>груза;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4)</w:t>
      </w:r>
      <w:r>
        <w:rPr>
          <w:sz w:val="24"/>
        </w:rPr>
        <w:t xml:space="preserve"> </w:t>
      </w:r>
      <w:r w:rsidRPr="00A60C44">
        <w:rPr>
          <w:sz w:val="24"/>
        </w:rPr>
        <w:t>сведения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технических</w:t>
      </w:r>
      <w:r>
        <w:rPr>
          <w:sz w:val="24"/>
        </w:rPr>
        <w:t xml:space="preserve"> </w:t>
      </w:r>
      <w:r w:rsidRPr="00A60C44">
        <w:rPr>
          <w:sz w:val="24"/>
        </w:rPr>
        <w:t>требованиях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перевозке</w:t>
      </w:r>
      <w:r>
        <w:rPr>
          <w:sz w:val="24"/>
        </w:rPr>
        <w:t xml:space="preserve"> </w:t>
      </w:r>
      <w:r w:rsidRPr="00A60C44">
        <w:rPr>
          <w:sz w:val="24"/>
        </w:rPr>
        <w:t>заявленного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транспортном</w:t>
      </w:r>
      <w:r>
        <w:rPr>
          <w:sz w:val="24"/>
        </w:rPr>
        <w:t xml:space="preserve"> </w:t>
      </w:r>
      <w:r w:rsidRPr="00A60C44">
        <w:rPr>
          <w:sz w:val="24"/>
        </w:rPr>
        <w:t>положении</w:t>
      </w:r>
      <w:r>
        <w:rPr>
          <w:sz w:val="24"/>
        </w:rPr>
        <w:t xml:space="preserve"> </w:t>
      </w:r>
      <w:r w:rsidRPr="00A60C44">
        <w:rPr>
          <w:sz w:val="24"/>
        </w:rPr>
        <w:t>(в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груза)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сведения</w:t>
      </w:r>
      <w:r>
        <w:rPr>
          <w:sz w:val="24"/>
        </w:rPr>
        <w:t xml:space="preserve"> </w:t>
      </w:r>
      <w:r w:rsidRPr="00A60C44">
        <w:rPr>
          <w:sz w:val="24"/>
        </w:rPr>
        <w:t>изготовителя,</w:t>
      </w:r>
      <w:r>
        <w:rPr>
          <w:sz w:val="24"/>
        </w:rPr>
        <w:t xml:space="preserve"> </w:t>
      </w:r>
      <w:r w:rsidRPr="00A60C44">
        <w:rPr>
          <w:sz w:val="24"/>
        </w:rPr>
        <w:t>производителя</w:t>
      </w:r>
      <w:r>
        <w:rPr>
          <w:sz w:val="24"/>
        </w:rPr>
        <w:t xml:space="preserve"> </w:t>
      </w:r>
      <w:r w:rsidRPr="00A60C44">
        <w:rPr>
          <w:sz w:val="24"/>
        </w:rPr>
        <w:t>груза,</w:t>
      </w:r>
      <w:r>
        <w:rPr>
          <w:sz w:val="24"/>
        </w:rPr>
        <w:t xml:space="preserve"> </w:t>
      </w:r>
      <w:r w:rsidRPr="00A60C44">
        <w:rPr>
          <w:sz w:val="24"/>
        </w:rPr>
        <w:t>эксплуатационные</w:t>
      </w:r>
      <w:r>
        <w:rPr>
          <w:sz w:val="24"/>
        </w:rPr>
        <w:t xml:space="preserve"> </w:t>
      </w:r>
      <w:r w:rsidRPr="00A60C44">
        <w:rPr>
          <w:sz w:val="24"/>
        </w:rPr>
        <w:t>документы,</w:t>
      </w:r>
      <w:r>
        <w:rPr>
          <w:sz w:val="24"/>
        </w:rPr>
        <w:t xml:space="preserve"> </w:t>
      </w:r>
      <w:r w:rsidRPr="00A60C44">
        <w:rPr>
          <w:sz w:val="24"/>
        </w:rPr>
        <w:t>содержащие</w:t>
      </w:r>
      <w:r>
        <w:rPr>
          <w:sz w:val="24"/>
        </w:rPr>
        <w:t xml:space="preserve"> </w:t>
      </w:r>
      <w:r w:rsidRPr="00A60C44">
        <w:rPr>
          <w:sz w:val="24"/>
        </w:rPr>
        <w:t>информацию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весогабаритных</w:t>
      </w:r>
      <w:r>
        <w:rPr>
          <w:sz w:val="24"/>
        </w:rPr>
        <w:t xml:space="preserve"> </w:t>
      </w:r>
      <w:r w:rsidRPr="00A60C44">
        <w:rPr>
          <w:sz w:val="24"/>
        </w:rPr>
        <w:t>параметрах</w:t>
      </w:r>
      <w:r>
        <w:rPr>
          <w:sz w:val="24"/>
        </w:rPr>
        <w:t xml:space="preserve"> </w:t>
      </w:r>
      <w:r w:rsidRPr="00A60C44">
        <w:rPr>
          <w:sz w:val="24"/>
        </w:rPr>
        <w:t>груза;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5)</w:t>
      </w:r>
      <w:r>
        <w:rPr>
          <w:sz w:val="24"/>
        </w:rPr>
        <w:t xml:space="preserve"> </w:t>
      </w:r>
      <w:r w:rsidRPr="00A60C44">
        <w:rPr>
          <w:sz w:val="24"/>
        </w:rPr>
        <w:t>копия</w:t>
      </w:r>
      <w:r>
        <w:rPr>
          <w:sz w:val="24"/>
        </w:rPr>
        <w:t xml:space="preserve"> </w:t>
      </w:r>
      <w:r w:rsidRPr="00A60C44">
        <w:rPr>
          <w:sz w:val="24"/>
        </w:rPr>
        <w:t>платежного</w:t>
      </w:r>
      <w:r>
        <w:rPr>
          <w:sz w:val="24"/>
        </w:rPr>
        <w:t xml:space="preserve"> </w:t>
      </w:r>
      <w:r w:rsidRPr="00A60C44">
        <w:rPr>
          <w:sz w:val="24"/>
        </w:rPr>
        <w:t>документа,</w:t>
      </w:r>
      <w:r>
        <w:rPr>
          <w:sz w:val="24"/>
        </w:rPr>
        <w:t xml:space="preserve"> </w:t>
      </w:r>
      <w:r w:rsidRPr="00A60C44">
        <w:rPr>
          <w:sz w:val="24"/>
        </w:rPr>
        <w:t>подтверждающего</w:t>
      </w:r>
      <w:r>
        <w:rPr>
          <w:sz w:val="24"/>
        </w:rPr>
        <w:t xml:space="preserve"> </w:t>
      </w:r>
      <w:r w:rsidRPr="00A60C44">
        <w:rPr>
          <w:sz w:val="24"/>
        </w:rPr>
        <w:t>уплату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пошлины</w:t>
      </w:r>
      <w:r>
        <w:rPr>
          <w:sz w:val="24"/>
        </w:rPr>
        <w:t xml:space="preserve"> </w:t>
      </w:r>
      <w:r w:rsidRPr="00A60C44">
        <w:rPr>
          <w:sz w:val="24"/>
        </w:rPr>
        <w:t>за</w:t>
      </w:r>
      <w:r>
        <w:rPr>
          <w:sz w:val="24"/>
        </w:rPr>
        <w:t xml:space="preserve"> </w:t>
      </w:r>
      <w:r w:rsidRPr="00A60C44">
        <w:rPr>
          <w:sz w:val="24"/>
        </w:rPr>
        <w:t>выдачу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(при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информации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уплате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пошлины,</w:t>
      </w:r>
      <w:r>
        <w:rPr>
          <w:sz w:val="24"/>
        </w:rPr>
        <w:t xml:space="preserve"> </w:t>
      </w:r>
      <w:r w:rsidRPr="00A60C44">
        <w:rPr>
          <w:sz w:val="24"/>
        </w:rPr>
        <w:t>содержащейся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информационной</w:t>
      </w:r>
      <w:r>
        <w:rPr>
          <w:sz w:val="24"/>
        </w:rPr>
        <w:t xml:space="preserve"> </w:t>
      </w:r>
      <w:r w:rsidRPr="00A60C44">
        <w:rPr>
          <w:sz w:val="24"/>
        </w:rPr>
        <w:t>системе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муниципальных</w:t>
      </w:r>
      <w:r>
        <w:rPr>
          <w:sz w:val="24"/>
        </w:rPr>
        <w:t xml:space="preserve"> </w:t>
      </w:r>
      <w:r w:rsidRPr="00A60C44">
        <w:rPr>
          <w:sz w:val="24"/>
        </w:rPr>
        <w:t>платежах,</w:t>
      </w:r>
      <w:r>
        <w:rPr>
          <w:sz w:val="24"/>
        </w:rPr>
        <w:t xml:space="preserve"> </w:t>
      </w:r>
      <w:r w:rsidRPr="00A60C44">
        <w:rPr>
          <w:sz w:val="24"/>
        </w:rPr>
        <w:t>копия</w:t>
      </w:r>
      <w:r>
        <w:rPr>
          <w:sz w:val="24"/>
        </w:rPr>
        <w:t xml:space="preserve"> </w:t>
      </w:r>
      <w:r w:rsidRPr="00A60C44">
        <w:rPr>
          <w:sz w:val="24"/>
        </w:rPr>
        <w:t>платежного</w:t>
      </w:r>
      <w:r>
        <w:rPr>
          <w:sz w:val="24"/>
        </w:rPr>
        <w:t xml:space="preserve"> </w:t>
      </w:r>
      <w:r w:rsidRPr="00A60C44">
        <w:rPr>
          <w:sz w:val="24"/>
        </w:rPr>
        <w:t>документа</w:t>
      </w:r>
      <w:r>
        <w:rPr>
          <w:sz w:val="24"/>
        </w:rPr>
        <w:t xml:space="preserve"> </w:t>
      </w:r>
      <w:r w:rsidRPr="00A60C44">
        <w:rPr>
          <w:sz w:val="24"/>
        </w:rPr>
        <w:t>не</w:t>
      </w:r>
      <w:r>
        <w:rPr>
          <w:sz w:val="24"/>
        </w:rPr>
        <w:t xml:space="preserve"> </w:t>
      </w:r>
      <w:r w:rsidRPr="00A60C44">
        <w:rPr>
          <w:sz w:val="24"/>
        </w:rPr>
        <w:t>требуется);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>
        <w:rPr>
          <w:sz w:val="24"/>
        </w:rPr>
        <w:t>6</w:t>
      </w:r>
      <w:r w:rsidRPr="00A60C44">
        <w:rPr>
          <w:sz w:val="24"/>
        </w:rPr>
        <w:t>)</w:t>
      </w:r>
      <w:r>
        <w:rPr>
          <w:sz w:val="24"/>
        </w:rPr>
        <w:t xml:space="preserve"> </w:t>
      </w:r>
      <w:r w:rsidRPr="00A60C44">
        <w:rPr>
          <w:sz w:val="24"/>
        </w:rPr>
        <w:t>копия</w:t>
      </w:r>
      <w:r>
        <w:rPr>
          <w:sz w:val="24"/>
        </w:rPr>
        <w:t xml:space="preserve"> </w:t>
      </w:r>
      <w:r w:rsidRPr="00A60C44">
        <w:rPr>
          <w:sz w:val="24"/>
        </w:rPr>
        <w:t>ранее</w:t>
      </w:r>
      <w:r>
        <w:rPr>
          <w:sz w:val="24"/>
        </w:rPr>
        <w:t xml:space="preserve"> </w:t>
      </w:r>
      <w:r w:rsidRPr="00A60C44">
        <w:rPr>
          <w:sz w:val="24"/>
        </w:rPr>
        <w:t>выданного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разрешения,</w:t>
      </w:r>
      <w:r>
        <w:rPr>
          <w:sz w:val="24"/>
        </w:rPr>
        <w:t xml:space="preserve"> </w:t>
      </w:r>
      <w:r w:rsidRPr="00A60C44">
        <w:rPr>
          <w:sz w:val="24"/>
        </w:rPr>
        <w:t>срок</w:t>
      </w:r>
      <w:r>
        <w:rPr>
          <w:sz w:val="24"/>
        </w:rPr>
        <w:t xml:space="preserve"> </w:t>
      </w:r>
      <w:r w:rsidRPr="00A60C44">
        <w:rPr>
          <w:sz w:val="24"/>
        </w:rPr>
        <w:t>действия</w:t>
      </w:r>
      <w:r>
        <w:rPr>
          <w:sz w:val="24"/>
        </w:rPr>
        <w:t xml:space="preserve"> </w:t>
      </w:r>
      <w:r w:rsidRPr="00A60C44">
        <w:rPr>
          <w:sz w:val="24"/>
        </w:rPr>
        <w:t>которого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момент</w:t>
      </w:r>
      <w:r>
        <w:rPr>
          <w:sz w:val="24"/>
        </w:rPr>
        <w:t xml:space="preserve"> </w:t>
      </w:r>
      <w:r w:rsidRPr="00A60C44">
        <w:rPr>
          <w:sz w:val="24"/>
        </w:rPr>
        <w:t>подачи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не</w:t>
      </w:r>
      <w:r>
        <w:rPr>
          <w:sz w:val="24"/>
        </w:rPr>
        <w:t xml:space="preserve"> </w:t>
      </w:r>
      <w:r w:rsidRPr="00A60C44">
        <w:rPr>
          <w:sz w:val="24"/>
        </w:rPr>
        <w:t>истек,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повторной</w:t>
      </w:r>
      <w:r>
        <w:rPr>
          <w:sz w:val="24"/>
        </w:rPr>
        <w:t xml:space="preserve"> </w:t>
      </w:r>
      <w:r w:rsidRPr="00A60C44">
        <w:rPr>
          <w:sz w:val="24"/>
        </w:rPr>
        <w:t>подачи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крупногабаритной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сельскохозяйственной</w:t>
      </w:r>
      <w:r>
        <w:rPr>
          <w:sz w:val="24"/>
        </w:rPr>
        <w:t xml:space="preserve"> </w:t>
      </w:r>
      <w:r w:rsidRPr="00A60C44">
        <w:rPr>
          <w:sz w:val="24"/>
        </w:rPr>
        <w:t>техники</w:t>
      </w:r>
      <w:r>
        <w:rPr>
          <w:sz w:val="24"/>
        </w:rPr>
        <w:t xml:space="preserve"> </w:t>
      </w:r>
      <w:r w:rsidRPr="00A60C44">
        <w:rPr>
          <w:sz w:val="24"/>
        </w:rPr>
        <w:t>(комбайн,</w:t>
      </w:r>
      <w:r>
        <w:rPr>
          <w:sz w:val="24"/>
        </w:rPr>
        <w:t xml:space="preserve"> </w:t>
      </w:r>
      <w:r w:rsidRPr="00A60C44">
        <w:rPr>
          <w:sz w:val="24"/>
        </w:rPr>
        <w:t>трактор)</w:t>
      </w:r>
      <w:r>
        <w:rPr>
          <w:sz w:val="24"/>
        </w:rPr>
        <w:t xml:space="preserve"> </w:t>
      </w:r>
      <w:r w:rsidRPr="00A60C44">
        <w:rPr>
          <w:sz w:val="24"/>
        </w:rPr>
        <w:t>своим</w:t>
      </w:r>
      <w:r>
        <w:rPr>
          <w:sz w:val="24"/>
        </w:rPr>
        <w:t xml:space="preserve"> </w:t>
      </w:r>
      <w:r w:rsidRPr="00A60C44">
        <w:rPr>
          <w:sz w:val="24"/>
        </w:rPr>
        <w:t>ходом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период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марта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сентябрь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пределах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муниципального</w:t>
      </w:r>
      <w:r>
        <w:rPr>
          <w:sz w:val="24"/>
        </w:rPr>
        <w:t xml:space="preserve"> </w:t>
      </w:r>
      <w:r w:rsidRPr="00A60C44">
        <w:rPr>
          <w:sz w:val="24"/>
        </w:rPr>
        <w:t>образования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действующего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данное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транспортное</w:t>
      </w:r>
      <w:r>
        <w:rPr>
          <w:sz w:val="24"/>
        </w:rPr>
        <w:t xml:space="preserve"> </w:t>
      </w:r>
      <w:r w:rsidRPr="00A60C44">
        <w:rPr>
          <w:sz w:val="24"/>
        </w:rPr>
        <w:t>средство.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если</w:t>
      </w:r>
      <w:r>
        <w:rPr>
          <w:sz w:val="24"/>
        </w:rPr>
        <w:t xml:space="preserve"> </w:t>
      </w:r>
      <w:r w:rsidRPr="00A60C44">
        <w:rPr>
          <w:sz w:val="24"/>
        </w:rPr>
        <w:t>срок</w:t>
      </w:r>
      <w:r>
        <w:rPr>
          <w:sz w:val="24"/>
        </w:rPr>
        <w:t xml:space="preserve"> </w:t>
      </w:r>
      <w:r w:rsidRPr="00A60C44">
        <w:rPr>
          <w:sz w:val="24"/>
        </w:rPr>
        <w:t>выданного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крупногабаритной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сельскохозяйственной</w:t>
      </w:r>
      <w:r>
        <w:rPr>
          <w:sz w:val="24"/>
        </w:rPr>
        <w:t xml:space="preserve"> </w:t>
      </w:r>
      <w:r w:rsidRPr="00A60C44">
        <w:rPr>
          <w:sz w:val="24"/>
        </w:rPr>
        <w:t>техники</w:t>
      </w:r>
      <w:r>
        <w:rPr>
          <w:sz w:val="24"/>
        </w:rPr>
        <w:t xml:space="preserve"> </w:t>
      </w:r>
      <w:r w:rsidRPr="00A60C44">
        <w:rPr>
          <w:sz w:val="24"/>
        </w:rPr>
        <w:t>(комбайн,</w:t>
      </w:r>
      <w:r>
        <w:rPr>
          <w:sz w:val="24"/>
        </w:rPr>
        <w:t xml:space="preserve"> </w:t>
      </w:r>
      <w:r w:rsidRPr="00A60C44">
        <w:rPr>
          <w:sz w:val="24"/>
        </w:rPr>
        <w:t>трактор)</w:t>
      </w:r>
      <w:r>
        <w:rPr>
          <w:sz w:val="24"/>
        </w:rPr>
        <w:t xml:space="preserve"> </w:t>
      </w:r>
      <w:r w:rsidRPr="00A60C44">
        <w:rPr>
          <w:sz w:val="24"/>
        </w:rPr>
        <w:t>не</w:t>
      </w:r>
      <w:r>
        <w:rPr>
          <w:sz w:val="24"/>
        </w:rPr>
        <w:t xml:space="preserve"> </w:t>
      </w:r>
      <w:r w:rsidRPr="00A60C44">
        <w:rPr>
          <w:sz w:val="24"/>
        </w:rPr>
        <w:t>истек,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этом</w:t>
      </w:r>
      <w:r>
        <w:rPr>
          <w:sz w:val="24"/>
        </w:rPr>
        <w:t xml:space="preserve"> </w:t>
      </w:r>
      <w:r w:rsidRPr="00A60C44">
        <w:rPr>
          <w:sz w:val="24"/>
        </w:rPr>
        <w:t>соответствующим</w:t>
      </w:r>
      <w:r>
        <w:rPr>
          <w:sz w:val="24"/>
        </w:rPr>
        <w:t xml:space="preserve"> </w:t>
      </w:r>
      <w:r w:rsidRPr="00A60C44">
        <w:rPr>
          <w:sz w:val="24"/>
        </w:rPr>
        <w:t>транспортным</w:t>
      </w:r>
      <w:r>
        <w:rPr>
          <w:sz w:val="24"/>
        </w:rPr>
        <w:t xml:space="preserve"> </w:t>
      </w:r>
      <w:r w:rsidRPr="00A60C44">
        <w:rPr>
          <w:sz w:val="24"/>
        </w:rPr>
        <w:t>средством</w:t>
      </w:r>
      <w:r>
        <w:rPr>
          <w:sz w:val="24"/>
        </w:rPr>
        <w:t xml:space="preserve"> </w:t>
      </w:r>
      <w:r w:rsidRPr="00A60C44">
        <w:rPr>
          <w:sz w:val="24"/>
        </w:rPr>
        <w:t>совершено</w:t>
      </w:r>
      <w:r>
        <w:rPr>
          <w:sz w:val="24"/>
        </w:rPr>
        <w:t xml:space="preserve"> </w:t>
      </w:r>
      <w:r w:rsidRPr="00A60C44">
        <w:rPr>
          <w:sz w:val="24"/>
        </w:rPr>
        <w:t>предельное</w:t>
      </w:r>
      <w:r>
        <w:rPr>
          <w:sz w:val="24"/>
        </w:rPr>
        <w:t xml:space="preserve"> </w:t>
      </w:r>
      <w:r w:rsidRPr="00A60C44">
        <w:rPr>
          <w:sz w:val="24"/>
        </w:rPr>
        <w:t>количество</w:t>
      </w:r>
      <w:r>
        <w:rPr>
          <w:sz w:val="24"/>
        </w:rPr>
        <w:t xml:space="preserve"> </w:t>
      </w:r>
      <w:r w:rsidRPr="00A60C44">
        <w:rPr>
          <w:sz w:val="24"/>
        </w:rPr>
        <w:t>поездок,</w:t>
      </w:r>
      <w:r>
        <w:rPr>
          <w:sz w:val="24"/>
        </w:rPr>
        <w:t xml:space="preserve"> </w:t>
      </w:r>
      <w:r w:rsidRPr="00A60C44">
        <w:rPr>
          <w:sz w:val="24"/>
        </w:rPr>
        <w:t>указанное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специальном</w:t>
      </w:r>
      <w:r>
        <w:rPr>
          <w:sz w:val="24"/>
        </w:rPr>
        <w:t xml:space="preserve"> </w:t>
      </w:r>
      <w:r w:rsidRPr="00A60C44">
        <w:rPr>
          <w:sz w:val="24"/>
        </w:rPr>
        <w:t>разрешении,</w:t>
      </w:r>
      <w:r>
        <w:rPr>
          <w:sz w:val="24"/>
        </w:rPr>
        <w:t xml:space="preserve"> </w:t>
      </w:r>
      <w:r w:rsidRPr="00A60C44">
        <w:rPr>
          <w:sz w:val="24"/>
        </w:rPr>
        <w:t>владелец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вправе</w:t>
      </w:r>
      <w:r>
        <w:rPr>
          <w:sz w:val="24"/>
        </w:rPr>
        <w:t xml:space="preserve"> </w:t>
      </w:r>
      <w:r w:rsidRPr="00A60C44">
        <w:rPr>
          <w:sz w:val="24"/>
        </w:rPr>
        <w:t>подать</w:t>
      </w:r>
      <w:r>
        <w:rPr>
          <w:sz w:val="24"/>
        </w:rPr>
        <w:t xml:space="preserve"> </w:t>
      </w:r>
      <w:r w:rsidRPr="00A60C44">
        <w:rPr>
          <w:sz w:val="24"/>
        </w:rPr>
        <w:t>повторное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движение</w:t>
      </w:r>
      <w:r>
        <w:rPr>
          <w:sz w:val="24"/>
        </w:rPr>
        <w:t xml:space="preserve"> </w:t>
      </w:r>
      <w:r w:rsidRPr="00A60C44">
        <w:rPr>
          <w:sz w:val="24"/>
        </w:rPr>
        <w:t>данной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крупногабаритной</w:t>
      </w:r>
      <w:r>
        <w:rPr>
          <w:sz w:val="24"/>
        </w:rPr>
        <w:t xml:space="preserve"> </w:t>
      </w:r>
      <w:r w:rsidRPr="00A60C44">
        <w:rPr>
          <w:sz w:val="24"/>
        </w:rPr>
        <w:t>сельскохозяйственной</w:t>
      </w:r>
      <w:r>
        <w:rPr>
          <w:sz w:val="24"/>
        </w:rPr>
        <w:t xml:space="preserve"> </w:t>
      </w:r>
      <w:r w:rsidRPr="00A60C44">
        <w:rPr>
          <w:sz w:val="24"/>
        </w:rPr>
        <w:t>техники</w:t>
      </w:r>
      <w:r>
        <w:rPr>
          <w:sz w:val="24"/>
        </w:rPr>
        <w:t xml:space="preserve"> </w:t>
      </w:r>
      <w:r w:rsidRPr="00A60C44">
        <w:rPr>
          <w:sz w:val="24"/>
        </w:rPr>
        <w:t>(комбайн,</w:t>
      </w:r>
      <w:r>
        <w:rPr>
          <w:sz w:val="24"/>
        </w:rPr>
        <w:t xml:space="preserve"> </w:t>
      </w:r>
      <w:r w:rsidRPr="00A60C44">
        <w:rPr>
          <w:sz w:val="24"/>
        </w:rPr>
        <w:t>трактор)</w:t>
      </w:r>
      <w:r>
        <w:rPr>
          <w:sz w:val="24"/>
        </w:rPr>
        <w:t xml:space="preserve"> </w:t>
      </w:r>
      <w:r w:rsidRPr="00A60C44">
        <w:rPr>
          <w:sz w:val="24"/>
        </w:rPr>
        <w:t>своим</w:t>
      </w:r>
      <w:r>
        <w:rPr>
          <w:sz w:val="24"/>
        </w:rPr>
        <w:t xml:space="preserve"> </w:t>
      </w:r>
      <w:r w:rsidRPr="00A60C44">
        <w:rPr>
          <w:sz w:val="24"/>
        </w:rPr>
        <w:t>ходом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период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марта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сентябрь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пределах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муниципального</w:t>
      </w:r>
      <w:r>
        <w:rPr>
          <w:sz w:val="24"/>
        </w:rPr>
        <w:t xml:space="preserve"> </w:t>
      </w:r>
      <w:r w:rsidRPr="00A60C44">
        <w:rPr>
          <w:sz w:val="24"/>
        </w:rPr>
        <w:t>образования.</w:t>
      </w:r>
      <w:r>
        <w:rPr>
          <w:sz w:val="24"/>
        </w:rPr>
        <w:t xml:space="preserve"> 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если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подается</w:t>
      </w:r>
      <w:r>
        <w:rPr>
          <w:sz w:val="24"/>
        </w:rPr>
        <w:t xml:space="preserve"> </w:t>
      </w:r>
      <w:r w:rsidRPr="00A60C44">
        <w:rPr>
          <w:sz w:val="24"/>
        </w:rPr>
        <w:t>повторно,</w:t>
      </w:r>
      <w:r>
        <w:rPr>
          <w:sz w:val="24"/>
        </w:rPr>
        <w:t xml:space="preserve"> </w:t>
      </w:r>
      <w:r w:rsidRPr="00A60C44">
        <w:rPr>
          <w:sz w:val="24"/>
        </w:rPr>
        <w:t>документы,</w:t>
      </w:r>
      <w:r>
        <w:rPr>
          <w:sz w:val="24"/>
        </w:rPr>
        <w:t xml:space="preserve"> </w:t>
      </w:r>
      <w:r w:rsidRPr="00A60C44">
        <w:rPr>
          <w:sz w:val="24"/>
        </w:rPr>
        <w:t>указанные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подпунктах</w:t>
      </w:r>
      <w:r>
        <w:rPr>
          <w:sz w:val="24"/>
        </w:rPr>
        <w:t xml:space="preserve"> </w:t>
      </w:r>
      <w:r w:rsidRPr="00A60C44">
        <w:rPr>
          <w:sz w:val="24"/>
        </w:rPr>
        <w:t>2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4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пункта,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заявлению</w:t>
      </w:r>
      <w:r>
        <w:rPr>
          <w:sz w:val="24"/>
        </w:rPr>
        <w:t xml:space="preserve"> </w:t>
      </w:r>
      <w:r w:rsidRPr="00A60C44">
        <w:rPr>
          <w:sz w:val="24"/>
        </w:rPr>
        <w:t>не</w:t>
      </w:r>
      <w:r>
        <w:rPr>
          <w:sz w:val="24"/>
        </w:rPr>
        <w:t xml:space="preserve"> </w:t>
      </w:r>
      <w:r w:rsidRPr="00A60C44">
        <w:rPr>
          <w:sz w:val="24"/>
        </w:rPr>
        <w:t>прилагаются.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bookmarkStart w:id="17" w:name="Par105"/>
      <w:bookmarkEnd w:id="17"/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подачи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представителем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заявлению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прилагается</w:t>
      </w:r>
      <w:r>
        <w:rPr>
          <w:sz w:val="24"/>
        </w:rPr>
        <w:t xml:space="preserve"> </w:t>
      </w:r>
      <w:r w:rsidRPr="00A60C44">
        <w:rPr>
          <w:sz w:val="24"/>
        </w:rPr>
        <w:t>документ,</w:t>
      </w:r>
      <w:r>
        <w:rPr>
          <w:sz w:val="24"/>
        </w:rPr>
        <w:t xml:space="preserve"> </w:t>
      </w:r>
      <w:r w:rsidRPr="00A60C44">
        <w:rPr>
          <w:sz w:val="24"/>
        </w:rPr>
        <w:t>подтверждающий</w:t>
      </w:r>
      <w:r>
        <w:rPr>
          <w:sz w:val="24"/>
        </w:rPr>
        <w:t xml:space="preserve"> </w:t>
      </w:r>
      <w:r w:rsidRPr="00A60C44">
        <w:rPr>
          <w:sz w:val="24"/>
        </w:rPr>
        <w:t>полномочия</w:t>
      </w:r>
      <w:r>
        <w:rPr>
          <w:sz w:val="24"/>
        </w:rPr>
        <w:t xml:space="preserve"> </w:t>
      </w:r>
      <w:r w:rsidRPr="00A60C44">
        <w:rPr>
          <w:sz w:val="24"/>
        </w:rPr>
        <w:t>представителя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lastRenderedPageBreak/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схема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(автопоезда)</w:t>
      </w:r>
      <w:r>
        <w:rPr>
          <w:sz w:val="24"/>
        </w:rPr>
        <w:t xml:space="preserve"> </w:t>
      </w:r>
      <w:r w:rsidRPr="00A60C44">
        <w:rPr>
          <w:sz w:val="24"/>
        </w:rPr>
        <w:t>скрепляются</w:t>
      </w:r>
      <w:r>
        <w:rPr>
          <w:sz w:val="24"/>
        </w:rPr>
        <w:t xml:space="preserve"> </w:t>
      </w:r>
      <w:r w:rsidRPr="00A60C44">
        <w:rPr>
          <w:sz w:val="24"/>
        </w:rPr>
        <w:t>(заверяются)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заявителя</w:t>
      </w:r>
      <w:r>
        <w:rPr>
          <w:sz w:val="24"/>
        </w:rPr>
        <w:t xml:space="preserve"> </w:t>
      </w:r>
      <w:r w:rsidRPr="00A60C44">
        <w:rPr>
          <w:sz w:val="24"/>
        </w:rPr>
        <w:t>(для</w:t>
      </w:r>
      <w:r>
        <w:rPr>
          <w:sz w:val="24"/>
        </w:rPr>
        <w:t xml:space="preserve"> </w:t>
      </w:r>
      <w:r w:rsidRPr="00A60C44">
        <w:rPr>
          <w:sz w:val="24"/>
        </w:rPr>
        <w:t>физических</w:t>
      </w:r>
      <w:r>
        <w:rPr>
          <w:sz w:val="24"/>
        </w:rPr>
        <w:t xml:space="preserve"> </w:t>
      </w:r>
      <w:r w:rsidRPr="00A60C44">
        <w:rPr>
          <w:sz w:val="24"/>
        </w:rPr>
        <w:t>лиц),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руководителя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A60C44">
        <w:rPr>
          <w:sz w:val="24"/>
        </w:rPr>
        <w:t>лица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печатью</w:t>
      </w:r>
      <w:r>
        <w:rPr>
          <w:sz w:val="24"/>
        </w:rPr>
        <w:t xml:space="preserve"> </w:t>
      </w:r>
      <w:r w:rsidRPr="00A60C44">
        <w:rPr>
          <w:sz w:val="24"/>
        </w:rPr>
        <w:t>(для</w:t>
      </w:r>
      <w:r>
        <w:rPr>
          <w:sz w:val="24"/>
        </w:rPr>
        <w:t xml:space="preserve"> </w:t>
      </w:r>
      <w:r w:rsidRPr="00A60C44">
        <w:rPr>
          <w:sz w:val="24"/>
        </w:rPr>
        <w:t>юридических</w:t>
      </w:r>
      <w:r>
        <w:rPr>
          <w:sz w:val="24"/>
        </w:rPr>
        <w:t xml:space="preserve"> </w:t>
      </w:r>
      <w:r w:rsidRPr="00A60C44">
        <w:rPr>
          <w:sz w:val="24"/>
        </w:rPr>
        <w:t>лиц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индивидуальных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предпринимателей).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Уполномоченный</w:t>
      </w:r>
      <w:r>
        <w:rPr>
          <w:sz w:val="24"/>
        </w:rPr>
        <w:t xml:space="preserve"> </w:t>
      </w:r>
      <w:r w:rsidRPr="00A60C44">
        <w:rPr>
          <w:sz w:val="24"/>
        </w:rPr>
        <w:t>орган</w:t>
      </w:r>
      <w:r>
        <w:rPr>
          <w:sz w:val="24"/>
        </w:rPr>
        <w:t xml:space="preserve"> </w:t>
      </w:r>
      <w:r w:rsidRPr="00A60C44">
        <w:rPr>
          <w:sz w:val="24"/>
        </w:rPr>
        <w:t>(подведомственное</w:t>
      </w:r>
      <w:r>
        <w:rPr>
          <w:sz w:val="24"/>
        </w:rPr>
        <w:t xml:space="preserve"> </w:t>
      </w:r>
      <w:r w:rsidRPr="00A60C44">
        <w:rPr>
          <w:sz w:val="24"/>
        </w:rPr>
        <w:t>учреждение</w:t>
      </w:r>
      <w:r>
        <w:rPr>
          <w:sz w:val="24"/>
        </w:rPr>
        <w:t xml:space="preserve"> </w:t>
      </w:r>
      <w:r w:rsidRPr="00A60C44">
        <w:rPr>
          <w:sz w:val="24"/>
        </w:rPr>
        <w:t>(организация))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отношении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получает</w:t>
      </w:r>
      <w:r>
        <w:rPr>
          <w:sz w:val="24"/>
        </w:rPr>
        <w:t xml:space="preserve"> </w:t>
      </w:r>
      <w:r w:rsidRPr="00A60C44">
        <w:rPr>
          <w:sz w:val="24"/>
        </w:rPr>
        <w:t>информацию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регистрации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качестве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индивидуального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предпринимателя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юридического</w:t>
      </w:r>
      <w:r>
        <w:rPr>
          <w:sz w:val="24"/>
        </w:rPr>
        <w:t xml:space="preserve"> </w:t>
      </w:r>
      <w:r w:rsidRPr="00A60C44">
        <w:rPr>
          <w:sz w:val="24"/>
        </w:rPr>
        <w:t>лица,</w:t>
      </w:r>
      <w:r>
        <w:rPr>
          <w:sz w:val="24"/>
        </w:rPr>
        <w:t xml:space="preserve"> </w:t>
      </w:r>
      <w:r w:rsidRPr="00A60C44">
        <w:rPr>
          <w:sz w:val="24"/>
        </w:rPr>
        <w:t>зарегистрированных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территории</w:t>
      </w:r>
      <w:r>
        <w:rPr>
          <w:sz w:val="24"/>
        </w:rPr>
        <w:t xml:space="preserve"> </w:t>
      </w:r>
      <w:r w:rsidRPr="00A60C44">
        <w:rPr>
          <w:sz w:val="24"/>
        </w:rPr>
        <w:t>Российской</w:t>
      </w:r>
      <w:r>
        <w:rPr>
          <w:sz w:val="24"/>
        </w:rPr>
        <w:t xml:space="preserve"> </w:t>
      </w:r>
      <w:r w:rsidRPr="00A60C44">
        <w:rPr>
          <w:sz w:val="24"/>
        </w:rPr>
        <w:t>Федерации,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использованием</w:t>
      </w:r>
      <w:r>
        <w:rPr>
          <w:sz w:val="24"/>
        </w:rPr>
        <w:t xml:space="preserve"> </w:t>
      </w:r>
      <w:r w:rsidRPr="00A60C44">
        <w:rPr>
          <w:sz w:val="24"/>
        </w:rPr>
        <w:t>единой</w:t>
      </w:r>
      <w:r>
        <w:rPr>
          <w:sz w:val="24"/>
        </w:rPr>
        <w:t xml:space="preserve"> </w:t>
      </w:r>
      <w:r w:rsidRPr="00A60C44">
        <w:rPr>
          <w:sz w:val="24"/>
        </w:rPr>
        <w:t>системы</w:t>
      </w:r>
      <w:r>
        <w:rPr>
          <w:sz w:val="24"/>
        </w:rPr>
        <w:t xml:space="preserve"> </w:t>
      </w:r>
      <w:r w:rsidRPr="00A60C44">
        <w:rPr>
          <w:sz w:val="24"/>
        </w:rPr>
        <w:t>межведомственного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электронного</w:t>
      </w:r>
      <w:r>
        <w:rPr>
          <w:sz w:val="24"/>
        </w:rPr>
        <w:t xml:space="preserve"> </w:t>
      </w:r>
      <w:r w:rsidRPr="00A60C44">
        <w:rPr>
          <w:sz w:val="24"/>
        </w:rPr>
        <w:t>взаимодействия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подключаемых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ней</w:t>
      </w:r>
      <w:r>
        <w:rPr>
          <w:sz w:val="24"/>
        </w:rPr>
        <w:t xml:space="preserve"> </w:t>
      </w:r>
      <w:r w:rsidRPr="00A60C44">
        <w:rPr>
          <w:sz w:val="24"/>
        </w:rPr>
        <w:t>региональных</w:t>
      </w:r>
      <w:r>
        <w:rPr>
          <w:sz w:val="24"/>
        </w:rPr>
        <w:t xml:space="preserve"> </w:t>
      </w:r>
      <w:r w:rsidRPr="00A60C44">
        <w:rPr>
          <w:sz w:val="24"/>
        </w:rPr>
        <w:t>систем</w:t>
      </w:r>
      <w:r>
        <w:rPr>
          <w:sz w:val="24"/>
        </w:rPr>
        <w:t xml:space="preserve"> </w:t>
      </w:r>
      <w:r w:rsidRPr="00A60C44">
        <w:rPr>
          <w:sz w:val="24"/>
        </w:rPr>
        <w:t>межведомственного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электронного</w:t>
      </w:r>
      <w:r>
        <w:rPr>
          <w:sz w:val="24"/>
        </w:rPr>
        <w:t xml:space="preserve"> </w:t>
      </w:r>
      <w:r w:rsidRPr="00A60C44">
        <w:rPr>
          <w:sz w:val="24"/>
        </w:rPr>
        <w:t>взаимодействия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межведомственному</w:t>
      </w:r>
      <w:r>
        <w:rPr>
          <w:sz w:val="24"/>
        </w:rPr>
        <w:t xml:space="preserve"> </w:t>
      </w:r>
      <w:r w:rsidRPr="00A60C44">
        <w:rPr>
          <w:sz w:val="24"/>
        </w:rPr>
        <w:t>запросу</w:t>
      </w:r>
      <w:r>
        <w:rPr>
          <w:sz w:val="24"/>
        </w:rPr>
        <w:t xml:space="preserve"> </w:t>
      </w:r>
      <w:r w:rsidRPr="00A60C44">
        <w:rPr>
          <w:sz w:val="24"/>
        </w:rPr>
        <w:t>органа,</w:t>
      </w:r>
      <w:r>
        <w:rPr>
          <w:sz w:val="24"/>
        </w:rPr>
        <w:t xml:space="preserve"> </w:t>
      </w:r>
      <w:r w:rsidRPr="00A60C44">
        <w:rPr>
          <w:sz w:val="24"/>
        </w:rPr>
        <w:t>исключая</w:t>
      </w:r>
      <w:r>
        <w:rPr>
          <w:sz w:val="24"/>
        </w:rPr>
        <w:t xml:space="preserve"> </w:t>
      </w:r>
      <w:r w:rsidRPr="00A60C44">
        <w:rPr>
          <w:sz w:val="24"/>
        </w:rPr>
        <w:t>требование</w:t>
      </w:r>
      <w:r>
        <w:rPr>
          <w:sz w:val="24"/>
        </w:rPr>
        <w:t xml:space="preserve"> </w:t>
      </w:r>
      <w:r w:rsidRPr="00A60C44">
        <w:rPr>
          <w:sz w:val="24"/>
        </w:rPr>
        <w:t>данных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у</w:t>
      </w:r>
      <w:r>
        <w:rPr>
          <w:sz w:val="24"/>
        </w:rPr>
        <w:t xml:space="preserve"> </w:t>
      </w:r>
      <w:r w:rsidRPr="00A60C44">
        <w:rPr>
          <w:sz w:val="24"/>
        </w:rPr>
        <w:t>заявителя.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вправе</w:t>
      </w:r>
      <w:r>
        <w:rPr>
          <w:sz w:val="24"/>
        </w:rPr>
        <w:t xml:space="preserve"> </w:t>
      </w:r>
      <w:r w:rsidRPr="00A60C44">
        <w:rPr>
          <w:sz w:val="24"/>
        </w:rPr>
        <w:t>представить</w:t>
      </w:r>
      <w:r>
        <w:rPr>
          <w:sz w:val="24"/>
        </w:rPr>
        <w:t xml:space="preserve"> </w:t>
      </w:r>
      <w:r w:rsidRPr="00A60C44">
        <w:rPr>
          <w:sz w:val="24"/>
        </w:rPr>
        <w:t>указанную</w:t>
      </w:r>
      <w:r>
        <w:rPr>
          <w:sz w:val="24"/>
        </w:rPr>
        <w:t xml:space="preserve"> </w:t>
      </w:r>
      <w:r w:rsidRPr="00A60C44">
        <w:rPr>
          <w:sz w:val="24"/>
        </w:rPr>
        <w:t>информацию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уполномоченный</w:t>
      </w:r>
      <w:r>
        <w:rPr>
          <w:sz w:val="24"/>
        </w:rPr>
        <w:t xml:space="preserve"> </w:t>
      </w:r>
      <w:r w:rsidRPr="00A60C44">
        <w:rPr>
          <w:sz w:val="24"/>
        </w:rPr>
        <w:t>орган</w:t>
      </w:r>
      <w:r>
        <w:rPr>
          <w:sz w:val="24"/>
        </w:rPr>
        <w:t xml:space="preserve"> </w:t>
      </w:r>
      <w:r w:rsidRPr="00A60C44">
        <w:rPr>
          <w:sz w:val="24"/>
        </w:rPr>
        <w:t>(подведомственное</w:t>
      </w:r>
      <w:r>
        <w:rPr>
          <w:sz w:val="24"/>
        </w:rPr>
        <w:t xml:space="preserve"> </w:t>
      </w:r>
      <w:r w:rsidRPr="00A60C44">
        <w:rPr>
          <w:sz w:val="24"/>
        </w:rPr>
        <w:t>учреждение</w:t>
      </w:r>
      <w:r>
        <w:rPr>
          <w:sz w:val="24"/>
        </w:rPr>
        <w:t xml:space="preserve"> </w:t>
      </w:r>
      <w:r w:rsidRPr="00A60C44">
        <w:rPr>
          <w:sz w:val="24"/>
        </w:rPr>
        <w:t>(организацию))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собственной</w:t>
      </w:r>
      <w:r>
        <w:rPr>
          <w:sz w:val="24"/>
        </w:rPr>
        <w:t xml:space="preserve"> </w:t>
      </w:r>
      <w:r w:rsidRPr="00A60C44">
        <w:rPr>
          <w:sz w:val="24"/>
        </w:rPr>
        <w:t>инициативе.</w:t>
      </w:r>
    </w:p>
    <w:p w:rsidR="00534455" w:rsidRDefault="00534455" w:rsidP="00534455">
      <w:pPr>
        <w:ind w:firstLine="698"/>
        <w:jc w:val="both"/>
        <w:rPr>
          <w:color w:val="000000"/>
          <w:sz w:val="24"/>
        </w:rPr>
      </w:pPr>
      <w:r>
        <w:rPr>
          <w:sz w:val="24"/>
        </w:rPr>
        <w:t>2.6</w:t>
      </w:r>
      <w:r w:rsidRPr="00BC3EB9">
        <w:rPr>
          <w:sz w:val="24"/>
        </w:rPr>
        <w:t>.</w:t>
      </w:r>
      <w:r>
        <w:rPr>
          <w:sz w:val="24"/>
        </w:rPr>
        <w:t xml:space="preserve">2. </w:t>
      </w:r>
      <w:r w:rsidRPr="00516771">
        <w:rPr>
          <w:color w:val="000000"/>
          <w:sz w:val="24"/>
        </w:rPr>
        <w:t>Исчерпывающий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перечень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документов,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необходимых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соответствии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нормативными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правовыми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актами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для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предоставления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муниципальной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услуги,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которые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находятся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распоряжении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государственных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органов,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органов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местного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самоуправления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иных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органов,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подлежащих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представлению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рамках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межведомственного</w:t>
      </w:r>
      <w:r>
        <w:rPr>
          <w:color w:val="000000"/>
          <w:sz w:val="24"/>
        </w:rPr>
        <w:t xml:space="preserve"> </w:t>
      </w:r>
      <w:r w:rsidRPr="00516771">
        <w:rPr>
          <w:color w:val="000000"/>
          <w:sz w:val="24"/>
        </w:rPr>
        <w:t>взаимодействия</w:t>
      </w:r>
      <w:r>
        <w:rPr>
          <w:color w:val="000000"/>
          <w:sz w:val="24"/>
        </w:rPr>
        <w:t>:</w:t>
      </w:r>
    </w:p>
    <w:p w:rsidR="00534455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выписку</w:t>
      </w:r>
      <w:r>
        <w:rPr>
          <w:sz w:val="24"/>
        </w:rPr>
        <w:t xml:space="preserve"> </w:t>
      </w:r>
      <w:r w:rsidRPr="00A60C44">
        <w:rPr>
          <w:sz w:val="24"/>
        </w:rPr>
        <w:t>из</w:t>
      </w:r>
      <w:r>
        <w:rPr>
          <w:sz w:val="24"/>
        </w:rPr>
        <w:t xml:space="preserve"> </w:t>
      </w:r>
      <w:r w:rsidRPr="00A60C44">
        <w:rPr>
          <w:sz w:val="24"/>
        </w:rPr>
        <w:t>ЕГРЮЛ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свидетельство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внесении</w:t>
      </w:r>
      <w:r>
        <w:rPr>
          <w:sz w:val="24"/>
        </w:rPr>
        <w:t xml:space="preserve"> </w:t>
      </w:r>
      <w:r w:rsidRPr="00A60C44">
        <w:rPr>
          <w:sz w:val="24"/>
        </w:rPr>
        <w:t>записи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Единый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государственный</w:t>
      </w:r>
      <w:r>
        <w:rPr>
          <w:sz w:val="24"/>
        </w:rPr>
        <w:t xml:space="preserve"> </w:t>
      </w:r>
      <w:r w:rsidRPr="00A60C44">
        <w:rPr>
          <w:sz w:val="24"/>
        </w:rPr>
        <w:t>реестр</w:t>
      </w:r>
      <w:r>
        <w:rPr>
          <w:sz w:val="24"/>
        </w:rPr>
        <w:t xml:space="preserve"> </w:t>
      </w:r>
      <w:r w:rsidRPr="00A60C44">
        <w:rPr>
          <w:sz w:val="24"/>
        </w:rPr>
        <w:t>юридических</w:t>
      </w:r>
      <w:r>
        <w:rPr>
          <w:sz w:val="24"/>
        </w:rPr>
        <w:t xml:space="preserve"> </w:t>
      </w:r>
      <w:r w:rsidRPr="00A60C44">
        <w:rPr>
          <w:sz w:val="24"/>
        </w:rPr>
        <w:t>лиц;</w:t>
      </w:r>
    </w:p>
    <w:p w:rsidR="00534455" w:rsidRPr="00A60C44" w:rsidRDefault="00534455" w:rsidP="00534455">
      <w:pPr>
        <w:ind w:firstLine="698"/>
        <w:jc w:val="both"/>
        <w:rPr>
          <w:sz w:val="24"/>
        </w:rPr>
      </w:pPr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выписку</w:t>
      </w:r>
      <w:r>
        <w:rPr>
          <w:sz w:val="24"/>
        </w:rPr>
        <w:t xml:space="preserve"> </w:t>
      </w:r>
      <w:r w:rsidRPr="00A60C44">
        <w:rPr>
          <w:sz w:val="24"/>
        </w:rPr>
        <w:t>из</w:t>
      </w:r>
      <w:r>
        <w:rPr>
          <w:sz w:val="24"/>
        </w:rPr>
        <w:t xml:space="preserve"> </w:t>
      </w:r>
      <w:r w:rsidRPr="00A60C44">
        <w:rPr>
          <w:sz w:val="24"/>
        </w:rPr>
        <w:t>ЕГРИП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документы,</w:t>
      </w:r>
      <w:r>
        <w:rPr>
          <w:sz w:val="24"/>
        </w:rPr>
        <w:t xml:space="preserve"> </w:t>
      </w:r>
      <w:r w:rsidRPr="00A60C44">
        <w:rPr>
          <w:sz w:val="24"/>
        </w:rPr>
        <w:t>подтверждающие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государственную</w:t>
      </w:r>
      <w:r>
        <w:rPr>
          <w:sz w:val="24"/>
        </w:rPr>
        <w:t xml:space="preserve"> </w:t>
      </w:r>
      <w:r w:rsidRPr="00A60C44">
        <w:rPr>
          <w:sz w:val="24"/>
        </w:rPr>
        <w:t>регистрацию</w:t>
      </w:r>
      <w:r>
        <w:rPr>
          <w:sz w:val="24"/>
        </w:rPr>
        <w:t xml:space="preserve"> </w:t>
      </w:r>
      <w:r w:rsidRPr="00A60C44">
        <w:rPr>
          <w:sz w:val="24"/>
        </w:rPr>
        <w:t>физического</w:t>
      </w:r>
      <w:r>
        <w:rPr>
          <w:sz w:val="24"/>
        </w:rPr>
        <w:t xml:space="preserve"> </w:t>
      </w:r>
      <w:r w:rsidRPr="00A60C44">
        <w:rPr>
          <w:sz w:val="24"/>
        </w:rPr>
        <w:t>лица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качестве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индивидуального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налоговых</w:t>
      </w:r>
      <w:r>
        <w:rPr>
          <w:sz w:val="24"/>
        </w:rPr>
        <w:t xml:space="preserve"> </w:t>
      </w:r>
      <w:r w:rsidRPr="00A60C44">
        <w:rPr>
          <w:sz w:val="24"/>
        </w:rPr>
        <w:t>органах</w:t>
      </w:r>
      <w:r>
        <w:rPr>
          <w:sz w:val="24"/>
        </w:rPr>
        <w:t xml:space="preserve"> </w:t>
      </w:r>
      <w:r w:rsidRPr="00A60C44">
        <w:rPr>
          <w:sz w:val="24"/>
        </w:rPr>
        <w:t>(если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индивидуальный</w:t>
      </w:r>
      <w:r>
        <w:rPr>
          <w:sz w:val="24"/>
        </w:rPr>
        <w:t xml:space="preserve"> </w:t>
      </w:r>
      <w:r w:rsidRPr="00A60C44">
        <w:rPr>
          <w:sz w:val="24"/>
        </w:rPr>
        <w:t>предприниматель).</w:t>
      </w:r>
    </w:p>
    <w:p w:rsidR="00534455" w:rsidRPr="00BC3EB9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3EB9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C3E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заверены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подписью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фамилии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инициалов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(отчество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инициалах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наличии)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заявления.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Листы,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составляющие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пронумерованы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прошиты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указанием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количества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прошитых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EB9">
        <w:rPr>
          <w:rFonts w:ascii="Times New Roman" w:hAnsi="Times New Roman" w:cs="Times New Roman"/>
          <w:sz w:val="24"/>
          <w:szCs w:val="24"/>
        </w:rPr>
        <w:t>листов.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2.6.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35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нему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сотруднику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предъявляется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удостоверяющий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представителем).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изготавливает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копию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удостоверяющего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полномочия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представителем),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возвращает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color w:val="000000"/>
          <w:sz w:val="24"/>
        </w:rPr>
        <w:t>2.6.</w:t>
      </w:r>
      <w:r>
        <w:rPr>
          <w:color w:val="000000"/>
          <w:sz w:val="24"/>
        </w:rPr>
        <w:t>5</w:t>
      </w:r>
      <w:r w:rsidRPr="00D506FD">
        <w:rPr>
          <w:color w:val="000000"/>
          <w:sz w:val="24"/>
        </w:rPr>
        <w:t>.</w:t>
      </w:r>
      <w:r>
        <w:rPr>
          <w:color w:val="0000FF"/>
          <w:sz w:val="24"/>
        </w:rPr>
        <w:t xml:space="preserve"> </w:t>
      </w:r>
      <w:r w:rsidRPr="00D506FD">
        <w:rPr>
          <w:sz w:val="24"/>
        </w:rPr>
        <w:t>Администрация</w:t>
      </w:r>
      <w:r>
        <w:rPr>
          <w:sz w:val="24"/>
        </w:rPr>
        <w:t xml:space="preserve"> </w:t>
      </w:r>
      <w:r w:rsidRPr="00D506FD">
        <w:rPr>
          <w:sz w:val="24"/>
        </w:rPr>
        <w:t>не</w:t>
      </w:r>
      <w:r>
        <w:rPr>
          <w:sz w:val="24"/>
        </w:rPr>
        <w:t xml:space="preserve"> </w:t>
      </w:r>
      <w:r w:rsidRPr="00D506FD">
        <w:rPr>
          <w:sz w:val="24"/>
        </w:rPr>
        <w:t>вправе</w:t>
      </w:r>
      <w:r>
        <w:rPr>
          <w:sz w:val="24"/>
        </w:rPr>
        <w:t xml:space="preserve"> </w:t>
      </w:r>
      <w:r w:rsidRPr="00D506FD">
        <w:rPr>
          <w:sz w:val="24"/>
        </w:rPr>
        <w:t>требовать</w:t>
      </w:r>
      <w:r>
        <w:rPr>
          <w:sz w:val="24"/>
        </w:rPr>
        <w:t xml:space="preserve"> </w:t>
      </w:r>
      <w:r w:rsidRPr="00D506FD">
        <w:rPr>
          <w:sz w:val="24"/>
        </w:rPr>
        <w:t>от</w:t>
      </w:r>
      <w:r>
        <w:rPr>
          <w:sz w:val="24"/>
        </w:rPr>
        <w:t xml:space="preserve"> </w:t>
      </w:r>
      <w:r w:rsidRPr="00D506FD">
        <w:rPr>
          <w:sz w:val="24"/>
        </w:rPr>
        <w:t>заявителя: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1)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информации</w:t>
      </w:r>
      <w:r>
        <w:rPr>
          <w:sz w:val="24"/>
        </w:rPr>
        <w:t xml:space="preserve"> </w:t>
      </w:r>
      <w:r w:rsidRPr="00D506FD">
        <w:rPr>
          <w:sz w:val="24"/>
        </w:rPr>
        <w:t>или</w:t>
      </w:r>
      <w:r>
        <w:rPr>
          <w:sz w:val="24"/>
        </w:rPr>
        <w:t xml:space="preserve"> </w:t>
      </w:r>
      <w:r w:rsidRPr="00D506FD">
        <w:rPr>
          <w:sz w:val="24"/>
        </w:rPr>
        <w:t>осуществления</w:t>
      </w:r>
      <w:r>
        <w:rPr>
          <w:sz w:val="24"/>
        </w:rPr>
        <w:t xml:space="preserve"> </w:t>
      </w:r>
      <w:r w:rsidRPr="00D506FD">
        <w:rPr>
          <w:sz w:val="24"/>
        </w:rPr>
        <w:t>действий,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представление</w:t>
      </w:r>
      <w:r>
        <w:rPr>
          <w:sz w:val="24"/>
        </w:rPr>
        <w:t xml:space="preserve"> </w:t>
      </w:r>
      <w:r w:rsidRPr="00D506FD">
        <w:rPr>
          <w:sz w:val="24"/>
        </w:rPr>
        <w:t>или</w:t>
      </w:r>
      <w:r>
        <w:rPr>
          <w:sz w:val="24"/>
        </w:rPr>
        <w:t xml:space="preserve"> </w:t>
      </w:r>
      <w:r w:rsidRPr="00D506FD">
        <w:rPr>
          <w:sz w:val="24"/>
        </w:rPr>
        <w:t>осуществление</w:t>
      </w:r>
      <w:r>
        <w:rPr>
          <w:sz w:val="24"/>
        </w:rPr>
        <w:t xml:space="preserve"> </w:t>
      </w:r>
      <w:r w:rsidRPr="00D506FD">
        <w:rPr>
          <w:sz w:val="24"/>
        </w:rPr>
        <w:t>которых</w:t>
      </w:r>
      <w:r>
        <w:rPr>
          <w:sz w:val="24"/>
        </w:rPr>
        <w:t xml:space="preserve"> </w:t>
      </w:r>
      <w:r w:rsidRPr="00D506FD">
        <w:rPr>
          <w:sz w:val="24"/>
        </w:rPr>
        <w:t>не</w:t>
      </w:r>
      <w:r>
        <w:rPr>
          <w:sz w:val="24"/>
        </w:rPr>
        <w:t xml:space="preserve"> </w:t>
      </w:r>
      <w:r w:rsidRPr="00D506FD">
        <w:rPr>
          <w:sz w:val="24"/>
        </w:rPr>
        <w:t>предусмотрено</w:t>
      </w:r>
      <w:r>
        <w:rPr>
          <w:sz w:val="24"/>
        </w:rPr>
        <w:t xml:space="preserve"> </w:t>
      </w:r>
      <w:r w:rsidRPr="00D506FD">
        <w:rPr>
          <w:sz w:val="24"/>
        </w:rPr>
        <w:t>нормативными</w:t>
      </w:r>
      <w:r>
        <w:rPr>
          <w:sz w:val="24"/>
        </w:rPr>
        <w:t xml:space="preserve"> </w:t>
      </w:r>
      <w:r w:rsidRPr="00D506FD">
        <w:rPr>
          <w:sz w:val="24"/>
        </w:rPr>
        <w:t>правовыми</w:t>
      </w:r>
      <w:r>
        <w:rPr>
          <w:sz w:val="24"/>
        </w:rPr>
        <w:t xml:space="preserve"> </w:t>
      </w:r>
      <w:r w:rsidRPr="00D506FD">
        <w:rPr>
          <w:sz w:val="24"/>
        </w:rPr>
        <w:t>актами,</w:t>
      </w:r>
      <w:r>
        <w:rPr>
          <w:sz w:val="24"/>
        </w:rPr>
        <w:t xml:space="preserve"> </w:t>
      </w:r>
      <w:r w:rsidRPr="00D506FD">
        <w:rPr>
          <w:sz w:val="24"/>
        </w:rPr>
        <w:t>регулирующими</w:t>
      </w:r>
      <w:r>
        <w:rPr>
          <w:sz w:val="24"/>
        </w:rPr>
        <w:t xml:space="preserve"> </w:t>
      </w:r>
      <w:r w:rsidRPr="00D506FD">
        <w:rPr>
          <w:sz w:val="24"/>
        </w:rPr>
        <w:t>отношения,</w:t>
      </w:r>
      <w:r>
        <w:rPr>
          <w:sz w:val="24"/>
        </w:rPr>
        <w:t xml:space="preserve"> </w:t>
      </w:r>
      <w:r w:rsidRPr="00D506FD">
        <w:rPr>
          <w:sz w:val="24"/>
        </w:rPr>
        <w:t>возникающие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связи</w:t>
      </w:r>
      <w:r>
        <w:rPr>
          <w:sz w:val="24"/>
        </w:rPr>
        <w:t xml:space="preserve"> </w:t>
      </w:r>
      <w:r w:rsidRPr="00D506FD">
        <w:rPr>
          <w:sz w:val="24"/>
        </w:rPr>
        <w:t>с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предоставлением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2)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информации,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том</w:t>
      </w:r>
      <w:r>
        <w:rPr>
          <w:sz w:val="24"/>
        </w:rPr>
        <w:t xml:space="preserve"> </w:t>
      </w:r>
      <w:r w:rsidRPr="00D506FD">
        <w:rPr>
          <w:sz w:val="24"/>
        </w:rPr>
        <w:t>числе</w:t>
      </w:r>
      <w:r>
        <w:rPr>
          <w:sz w:val="24"/>
        </w:rPr>
        <w:t xml:space="preserve"> </w:t>
      </w:r>
      <w:r w:rsidRPr="00D506FD">
        <w:rPr>
          <w:sz w:val="24"/>
        </w:rPr>
        <w:t>подтверждающих</w:t>
      </w:r>
      <w:r>
        <w:rPr>
          <w:sz w:val="24"/>
        </w:rPr>
        <w:t xml:space="preserve"> </w:t>
      </w:r>
      <w:r w:rsidRPr="00D506FD">
        <w:rPr>
          <w:sz w:val="24"/>
        </w:rPr>
        <w:t>внесение</w:t>
      </w:r>
      <w:r>
        <w:rPr>
          <w:sz w:val="24"/>
        </w:rPr>
        <w:t xml:space="preserve"> </w:t>
      </w:r>
      <w:r w:rsidRPr="00D506FD">
        <w:rPr>
          <w:sz w:val="24"/>
        </w:rPr>
        <w:t>заявителем</w:t>
      </w:r>
      <w:r>
        <w:rPr>
          <w:sz w:val="24"/>
        </w:rPr>
        <w:t xml:space="preserve"> </w:t>
      </w:r>
      <w:r w:rsidRPr="00D506FD">
        <w:rPr>
          <w:sz w:val="24"/>
        </w:rPr>
        <w:t>платы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предоставление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которые</w:t>
      </w:r>
      <w:r>
        <w:rPr>
          <w:sz w:val="24"/>
        </w:rPr>
        <w:t xml:space="preserve"> </w:t>
      </w:r>
      <w:r w:rsidRPr="00D506FD">
        <w:rPr>
          <w:sz w:val="24"/>
        </w:rPr>
        <w:t>находятся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распоряжении</w:t>
      </w:r>
      <w:r>
        <w:rPr>
          <w:sz w:val="24"/>
        </w:rPr>
        <w:t xml:space="preserve"> </w:t>
      </w:r>
      <w:r w:rsidRPr="00D506FD">
        <w:rPr>
          <w:sz w:val="24"/>
        </w:rPr>
        <w:t>органов</w:t>
      </w:r>
      <w:r>
        <w:rPr>
          <w:sz w:val="24"/>
        </w:rPr>
        <w:t xml:space="preserve"> </w:t>
      </w:r>
      <w:r w:rsidRPr="00D506FD">
        <w:rPr>
          <w:sz w:val="24"/>
        </w:rPr>
        <w:t>местного</w:t>
      </w:r>
      <w:r>
        <w:rPr>
          <w:sz w:val="24"/>
        </w:rPr>
        <w:t xml:space="preserve"> </w:t>
      </w:r>
      <w:r w:rsidRPr="00D506FD">
        <w:rPr>
          <w:sz w:val="24"/>
        </w:rPr>
        <w:t>самоуправления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подведомственных</w:t>
      </w:r>
      <w:r>
        <w:rPr>
          <w:sz w:val="24"/>
        </w:rPr>
        <w:t xml:space="preserve"> </w:t>
      </w:r>
      <w:r w:rsidRPr="00D506FD">
        <w:rPr>
          <w:sz w:val="24"/>
        </w:rPr>
        <w:t>органам</w:t>
      </w:r>
      <w:r>
        <w:rPr>
          <w:sz w:val="24"/>
        </w:rPr>
        <w:t xml:space="preserve"> </w:t>
      </w:r>
      <w:r w:rsidRPr="00D506FD">
        <w:rPr>
          <w:sz w:val="24"/>
        </w:rPr>
        <w:t>местного</w:t>
      </w:r>
      <w:r>
        <w:rPr>
          <w:sz w:val="24"/>
        </w:rPr>
        <w:t xml:space="preserve"> </w:t>
      </w:r>
      <w:r w:rsidRPr="00D506FD">
        <w:rPr>
          <w:sz w:val="24"/>
        </w:rPr>
        <w:t>самоуправления</w:t>
      </w:r>
      <w:r>
        <w:rPr>
          <w:sz w:val="24"/>
        </w:rPr>
        <w:t xml:space="preserve"> </w:t>
      </w:r>
      <w:r w:rsidRPr="00D506FD">
        <w:rPr>
          <w:sz w:val="24"/>
        </w:rPr>
        <w:t>организаций,</w:t>
      </w:r>
      <w:r>
        <w:rPr>
          <w:sz w:val="24"/>
        </w:rPr>
        <w:t xml:space="preserve"> </w:t>
      </w:r>
      <w:r w:rsidRPr="00D506FD">
        <w:rPr>
          <w:sz w:val="24"/>
        </w:rPr>
        <w:t>участвующих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предусмотренных</w:t>
      </w:r>
      <w:r>
        <w:rPr>
          <w:sz w:val="24"/>
        </w:rPr>
        <w:t xml:space="preserve"> </w:t>
      </w:r>
      <w:r w:rsidRPr="00D506FD">
        <w:rPr>
          <w:sz w:val="24"/>
        </w:rPr>
        <w:t>частью</w:t>
      </w:r>
      <w:r>
        <w:rPr>
          <w:sz w:val="24"/>
        </w:rPr>
        <w:t xml:space="preserve"> </w:t>
      </w:r>
      <w:r w:rsidRPr="00D506FD">
        <w:rPr>
          <w:sz w:val="24"/>
        </w:rPr>
        <w:t>1</w:t>
      </w:r>
      <w:r>
        <w:rPr>
          <w:sz w:val="24"/>
        </w:rPr>
        <w:t xml:space="preserve"> </w:t>
      </w:r>
      <w:r w:rsidRPr="00D506FD">
        <w:rPr>
          <w:sz w:val="24"/>
        </w:rPr>
        <w:t>статьи</w:t>
      </w:r>
      <w:r>
        <w:rPr>
          <w:sz w:val="24"/>
        </w:rPr>
        <w:t xml:space="preserve"> </w:t>
      </w:r>
      <w:r w:rsidRPr="00D506FD">
        <w:rPr>
          <w:sz w:val="24"/>
        </w:rPr>
        <w:t>1</w:t>
      </w:r>
      <w:r>
        <w:rPr>
          <w:sz w:val="24"/>
        </w:rPr>
        <w:t xml:space="preserve"> </w:t>
      </w:r>
      <w:r w:rsidRPr="00D506FD">
        <w:rPr>
          <w:sz w:val="24"/>
        </w:rPr>
        <w:t>Федерального</w:t>
      </w:r>
      <w:r>
        <w:rPr>
          <w:sz w:val="24"/>
        </w:rPr>
        <w:t xml:space="preserve"> </w:t>
      </w:r>
      <w:r w:rsidRPr="00D506FD">
        <w:rPr>
          <w:sz w:val="24"/>
        </w:rPr>
        <w:t>закона</w:t>
      </w:r>
      <w:r>
        <w:rPr>
          <w:sz w:val="24"/>
        </w:rPr>
        <w:t xml:space="preserve"> </w:t>
      </w:r>
      <w:r w:rsidRPr="00D506FD">
        <w:rPr>
          <w:sz w:val="24"/>
        </w:rPr>
        <w:t>от</w:t>
      </w:r>
      <w:r>
        <w:rPr>
          <w:sz w:val="24"/>
        </w:rPr>
        <w:t xml:space="preserve"> </w:t>
      </w:r>
      <w:r w:rsidRPr="00D506FD">
        <w:rPr>
          <w:sz w:val="24"/>
        </w:rPr>
        <w:t>27</w:t>
      </w:r>
      <w:r>
        <w:rPr>
          <w:sz w:val="24"/>
        </w:rPr>
        <w:t xml:space="preserve"> </w:t>
      </w:r>
      <w:r w:rsidRPr="00D506FD">
        <w:rPr>
          <w:sz w:val="24"/>
        </w:rPr>
        <w:t>июля</w:t>
      </w:r>
      <w:r>
        <w:rPr>
          <w:sz w:val="24"/>
        </w:rPr>
        <w:t xml:space="preserve"> </w:t>
      </w:r>
      <w:r w:rsidRPr="00D506FD">
        <w:rPr>
          <w:sz w:val="24"/>
        </w:rPr>
        <w:t>2010</w:t>
      </w:r>
      <w:r>
        <w:rPr>
          <w:sz w:val="24"/>
        </w:rPr>
        <w:t xml:space="preserve"> </w:t>
      </w:r>
      <w:r w:rsidRPr="00D506FD">
        <w:rPr>
          <w:sz w:val="24"/>
        </w:rPr>
        <w:t>г.</w:t>
      </w:r>
      <w:r>
        <w:rPr>
          <w:sz w:val="24"/>
        </w:rPr>
        <w:t xml:space="preserve"> </w:t>
      </w:r>
      <w:r w:rsidRPr="00D506FD">
        <w:rPr>
          <w:sz w:val="24"/>
        </w:rPr>
        <w:t>N</w:t>
      </w:r>
      <w:r>
        <w:rPr>
          <w:sz w:val="24"/>
        </w:rPr>
        <w:t xml:space="preserve"> </w:t>
      </w:r>
      <w:r w:rsidRPr="00D506FD">
        <w:rPr>
          <w:sz w:val="24"/>
        </w:rPr>
        <w:t>210-ФЗ</w:t>
      </w:r>
      <w:r>
        <w:rPr>
          <w:sz w:val="24"/>
        </w:rPr>
        <w:t xml:space="preserve"> </w:t>
      </w:r>
      <w:r w:rsidRPr="00D506FD">
        <w:rPr>
          <w:sz w:val="24"/>
        </w:rPr>
        <w:t>"Об</w:t>
      </w:r>
      <w:r>
        <w:rPr>
          <w:sz w:val="24"/>
        </w:rPr>
        <w:t xml:space="preserve"> </w:t>
      </w:r>
      <w:r w:rsidRPr="00D506FD">
        <w:rPr>
          <w:sz w:val="24"/>
        </w:rPr>
        <w:t>организации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услуг"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услуг,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соответствии</w:t>
      </w:r>
      <w:r>
        <w:rPr>
          <w:sz w:val="24"/>
        </w:rPr>
        <w:t xml:space="preserve"> </w:t>
      </w:r>
      <w:r w:rsidRPr="00D506FD">
        <w:rPr>
          <w:sz w:val="24"/>
        </w:rPr>
        <w:t>с</w:t>
      </w:r>
      <w:r>
        <w:rPr>
          <w:sz w:val="24"/>
        </w:rPr>
        <w:t xml:space="preserve"> </w:t>
      </w:r>
      <w:r w:rsidRPr="00D506FD">
        <w:rPr>
          <w:sz w:val="24"/>
        </w:rPr>
        <w:t>нормативными</w:t>
      </w:r>
      <w:r>
        <w:rPr>
          <w:sz w:val="24"/>
        </w:rPr>
        <w:t xml:space="preserve"> </w:t>
      </w:r>
      <w:r w:rsidRPr="00D506FD">
        <w:rPr>
          <w:sz w:val="24"/>
        </w:rPr>
        <w:t>правовыми</w:t>
      </w:r>
      <w:r>
        <w:rPr>
          <w:sz w:val="24"/>
        </w:rPr>
        <w:t xml:space="preserve"> </w:t>
      </w:r>
      <w:r w:rsidRPr="00D506FD">
        <w:rPr>
          <w:sz w:val="24"/>
        </w:rPr>
        <w:t>актами</w:t>
      </w:r>
      <w:r>
        <w:rPr>
          <w:sz w:val="24"/>
        </w:rPr>
        <w:t xml:space="preserve"> </w:t>
      </w:r>
      <w:r w:rsidRPr="00D506FD">
        <w:rPr>
          <w:sz w:val="24"/>
        </w:rPr>
        <w:t>Российской</w:t>
      </w:r>
      <w:r>
        <w:rPr>
          <w:sz w:val="24"/>
        </w:rPr>
        <w:t xml:space="preserve"> </w:t>
      </w:r>
      <w:r w:rsidRPr="00D506FD">
        <w:rPr>
          <w:sz w:val="24"/>
        </w:rPr>
        <w:t>Федерации,</w:t>
      </w:r>
      <w:r>
        <w:rPr>
          <w:sz w:val="24"/>
        </w:rPr>
        <w:t xml:space="preserve"> </w:t>
      </w:r>
      <w:r w:rsidRPr="00D506FD">
        <w:rPr>
          <w:sz w:val="24"/>
        </w:rPr>
        <w:t>нормативными</w:t>
      </w:r>
      <w:r>
        <w:rPr>
          <w:sz w:val="24"/>
        </w:rPr>
        <w:t xml:space="preserve"> </w:t>
      </w:r>
      <w:r w:rsidRPr="00D506FD">
        <w:rPr>
          <w:sz w:val="24"/>
        </w:rPr>
        <w:t>правовыми</w:t>
      </w:r>
      <w:r>
        <w:rPr>
          <w:sz w:val="24"/>
        </w:rPr>
        <w:t xml:space="preserve"> </w:t>
      </w:r>
      <w:r w:rsidRPr="00D506FD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D506FD">
        <w:rPr>
          <w:sz w:val="24"/>
        </w:rPr>
        <w:t>,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муниципальными</w:t>
      </w:r>
      <w:r>
        <w:rPr>
          <w:sz w:val="24"/>
        </w:rPr>
        <w:t xml:space="preserve"> </w:t>
      </w:r>
      <w:r w:rsidRPr="00D506FD">
        <w:rPr>
          <w:sz w:val="24"/>
        </w:rPr>
        <w:t>правовыми</w:t>
      </w:r>
      <w:r>
        <w:rPr>
          <w:sz w:val="24"/>
        </w:rPr>
        <w:t xml:space="preserve"> </w:t>
      </w:r>
      <w:r w:rsidRPr="00D506FD">
        <w:rPr>
          <w:sz w:val="24"/>
        </w:rPr>
        <w:t>актами,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исключением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включенных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определенный</w:t>
      </w:r>
      <w:r>
        <w:rPr>
          <w:sz w:val="24"/>
        </w:rPr>
        <w:t xml:space="preserve"> </w:t>
      </w:r>
      <w:r w:rsidRPr="00D506FD">
        <w:rPr>
          <w:sz w:val="24"/>
        </w:rPr>
        <w:t>частью</w:t>
      </w:r>
      <w:r>
        <w:rPr>
          <w:sz w:val="24"/>
        </w:rPr>
        <w:t xml:space="preserve"> </w:t>
      </w:r>
      <w:r w:rsidRPr="00D506FD">
        <w:rPr>
          <w:sz w:val="24"/>
        </w:rPr>
        <w:t>6</w:t>
      </w:r>
      <w:r>
        <w:rPr>
          <w:sz w:val="24"/>
        </w:rPr>
        <w:t xml:space="preserve"> </w:t>
      </w:r>
      <w:r w:rsidRPr="00D506FD">
        <w:rPr>
          <w:sz w:val="24"/>
        </w:rPr>
        <w:t>статьи</w:t>
      </w:r>
      <w:r>
        <w:rPr>
          <w:sz w:val="24"/>
        </w:rPr>
        <w:t xml:space="preserve"> </w:t>
      </w:r>
      <w:r w:rsidRPr="00D506FD">
        <w:rPr>
          <w:sz w:val="24"/>
        </w:rPr>
        <w:t>7</w:t>
      </w:r>
      <w:r>
        <w:rPr>
          <w:sz w:val="24"/>
        </w:rPr>
        <w:t xml:space="preserve"> </w:t>
      </w:r>
      <w:r w:rsidRPr="00D506FD">
        <w:rPr>
          <w:sz w:val="24"/>
        </w:rPr>
        <w:t>Федерального</w:t>
      </w:r>
      <w:r>
        <w:rPr>
          <w:sz w:val="24"/>
        </w:rPr>
        <w:t xml:space="preserve"> </w:t>
      </w:r>
      <w:r w:rsidRPr="00D506FD">
        <w:rPr>
          <w:sz w:val="24"/>
        </w:rPr>
        <w:t>закона</w:t>
      </w:r>
      <w:r>
        <w:rPr>
          <w:sz w:val="24"/>
        </w:rPr>
        <w:t xml:space="preserve"> </w:t>
      </w:r>
      <w:r w:rsidRPr="00D506FD">
        <w:rPr>
          <w:sz w:val="24"/>
        </w:rPr>
        <w:t>от</w:t>
      </w:r>
      <w:r>
        <w:rPr>
          <w:sz w:val="24"/>
        </w:rPr>
        <w:t xml:space="preserve"> </w:t>
      </w:r>
      <w:r w:rsidRPr="00D506FD">
        <w:rPr>
          <w:sz w:val="24"/>
        </w:rPr>
        <w:t>27</w:t>
      </w:r>
      <w:r>
        <w:rPr>
          <w:sz w:val="24"/>
        </w:rPr>
        <w:t xml:space="preserve"> </w:t>
      </w:r>
      <w:r w:rsidRPr="00D506FD">
        <w:rPr>
          <w:sz w:val="24"/>
        </w:rPr>
        <w:t>июля</w:t>
      </w:r>
      <w:r>
        <w:rPr>
          <w:sz w:val="24"/>
        </w:rPr>
        <w:t xml:space="preserve"> </w:t>
      </w:r>
      <w:r w:rsidRPr="00D506FD">
        <w:rPr>
          <w:sz w:val="24"/>
        </w:rPr>
        <w:t>2010</w:t>
      </w:r>
      <w:r>
        <w:rPr>
          <w:sz w:val="24"/>
        </w:rPr>
        <w:t xml:space="preserve"> </w:t>
      </w:r>
      <w:r w:rsidRPr="00D506FD">
        <w:rPr>
          <w:sz w:val="24"/>
        </w:rPr>
        <w:t>г.</w:t>
      </w:r>
      <w:r>
        <w:rPr>
          <w:sz w:val="24"/>
        </w:rPr>
        <w:t xml:space="preserve"> </w:t>
      </w:r>
      <w:r w:rsidRPr="00D506FD">
        <w:rPr>
          <w:sz w:val="24"/>
        </w:rPr>
        <w:t>N</w:t>
      </w:r>
      <w:r>
        <w:rPr>
          <w:sz w:val="24"/>
        </w:rPr>
        <w:t xml:space="preserve"> </w:t>
      </w:r>
      <w:r w:rsidRPr="00D506FD">
        <w:rPr>
          <w:sz w:val="24"/>
        </w:rPr>
        <w:t>210-ФЗ</w:t>
      </w:r>
      <w:r>
        <w:rPr>
          <w:sz w:val="24"/>
        </w:rPr>
        <w:t xml:space="preserve"> </w:t>
      </w:r>
      <w:r w:rsidRPr="00D506FD">
        <w:rPr>
          <w:sz w:val="24"/>
        </w:rPr>
        <w:t>"Об</w:t>
      </w:r>
      <w:r>
        <w:rPr>
          <w:sz w:val="24"/>
        </w:rPr>
        <w:t xml:space="preserve"> </w:t>
      </w:r>
      <w:r w:rsidRPr="00D506FD">
        <w:rPr>
          <w:sz w:val="24"/>
        </w:rPr>
        <w:t>организации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услуг"</w:t>
      </w:r>
      <w:r>
        <w:rPr>
          <w:sz w:val="24"/>
        </w:rPr>
        <w:t xml:space="preserve"> </w:t>
      </w:r>
      <w:r w:rsidRPr="00D506FD">
        <w:rPr>
          <w:sz w:val="24"/>
        </w:rPr>
        <w:t>перечень</w:t>
      </w:r>
      <w:r>
        <w:rPr>
          <w:sz w:val="24"/>
        </w:rPr>
        <w:t xml:space="preserve"> </w:t>
      </w:r>
      <w:r w:rsidRPr="00D506FD">
        <w:rPr>
          <w:sz w:val="24"/>
        </w:rPr>
        <w:t>документов.</w:t>
      </w:r>
      <w:r>
        <w:rPr>
          <w:sz w:val="24"/>
        </w:rPr>
        <w:t xml:space="preserve"> </w:t>
      </w:r>
      <w:r w:rsidRPr="00D506FD">
        <w:rPr>
          <w:sz w:val="24"/>
        </w:rPr>
        <w:t>Заявитель</w:t>
      </w:r>
      <w:r>
        <w:rPr>
          <w:sz w:val="24"/>
        </w:rPr>
        <w:t xml:space="preserve"> </w:t>
      </w:r>
      <w:r w:rsidRPr="00D506FD">
        <w:rPr>
          <w:sz w:val="24"/>
        </w:rPr>
        <w:t>вправе</w:t>
      </w:r>
      <w:r>
        <w:rPr>
          <w:sz w:val="24"/>
        </w:rPr>
        <w:t xml:space="preserve"> </w:t>
      </w:r>
      <w:r w:rsidRPr="00D506FD">
        <w:rPr>
          <w:sz w:val="24"/>
        </w:rPr>
        <w:t>представить</w:t>
      </w:r>
      <w:r>
        <w:rPr>
          <w:sz w:val="24"/>
        </w:rPr>
        <w:t xml:space="preserve"> </w:t>
      </w:r>
      <w:r w:rsidRPr="00D506FD">
        <w:rPr>
          <w:sz w:val="24"/>
        </w:rPr>
        <w:t>указанные</w:t>
      </w:r>
      <w:r>
        <w:rPr>
          <w:sz w:val="24"/>
        </w:rPr>
        <w:t xml:space="preserve"> </w:t>
      </w:r>
      <w:r w:rsidRPr="00D506FD">
        <w:rPr>
          <w:sz w:val="24"/>
        </w:rPr>
        <w:t>документы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информацию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органы,</w:t>
      </w:r>
      <w:r>
        <w:rPr>
          <w:sz w:val="24"/>
        </w:rPr>
        <w:t xml:space="preserve"> </w:t>
      </w:r>
      <w:r w:rsidRPr="00D506FD">
        <w:rPr>
          <w:sz w:val="24"/>
        </w:rPr>
        <w:t>предоставляющие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муниципальные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по</w:t>
      </w:r>
      <w:r>
        <w:rPr>
          <w:sz w:val="24"/>
        </w:rPr>
        <w:t xml:space="preserve"> </w:t>
      </w:r>
      <w:r w:rsidRPr="00D506FD">
        <w:rPr>
          <w:sz w:val="24"/>
        </w:rPr>
        <w:t>собственной</w:t>
      </w:r>
      <w:r>
        <w:rPr>
          <w:sz w:val="24"/>
        </w:rPr>
        <w:t xml:space="preserve"> </w:t>
      </w:r>
      <w:r w:rsidRPr="00D506FD">
        <w:rPr>
          <w:sz w:val="24"/>
        </w:rPr>
        <w:t>инициативе;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3)</w:t>
      </w:r>
      <w:r>
        <w:rPr>
          <w:sz w:val="24"/>
        </w:rPr>
        <w:t xml:space="preserve"> </w:t>
      </w:r>
      <w:r w:rsidRPr="00D506FD">
        <w:rPr>
          <w:sz w:val="24"/>
        </w:rPr>
        <w:t>осуществления</w:t>
      </w:r>
      <w:r>
        <w:rPr>
          <w:sz w:val="24"/>
        </w:rPr>
        <w:t xml:space="preserve"> </w:t>
      </w:r>
      <w:r w:rsidRPr="00D506FD">
        <w:rPr>
          <w:sz w:val="24"/>
        </w:rPr>
        <w:t>действий,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том</w:t>
      </w:r>
      <w:r>
        <w:rPr>
          <w:sz w:val="24"/>
        </w:rPr>
        <w:t xml:space="preserve"> </w:t>
      </w:r>
      <w:r w:rsidRPr="00D506FD">
        <w:rPr>
          <w:sz w:val="24"/>
        </w:rPr>
        <w:t>числе</w:t>
      </w:r>
      <w:r>
        <w:rPr>
          <w:sz w:val="24"/>
        </w:rPr>
        <w:t xml:space="preserve"> </w:t>
      </w:r>
      <w:r w:rsidRPr="00D506FD">
        <w:rPr>
          <w:sz w:val="24"/>
        </w:rPr>
        <w:t>согласований,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получения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связанных</w:t>
      </w:r>
      <w:r>
        <w:rPr>
          <w:sz w:val="24"/>
        </w:rPr>
        <w:t xml:space="preserve"> </w:t>
      </w:r>
      <w:r w:rsidRPr="00D506FD">
        <w:rPr>
          <w:sz w:val="24"/>
        </w:rPr>
        <w:t>с</w:t>
      </w:r>
      <w:r>
        <w:rPr>
          <w:sz w:val="24"/>
        </w:rPr>
        <w:t xml:space="preserve"> </w:t>
      </w:r>
      <w:r w:rsidRPr="00D506FD">
        <w:rPr>
          <w:sz w:val="24"/>
        </w:rPr>
        <w:t>обращением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иные</w:t>
      </w:r>
      <w:r>
        <w:rPr>
          <w:sz w:val="24"/>
        </w:rPr>
        <w:t xml:space="preserve"> </w:t>
      </w:r>
      <w:r w:rsidRPr="00D506FD">
        <w:rPr>
          <w:sz w:val="24"/>
        </w:rPr>
        <w:t>государственные</w:t>
      </w:r>
      <w:r>
        <w:rPr>
          <w:sz w:val="24"/>
        </w:rPr>
        <w:t xml:space="preserve"> </w:t>
      </w:r>
      <w:r w:rsidRPr="00D506FD">
        <w:rPr>
          <w:sz w:val="24"/>
        </w:rPr>
        <w:t>органы,</w:t>
      </w:r>
      <w:r>
        <w:rPr>
          <w:sz w:val="24"/>
        </w:rPr>
        <w:t xml:space="preserve"> </w:t>
      </w:r>
      <w:r w:rsidRPr="00D506FD">
        <w:rPr>
          <w:sz w:val="24"/>
        </w:rPr>
        <w:t>органы</w:t>
      </w:r>
      <w:r>
        <w:rPr>
          <w:sz w:val="24"/>
        </w:rPr>
        <w:t xml:space="preserve"> </w:t>
      </w:r>
      <w:r w:rsidRPr="00D506FD">
        <w:rPr>
          <w:sz w:val="24"/>
        </w:rPr>
        <w:t>местного</w:t>
      </w:r>
      <w:r>
        <w:rPr>
          <w:sz w:val="24"/>
        </w:rPr>
        <w:t xml:space="preserve"> </w:t>
      </w:r>
      <w:r w:rsidRPr="00D506FD">
        <w:rPr>
          <w:sz w:val="24"/>
        </w:rPr>
        <w:t>самоуправления,</w:t>
      </w:r>
      <w:r>
        <w:rPr>
          <w:sz w:val="24"/>
        </w:rPr>
        <w:t xml:space="preserve"> </w:t>
      </w:r>
      <w:r w:rsidRPr="00D506FD">
        <w:rPr>
          <w:sz w:val="24"/>
        </w:rPr>
        <w:t>организации,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исключением</w:t>
      </w:r>
      <w:r>
        <w:rPr>
          <w:sz w:val="24"/>
        </w:rPr>
        <w:t xml:space="preserve"> </w:t>
      </w:r>
      <w:r w:rsidRPr="00D506FD">
        <w:rPr>
          <w:sz w:val="24"/>
        </w:rPr>
        <w:t>получения</w:t>
      </w:r>
      <w:r>
        <w:rPr>
          <w:sz w:val="24"/>
        </w:rPr>
        <w:t xml:space="preserve"> </w:t>
      </w:r>
      <w:r w:rsidRPr="00D506FD">
        <w:rPr>
          <w:sz w:val="24"/>
        </w:rPr>
        <w:t>услуг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получения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информации,</w:t>
      </w:r>
      <w:r>
        <w:rPr>
          <w:sz w:val="24"/>
        </w:rPr>
        <w:t xml:space="preserve"> </w:t>
      </w:r>
      <w:r w:rsidRPr="00D506FD">
        <w:rPr>
          <w:sz w:val="24"/>
        </w:rPr>
        <w:t>предоставляемых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результате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таких</w:t>
      </w:r>
      <w:r>
        <w:rPr>
          <w:sz w:val="24"/>
        </w:rPr>
        <w:t xml:space="preserve"> </w:t>
      </w:r>
      <w:r w:rsidRPr="00D506FD">
        <w:rPr>
          <w:sz w:val="24"/>
        </w:rPr>
        <w:t>услуг,</w:t>
      </w:r>
      <w:r>
        <w:rPr>
          <w:sz w:val="24"/>
        </w:rPr>
        <w:t xml:space="preserve"> </w:t>
      </w:r>
      <w:r w:rsidRPr="00D506FD">
        <w:rPr>
          <w:sz w:val="24"/>
        </w:rPr>
        <w:t>включенных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перечни,</w:t>
      </w:r>
      <w:r>
        <w:rPr>
          <w:sz w:val="24"/>
        </w:rPr>
        <w:t xml:space="preserve"> </w:t>
      </w:r>
      <w:r w:rsidRPr="00D506FD">
        <w:rPr>
          <w:sz w:val="24"/>
        </w:rPr>
        <w:t>указанные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части</w:t>
      </w:r>
      <w:r>
        <w:rPr>
          <w:sz w:val="24"/>
        </w:rPr>
        <w:t xml:space="preserve"> </w:t>
      </w:r>
      <w:r w:rsidRPr="00D506FD">
        <w:rPr>
          <w:sz w:val="24"/>
        </w:rPr>
        <w:t>1</w:t>
      </w:r>
      <w:r>
        <w:rPr>
          <w:sz w:val="24"/>
        </w:rPr>
        <w:t xml:space="preserve"> </w:t>
      </w:r>
      <w:r w:rsidRPr="00D506FD">
        <w:rPr>
          <w:sz w:val="24"/>
        </w:rPr>
        <w:t>статьи</w:t>
      </w:r>
      <w:r>
        <w:rPr>
          <w:sz w:val="24"/>
        </w:rPr>
        <w:t xml:space="preserve"> </w:t>
      </w:r>
      <w:r w:rsidRPr="00D506FD">
        <w:rPr>
          <w:sz w:val="24"/>
        </w:rPr>
        <w:t>9</w:t>
      </w:r>
      <w:r>
        <w:rPr>
          <w:sz w:val="24"/>
        </w:rPr>
        <w:t xml:space="preserve"> </w:t>
      </w:r>
      <w:r w:rsidRPr="00D506FD">
        <w:rPr>
          <w:sz w:val="24"/>
        </w:rPr>
        <w:t>Федерального</w:t>
      </w:r>
      <w:r>
        <w:rPr>
          <w:sz w:val="24"/>
        </w:rPr>
        <w:t xml:space="preserve"> </w:t>
      </w:r>
      <w:r w:rsidRPr="00D506FD">
        <w:rPr>
          <w:sz w:val="24"/>
        </w:rPr>
        <w:t>закона</w:t>
      </w:r>
      <w:r>
        <w:rPr>
          <w:sz w:val="24"/>
        </w:rPr>
        <w:t xml:space="preserve"> </w:t>
      </w:r>
      <w:r w:rsidRPr="00D506FD">
        <w:rPr>
          <w:sz w:val="24"/>
        </w:rPr>
        <w:t>от</w:t>
      </w:r>
      <w:r>
        <w:rPr>
          <w:sz w:val="24"/>
        </w:rPr>
        <w:t xml:space="preserve"> </w:t>
      </w:r>
      <w:r w:rsidRPr="00D506FD">
        <w:rPr>
          <w:sz w:val="24"/>
        </w:rPr>
        <w:t>27</w:t>
      </w:r>
      <w:r>
        <w:rPr>
          <w:sz w:val="24"/>
        </w:rPr>
        <w:t xml:space="preserve"> </w:t>
      </w:r>
      <w:r w:rsidRPr="00D506FD">
        <w:rPr>
          <w:sz w:val="24"/>
        </w:rPr>
        <w:t>июля</w:t>
      </w:r>
      <w:r>
        <w:rPr>
          <w:sz w:val="24"/>
        </w:rPr>
        <w:t xml:space="preserve"> </w:t>
      </w:r>
      <w:r w:rsidRPr="00D506FD">
        <w:rPr>
          <w:sz w:val="24"/>
        </w:rPr>
        <w:t>2010</w:t>
      </w:r>
      <w:r>
        <w:rPr>
          <w:sz w:val="24"/>
        </w:rPr>
        <w:t xml:space="preserve"> </w:t>
      </w:r>
      <w:r w:rsidRPr="00D506FD">
        <w:rPr>
          <w:sz w:val="24"/>
        </w:rPr>
        <w:t>г.</w:t>
      </w:r>
      <w:r>
        <w:rPr>
          <w:sz w:val="24"/>
        </w:rPr>
        <w:t xml:space="preserve"> </w:t>
      </w:r>
      <w:r w:rsidRPr="00D506FD">
        <w:rPr>
          <w:sz w:val="24"/>
        </w:rPr>
        <w:t>N</w:t>
      </w:r>
      <w:r>
        <w:rPr>
          <w:sz w:val="24"/>
        </w:rPr>
        <w:t xml:space="preserve"> </w:t>
      </w:r>
      <w:r w:rsidRPr="00D506FD">
        <w:rPr>
          <w:sz w:val="24"/>
        </w:rPr>
        <w:t>210-ФЗ</w:t>
      </w:r>
      <w:r>
        <w:rPr>
          <w:sz w:val="24"/>
        </w:rPr>
        <w:t xml:space="preserve"> </w:t>
      </w:r>
      <w:r w:rsidRPr="00D506FD">
        <w:rPr>
          <w:sz w:val="24"/>
        </w:rPr>
        <w:t>"Об</w:t>
      </w:r>
      <w:r>
        <w:rPr>
          <w:sz w:val="24"/>
        </w:rPr>
        <w:t xml:space="preserve"> </w:t>
      </w:r>
      <w:r w:rsidRPr="00D506FD">
        <w:rPr>
          <w:sz w:val="24"/>
        </w:rPr>
        <w:t>организации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муниципальных</w:t>
      </w:r>
      <w:r>
        <w:rPr>
          <w:sz w:val="24"/>
        </w:rPr>
        <w:t xml:space="preserve"> </w:t>
      </w:r>
      <w:r w:rsidRPr="00D506FD">
        <w:rPr>
          <w:sz w:val="24"/>
        </w:rPr>
        <w:t>услуг";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4)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информации,</w:t>
      </w:r>
      <w:r>
        <w:rPr>
          <w:sz w:val="24"/>
        </w:rPr>
        <w:t xml:space="preserve"> </w:t>
      </w:r>
      <w:r w:rsidRPr="00D506FD">
        <w:rPr>
          <w:sz w:val="24"/>
        </w:rPr>
        <w:t>отсутствие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(или)</w:t>
      </w:r>
      <w:r>
        <w:rPr>
          <w:sz w:val="24"/>
        </w:rPr>
        <w:t xml:space="preserve"> </w:t>
      </w:r>
      <w:r w:rsidRPr="00D506FD">
        <w:rPr>
          <w:sz w:val="24"/>
        </w:rPr>
        <w:t>недостоверность</w:t>
      </w:r>
      <w:r>
        <w:rPr>
          <w:sz w:val="24"/>
        </w:rPr>
        <w:t xml:space="preserve"> </w:t>
      </w:r>
      <w:r w:rsidRPr="00D506FD">
        <w:rPr>
          <w:sz w:val="24"/>
        </w:rPr>
        <w:t>которых</w:t>
      </w:r>
      <w:r>
        <w:rPr>
          <w:sz w:val="24"/>
        </w:rPr>
        <w:t xml:space="preserve"> </w:t>
      </w:r>
      <w:r w:rsidRPr="00D506FD">
        <w:rPr>
          <w:sz w:val="24"/>
        </w:rPr>
        <w:t>не</w:t>
      </w:r>
      <w:r>
        <w:rPr>
          <w:sz w:val="24"/>
        </w:rPr>
        <w:t xml:space="preserve"> </w:t>
      </w:r>
      <w:r w:rsidRPr="00D506FD">
        <w:rPr>
          <w:sz w:val="24"/>
        </w:rPr>
        <w:t>указывались</w:t>
      </w:r>
      <w:r>
        <w:rPr>
          <w:sz w:val="24"/>
        </w:rPr>
        <w:t xml:space="preserve"> </w:t>
      </w:r>
      <w:r w:rsidRPr="00D506FD">
        <w:rPr>
          <w:sz w:val="24"/>
        </w:rPr>
        <w:t>при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первоначальном</w:t>
      </w:r>
      <w:r>
        <w:rPr>
          <w:sz w:val="24"/>
        </w:rPr>
        <w:t xml:space="preserve"> </w:t>
      </w:r>
      <w:r w:rsidRPr="00D506FD">
        <w:rPr>
          <w:sz w:val="24"/>
        </w:rPr>
        <w:t>отказе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lastRenderedPageBreak/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исключением</w:t>
      </w:r>
      <w:r>
        <w:rPr>
          <w:sz w:val="24"/>
        </w:rPr>
        <w:t xml:space="preserve"> </w:t>
      </w:r>
      <w:r w:rsidRPr="00D506FD">
        <w:rPr>
          <w:sz w:val="24"/>
        </w:rPr>
        <w:t>следующих</w:t>
      </w:r>
      <w:r>
        <w:rPr>
          <w:sz w:val="24"/>
        </w:rPr>
        <w:t xml:space="preserve"> </w:t>
      </w:r>
      <w:r w:rsidRPr="00D506FD">
        <w:rPr>
          <w:sz w:val="24"/>
        </w:rPr>
        <w:t>случаев: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а)</w:t>
      </w:r>
      <w:r>
        <w:rPr>
          <w:sz w:val="24"/>
        </w:rPr>
        <w:t xml:space="preserve"> </w:t>
      </w:r>
      <w:r w:rsidRPr="00D506FD">
        <w:rPr>
          <w:sz w:val="24"/>
        </w:rPr>
        <w:t>изменение</w:t>
      </w:r>
      <w:r>
        <w:rPr>
          <w:sz w:val="24"/>
        </w:rPr>
        <w:t xml:space="preserve"> </w:t>
      </w:r>
      <w:r w:rsidRPr="00D506FD">
        <w:rPr>
          <w:sz w:val="24"/>
        </w:rPr>
        <w:t>требований</w:t>
      </w:r>
      <w:r>
        <w:rPr>
          <w:sz w:val="24"/>
        </w:rPr>
        <w:t xml:space="preserve"> </w:t>
      </w:r>
      <w:r w:rsidRPr="00D506FD">
        <w:rPr>
          <w:sz w:val="24"/>
        </w:rPr>
        <w:t>нормативных</w:t>
      </w:r>
      <w:r>
        <w:rPr>
          <w:sz w:val="24"/>
        </w:rPr>
        <w:t xml:space="preserve"> </w:t>
      </w:r>
      <w:r w:rsidRPr="00D506FD">
        <w:rPr>
          <w:sz w:val="24"/>
        </w:rPr>
        <w:t>правовых</w:t>
      </w:r>
      <w:r>
        <w:rPr>
          <w:sz w:val="24"/>
        </w:rPr>
        <w:t xml:space="preserve"> </w:t>
      </w:r>
      <w:r w:rsidRPr="00D506FD">
        <w:rPr>
          <w:sz w:val="24"/>
        </w:rPr>
        <w:t>актов,</w:t>
      </w:r>
      <w:r>
        <w:rPr>
          <w:sz w:val="24"/>
        </w:rPr>
        <w:t xml:space="preserve"> </w:t>
      </w:r>
      <w:r w:rsidRPr="00D506FD">
        <w:rPr>
          <w:sz w:val="24"/>
        </w:rPr>
        <w:t>касающихся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после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первоначальной</w:t>
      </w:r>
      <w:r>
        <w:rPr>
          <w:sz w:val="24"/>
        </w:rPr>
        <w:t xml:space="preserve"> </w:t>
      </w:r>
      <w:r w:rsidRPr="00D506FD">
        <w:rPr>
          <w:sz w:val="24"/>
        </w:rPr>
        <w:t>подачи</w:t>
      </w:r>
      <w:r>
        <w:rPr>
          <w:sz w:val="24"/>
        </w:rPr>
        <w:t xml:space="preserve"> </w:t>
      </w:r>
      <w:r w:rsidRPr="00D506FD">
        <w:rPr>
          <w:sz w:val="24"/>
        </w:rPr>
        <w:t>заявления</w:t>
      </w:r>
      <w:r>
        <w:rPr>
          <w:sz w:val="24"/>
        </w:rPr>
        <w:t xml:space="preserve"> </w:t>
      </w:r>
      <w:r w:rsidRPr="00D506FD">
        <w:rPr>
          <w:sz w:val="24"/>
        </w:rPr>
        <w:t>о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б)</w:t>
      </w:r>
      <w:r>
        <w:rPr>
          <w:sz w:val="24"/>
        </w:rPr>
        <w:t xml:space="preserve"> </w:t>
      </w:r>
      <w:r w:rsidRPr="00D506FD">
        <w:rPr>
          <w:sz w:val="24"/>
        </w:rPr>
        <w:t>наличие</w:t>
      </w:r>
      <w:r>
        <w:rPr>
          <w:sz w:val="24"/>
        </w:rPr>
        <w:t xml:space="preserve"> </w:t>
      </w:r>
      <w:r w:rsidRPr="00D506FD">
        <w:rPr>
          <w:sz w:val="24"/>
        </w:rPr>
        <w:t>ошибок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заявлении</w:t>
      </w:r>
      <w:r>
        <w:rPr>
          <w:sz w:val="24"/>
        </w:rPr>
        <w:t xml:space="preserve"> </w:t>
      </w:r>
      <w:r w:rsidRPr="00D506FD">
        <w:rPr>
          <w:sz w:val="24"/>
        </w:rPr>
        <w:t>о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документах,</w:t>
      </w:r>
      <w:r>
        <w:rPr>
          <w:sz w:val="24"/>
        </w:rPr>
        <w:t xml:space="preserve"> </w:t>
      </w:r>
      <w:r w:rsidRPr="00D506FD">
        <w:rPr>
          <w:sz w:val="24"/>
        </w:rPr>
        <w:t>поданных</w:t>
      </w:r>
      <w:r>
        <w:rPr>
          <w:sz w:val="24"/>
        </w:rPr>
        <w:t xml:space="preserve"> </w:t>
      </w:r>
      <w:r w:rsidRPr="00D506FD">
        <w:rPr>
          <w:sz w:val="24"/>
        </w:rPr>
        <w:t>заявителем</w:t>
      </w:r>
      <w:r>
        <w:rPr>
          <w:sz w:val="24"/>
        </w:rPr>
        <w:t xml:space="preserve"> </w:t>
      </w:r>
      <w:r w:rsidRPr="00D506FD">
        <w:rPr>
          <w:sz w:val="24"/>
        </w:rPr>
        <w:t>после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первоначального</w:t>
      </w:r>
      <w:r>
        <w:rPr>
          <w:sz w:val="24"/>
        </w:rPr>
        <w:t xml:space="preserve"> </w:t>
      </w:r>
      <w:r w:rsidRPr="00D506FD">
        <w:rPr>
          <w:sz w:val="24"/>
        </w:rPr>
        <w:t>отказа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</w:t>
      </w:r>
      <w:r>
        <w:rPr>
          <w:sz w:val="24"/>
        </w:rPr>
        <w:t xml:space="preserve"> </w:t>
      </w:r>
      <w:r w:rsidRPr="00D506FD">
        <w:rPr>
          <w:sz w:val="24"/>
        </w:rPr>
        <w:t>и</w:t>
      </w:r>
      <w:r>
        <w:rPr>
          <w:sz w:val="24"/>
        </w:rPr>
        <w:t xml:space="preserve"> </w:t>
      </w:r>
      <w:r w:rsidRPr="00D506FD">
        <w:rPr>
          <w:sz w:val="24"/>
        </w:rPr>
        <w:t>не</w:t>
      </w:r>
      <w:r>
        <w:rPr>
          <w:sz w:val="24"/>
        </w:rPr>
        <w:t xml:space="preserve"> </w:t>
      </w:r>
      <w:r w:rsidRPr="00D506FD">
        <w:rPr>
          <w:sz w:val="24"/>
        </w:rPr>
        <w:t>включенных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представленный</w:t>
      </w:r>
      <w:r>
        <w:rPr>
          <w:sz w:val="24"/>
        </w:rPr>
        <w:t xml:space="preserve"> </w:t>
      </w:r>
      <w:r w:rsidRPr="00D506FD">
        <w:rPr>
          <w:sz w:val="24"/>
        </w:rPr>
        <w:t>ранее</w:t>
      </w:r>
      <w:r>
        <w:rPr>
          <w:sz w:val="24"/>
        </w:rPr>
        <w:t xml:space="preserve"> </w:t>
      </w:r>
      <w:r w:rsidRPr="00D506FD">
        <w:rPr>
          <w:sz w:val="24"/>
        </w:rPr>
        <w:t>комплект</w:t>
      </w:r>
      <w:r>
        <w:rPr>
          <w:sz w:val="24"/>
        </w:rPr>
        <w:t xml:space="preserve"> </w:t>
      </w:r>
      <w:r w:rsidRPr="00D506FD">
        <w:rPr>
          <w:sz w:val="24"/>
        </w:rPr>
        <w:t>документов;</w:t>
      </w:r>
    </w:p>
    <w:p w:rsidR="00534455" w:rsidRPr="00D506FD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в)</w:t>
      </w:r>
      <w:r>
        <w:rPr>
          <w:sz w:val="24"/>
        </w:rPr>
        <w:t xml:space="preserve"> </w:t>
      </w:r>
      <w:r w:rsidRPr="00D506FD">
        <w:rPr>
          <w:sz w:val="24"/>
        </w:rPr>
        <w:t>истечение</w:t>
      </w:r>
      <w:r>
        <w:rPr>
          <w:sz w:val="24"/>
        </w:rPr>
        <w:t xml:space="preserve"> </w:t>
      </w:r>
      <w:r w:rsidRPr="00D506FD">
        <w:rPr>
          <w:sz w:val="24"/>
        </w:rPr>
        <w:t>срока</w:t>
      </w:r>
      <w:r>
        <w:rPr>
          <w:sz w:val="24"/>
        </w:rPr>
        <w:t xml:space="preserve"> </w:t>
      </w:r>
      <w:r w:rsidRPr="00D506FD">
        <w:rPr>
          <w:sz w:val="24"/>
        </w:rPr>
        <w:t>действия</w:t>
      </w:r>
      <w:r>
        <w:rPr>
          <w:sz w:val="24"/>
        </w:rPr>
        <w:t xml:space="preserve"> </w:t>
      </w:r>
      <w:r w:rsidRPr="00D506FD">
        <w:rPr>
          <w:sz w:val="24"/>
        </w:rPr>
        <w:t>документов</w:t>
      </w:r>
      <w:r>
        <w:rPr>
          <w:sz w:val="24"/>
        </w:rPr>
        <w:t xml:space="preserve"> </w:t>
      </w:r>
      <w:r w:rsidRPr="00D506FD">
        <w:rPr>
          <w:sz w:val="24"/>
        </w:rPr>
        <w:t>или</w:t>
      </w:r>
      <w:r>
        <w:rPr>
          <w:sz w:val="24"/>
        </w:rPr>
        <w:t xml:space="preserve"> </w:t>
      </w:r>
      <w:r w:rsidRPr="00D506FD">
        <w:rPr>
          <w:sz w:val="24"/>
        </w:rPr>
        <w:t>изменение</w:t>
      </w:r>
      <w:r>
        <w:rPr>
          <w:sz w:val="24"/>
        </w:rPr>
        <w:t xml:space="preserve"> </w:t>
      </w:r>
      <w:r w:rsidRPr="00D506FD">
        <w:rPr>
          <w:sz w:val="24"/>
        </w:rPr>
        <w:t>информации</w:t>
      </w:r>
      <w:r>
        <w:rPr>
          <w:sz w:val="24"/>
        </w:rPr>
        <w:t xml:space="preserve"> </w:t>
      </w:r>
      <w:r w:rsidRPr="00D506FD">
        <w:rPr>
          <w:sz w:val="24"/>
        </w:rPr>
        <w:t>после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первоначального</w:t>
      </w:r>
      <w:r>
        <w:rPr>
          <w:sz w:val="24"/>
        </w:rPr>
        <w:t xml:space="preserve"> </w:t>
      </w:r>
      <w:r w:rsidRPr="00D506FD">
        <w:rPr>
          <w:sz w:val="24"/>
        </w:rPr>
        <w:t>отказа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услуги;</w:t>
      </w:r>
    </w:p>
    <w:p w:rsidR="00534455" w:rsidRPr="00316D18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D506FD">
        <w:rPr>
          <w:sz w:val="24"/>
        </w:rPr>
        <w:t>г)</w:t>
      </w:r>
      <w:r>
        <w:rPr>
          <w:sz w:val="24"/>
        </w:rPr>
        <w:t xml:space="preserve"> </w:t>
      </w:r>
      <w:r w:rsidRPr="00D506FD">
        <w:rPr>
          <w:sz w:val="24"/>
        </w:rPr>
        <w:t>выявление</w:t>
      </w:r>
      <w:r>
        <w:rPr>
          <w:sz w:val="24"/>
        </w:rPr>
        <w:t xml:space="preserve"> </w:t>
      </w:r>
      <w:r w:rsidRPr="00D506FD">
        <w:rPr>
          <w:sz w:val="24"/>
        </w:rPr>
        <w:t>документально</w:t>
      </w:r>
      <w:r>
        <w:rPr>
          <w:sz w:val="24"/>
        </w:rPr>
        <w:t xml:space="preserve"> </w:t>
      </w:r>
      <w:r w:rsidRPr="00D506FD">
        <w:rPr>
          <w:sz w:val="24"/>
        </w:rPr>
        <w:t>подтвержденного</w:t>
      </w:r>
      <w:r>
        <w:rPr>
          <w:sz w:val="24"/>
        </w:rPr>
        <w:t xml:space="preserve"> </w:t>
      </w:r>
      <w:r w:rsidRPr="00D506FD">
        <w:rPr>
          <w:sz w:val="24"/>
        </w:rPr>
        <w:t>факта</w:t>
      </w:r>
      <w:r>
        <w:rPr>
          <w:sz w:val="24"/>
        </w:rPr>
        <w:t xml:space="preserve"> </w:t>
      </w:r>
      <w:r w:rsidRPr="00D506FD">
        <w:rPr>
          <w:sz w:val="24"/>
        </w:rPr>
        <w:t>(признаков)</w:t>
      </w:r>
      <w:r>
        <w:rPr>
          <w:sz w:val="24"/>
        </w:rPr>
        <w:t xml:space="preserve"> </w:t>
      </w:r>
      <w:r w:rsidRPr="00D506FD">
        <w:rPr>
          <w:sz w:val="24"/>
        </w:rPr>
        <w:t>ошибочного</w:t>
      </w:r>
      <w:r>
        <w:rPr>
          <w:sz w:val="24"/>
        </w:rPr>
        <w:t xml:space="preserve"> </w:t>
      </w:r>
      <w:r w:rsidRPr="00D506FD">
        <w:rPr>
          <w:sz w:val="24"/>
        </w:rPr>
        <w:t>или</w:t>
      </w:r>
      <w:r>
        <w:rPr>
          <w:sz w:val="24"/>
        </w:rPr>
        <w:t xml:space="preserve"> </w:t>
      </w:r>
      <w:r w:rsidRPr="00D506FD">
        <w:rPr>
          <w:sz w:val="24"/>
        </w:rPr>
        <w:t>противоправного</w:t>
      </w:r>
      <w:r>
        <w:rPr>
          <w:sz w:val="24"/>
        </w:rPr>
        <w:t xml:space="preserve"> </w:t>
      </w:r>
      <w:r w:rsidRPr="00D506FD">
        <w:rPr>
          <w:sz w:val="24"/>
        </w:rPr>
        <w:t>действия</w:t>
      </w:r>
      <w:r>
        <w:rPr>
          <w:sz w:val="24"/>
        </w:rPr>
        <w:t xml:space="preserve"> </w:t>
      </w:r>
      <w:r w:rsidRPr="00D506FD">
        <w:rPr>
          <w:sz w:val="24"/>
        </w:rPr>
        <w:t>(бездействия)</w:t>
      </w:r>
      <w:r>
        <w:rPr>
          <w:sz w:val="24"/>
        </w:rPr>
        <w:t xml:space="preserve"> </w:t>
      </w:r>
      <w:r w:rsidRPr="00D506FD">
        <w:rPr>
          <w:sz w:val="24"/>
        </w:rPr>
        <w:t>должностного</w:t>
      </w:r>
      <w:r>
        <w:rPr>
          <w:sz w:val="24"/>
        </w:rPr>
        <w:t xml:space="preserve"> </w:t>
      </w:r>
      <w:r w:rsidRPr="00D506FD">
        <w:rPr>
          <w:sz w:val="24"/>
        </w:rPr>
        <w:t>лица</w:t>
      </w:r>
      <w:r>
        <w:rPr>
          <w:sz w:val="24"/>
        </w:rPr>
        <w:t xml:space="preserve"> </w:t>
      </w:r>
      <w:r w:rsidRPr="00D506FD">
        <w:rPr>
          <w:sz w:val="24"/>
        </w:rPr>
        <w:t>органа,</w:t>
      </w:r>
      <w:r>
        <w:rPr>
          <w:sz w:val="24"/>
        </w:rPr>
        <w:t xml:space="preserve"> </w:t>
      </w:r>
      <w:r w:rsidRPr="00D506FD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муниципальную</w:t>
      </w:r>
      <w:r>
        <w:rPr>
          <w:sz w:val="24"/>
        </w:rPr>
        <w:t xml:space="preserve"> </w:t>
      </w:r>
      <w:r w:rsidRPr="00D506FD">
        <w:rPr>
          <w:sz w:val="24"/>
        </w:rPr>
        <w:t>услугу,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муниципального</w:t>
      </w:r>
      <w:r>
        <w:rPr>
          <w:sz w:val="24"/>
        </w:rPr>
        <w:t xml:space="preserve"> </w:t>
      </w:r>
      <w:r w:rsidRPr="00D506FD">
        <w:rPr>
          <w:sz w:val="24"/>
        </w:rPr>
        <w:t>служащего,</w:t>
      </w:r>
      <w:r>
        <w:rPr>
          <w:sz w:val="24"/>
        </w:rPr>
        <w:t xml:space="preserve"> </w:t>
      </w:r>
      <w:r w:rsidRPr="00D506FD">
        <w:rPr>
          <w:sz w:val="24"/>
        </w:rPr>
        <w:t>при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первоначальном</w:t>
      </w:r>
      <w:r>
        <w:rPr>
          <w:sz w:val="24"/>
        </w:rPr>
        <w:t xml:space="preserve"> </w:t>
      </w:r>
      <w:r w:rsidRPr="00D506FD">
        <w:rPr>
          <w:sz w:val="24"/>
        </w:rPr>
        <w:t>отказе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либо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предоставлении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услуги,</w:t>
      </w:r>
      <w:r>
        <w:rPr>
          <w:sz w:val="24"/>
        </w:rPr>
        <w:t xml:space="preserve"> </w:t>
      </w:r>
      <w:r w:rsidRPr="00D506FD">
        <w:rPr>
          <w:sz w:val="24"/>
        </w:rPr>
        <w:t>о</w:t>
      </w:r>
      <w:r>
        <w:rPr>
          <w:sz w:val="24"/>
        </w:rPr>
        <w:t xml:space="preserve"> </w:t>
      </w:r>
      <w:r w:rsidRPr="00D506FD">
        <w:rPr>
          <w:sz w:val="24"/>
        </w:rPr>
        <w:t>чем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письменном</w:t>
      </w:r>
      <w:r>
        <w:rPr>
          <w:sz w:val="24"/>
        </w:rPr>
        <w:t xml:space="preserve"> </w:t>
      </w:r>
      <w:r w:rsidRPr="00D506FD">
        <w:rPr>
          <w:sz w:val="24"/>
        </w:rPr>
        <w:t>виде</w:t>
      </w:r>
      <w:r>
        <w:rPr>
          <w:sz w:val="24"/>
        </w:rPr>
        <w:t xml:space="preserve"> </w:t>
      </w:r>
      <w:r w:rsidRPr="00D506FD">
        <w:rPr>
          <w:sz w:val="24"/>
        </w:rPr>
        <w:t>за</w:t>
      </w:r>
      <w:r>
        <w:rPr>
          <w:sz w:val="24"/>
        </w:rPr>
        <w:t xml:space="preserve"> </w:t>
      </w:r>
      <w:r w:rsidRPr="00D506FD">
        <w:rPr>
          <w:sz w:val="24"/>
        </w:rPr>
        <w:t>подписью</w:t>
      </w:r>
      <w:r>
        <w:rPr>
          <w:sz w:val="24"/>
        </w:rPr>
        <w:t xml:space="preserve"> </w:t>
      </w:r>
      <w:r w:rsidRPr="00D506FD">
        <w:rPr>
          <w:sz w:val="24"/>
        </w:rPr>
        <w:t>руководителя</w:t>
      </w:r>
      <w:r>
        <w:rPr>
          <w:sz w:val="24"/>
        </w:rPr>
        <w:t xml:space="preserve"> </w:t>
      </w:r>
      <w:r w:rsidRPr="00D506FD">
        <w:rPr>
          <w:sz w:val="24"/>
        </w:rPr>
        <w:t>органа,</w:t>
      </w:r>
      <w:r>
        <w:rPr>
          <w:sz w:val="24"/>
        </w:rPr>
        <w:t xml:space="preserve"> </w:t>
      </w:r>
      <w:r w:rsidRPr="00D506FD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D506FD">
        <w:rPr>
          <w:sz w:val="24"/>
        </w:rPr>
        <w:t>муниципальную</w:t>
      </w:r>
      <w:r>
        <w:rPr>
          <w:sz w:val="24"/>
        </w:rPr>
        <w:t xml:space="preserve"> услугу </w:t>
      </w:r>
      <w:r w:rsidRPr="00D506FD">
        <w:rPr>
          <w:sz w:val="24"/>
        </w:rPr>
        <w:t>при</w:t>
      </w:r>
      <w:r>
        <w:rPr>
          <w:sz w:val="24"/>
        </w:rPr>
        <w:t xml:space="preserve"> </w:t>
      </w:r>
      <w:r w:rsidRPr="00D506FD">
        <w:rPr>
          <w:sz w:val="24"/>
        </w:rPr>
        <w:t>первоначальном</w:t>
      </w:r>
      <w:r>
        <w:rPr>
          <w:sz w:val="24"/>
        </w:rPr>
        <w:t xml:space="preserve"> </w:t>
      </w:r>
      <w:r w:rsidRPr="00D506FD">
        <w:rPr>
          <w:sz w:val="24"/>
        </w:rPr>
        <w:t>отказе</w:t>
      </w:r>
      <w:r>
        <w:rPr>
          <w:sz w:val="24"/>
        </w:rPr>
        <w:t xml:space="preserve"> </w:t>
      </w:r>
      <w:r w:rsidRPr="00D506FD">
        <w:rPr>
          <w:sz w:val="24"/>
        </w:rPr>
        <w:t>в</w:t>
      </w:r>
      <w:r>
        <w:rPr>
          <w:sz w:val="24"/>
        </w:rPr>
        <w:t xml:space="preserve"> </w:t>
      </w:r>
      <w:r w:rsidRPr="00D506FD">
        <w:rPr>
          <w:sz w:val="24"/>
        </w:rPr>
        <w:t>приеме</w:t>
      </w:r>
      <w:r>
        <w:rPr>
          <w:sz w:val="24"/>
        </w:rPr>
        <w:t xml:space="preserve"> </w:t>
      </w:r>
      <w:r w:rsidRPr="00D506FD">
        <w:rPr>
          <w:sz w:val="24"/>
        </w:rPr>
        <w:t>документов,</w:t>
      </w:r>
      <w:r>
        <w:rPr>
          <w:sz w:val="24"/>
        </w:rPr>
        <w:t xml:space="preserve"> </w:t>
      </w:r>
      <w:r w:rsidRPr="00D506FD">
        <w:rPr>
          <w:sz w:val="24"/>
        </w:rPr>
        <w:t>необходимых</w:t>
      </w:r>
      <w:r>
        <w:rPr>
          <w:sz w:val="24"/>
        </w:rPr>
        <w:t xml:space="preserve"> </w:t>
      </w:r>
      <w:r w:rsidRPr="00D506FD">
        <w:rPr>
          <w:sz w:val="24"/>
        </w:rPr>
        <w:t>для</w:t>
      </w:r>
      <w:r>
        <w:rPr>
          <w:sz w:val="24"/>
        </w:rPr>
        <w:t xml:space="preserve"> </w:t>
      </w:r>
      <w:r w:rsidRPr="00D506FD">
        <w:rPr>
          <w:sz w:val="24"/>
        </w:rPr>
        <w:t>предоставления</w:t>
      </w:r>
      <w:r>
        <w:rPr>
          <w:sz w:val="24"/>
        </w:rPr>
        <w:t xml:space="preserve"> </w:t>
      </w:r>
      <w:r w:rsidRPr="00D506FD">
        <w:rPr>
          <w:sz w:val="24"/>
        </w:rPr>
        <w:t>муниципальной</w:t>
      </w:r>
      <w:r>
        <w:rPr>
          <w:sz w:val="24"/>
        </w:rPr>
        <w:t xml:space="preserve"> </w:t>
      </w:r>
      <w:r w:rsidRPr="00D506FD">
        <w:rPr>
          <w:sz w:val="24"/>
        </w:rPr>
        <w:t>услуги</w:t>
      </w:r>
      <w:r>
        <w:rPr>
          <w:sz w:val="24"/>
        </w:rPr>
        <w:t xml:space="preserve"> </w:t>
      </w:r>
      <w:r w:rsidRPr="00316D18">
        <w:rPr>
          <w:sz w:val="24"/>
        </w:rPr>
        <w:t>уведомляется заявитель, а также приносятся извинения за доставленные неудобства;</w:t>
      </w:r>
    </w:p>
    <w:p w:rsidR="00534455" w:rsidRPr="00316D18" w:rsidRDefault="00534455" w:rsidP="00534455">
      <w:pPr>
        <w:tabs>
          <w:tab w:val="left" w:pos="567"/>
        </w:tabs>
        <w:ind w:firstLine="567"/>
        <w:jc w:val="both"/>
        <w:rPr>
          <w:sz w:val="24"/>
        </w:rPr>
      </w:pPr>
      <w:r w:rsidRPr="00316D18">
        <w:rPr>
          <w:sz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№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34455" w:rsidRPr="00316D18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D18">
        <w:rPr>
          <w:rFonts w:ascii="Times New Roman" w:hAnsi="Times New Roman" w:cs="Times New Roman"/>
          <w:sz w:val="24"/>
          <w:szCs w:val="24"/>
        </w:rPr>
        <w:t xml:space="preserve">2.7. Исчерпывающий перечень оснований для отказа в приеме документов. 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6D18">
        <w:rPr>
          <w:rFonts w:ascii="Times New Roman" w:hAnsi="Times New Roman" w:cs="Times New Roman"/>
          <w:sz w:val="24"/>
          <w:szCs w:val="24"/>
        </w:rPr>
        <w:t>1) заявление подписано лицом,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имеющим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полномочий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заявления;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содержит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сведений,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2.6.1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регламента;</w:t>
      </w:r>
    </w:p>
    <w:p w:rsidR="005344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приложены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2-6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2.6.1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регламента;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0C4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прилагаемые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9,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подпунктами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167).</w:t>
      </w:r>
    </w:p>
    <w:p w:rsidR="00534455" w:rsidRPr="008251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услуги</w:t>
      </w:r>
    </w:p>
    <w:p w:rsidR="00534455" w:rsidRPr="00825155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5155">
        <w:rPr>
          <w:rFonts w:ascii="Times New Roman" w:hAnsi="Times New Roman" w:cs="Times New Roman"/>
          <w:sz w:val="24"/>
          <w:szCs w:val="24"/>
        </w:rPr>
        <w:t>2.8.1.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приостановления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5155">
        <w:rPr>
          <w:rFonts w:ascii="Times New Roman" w:hAnsi="Times New Roman" w:cs="Times New Roman"/>
          <w:sz w:val="24"/>
          <w:szCs w:val="24"/>
        </w:rPr>
        <w:t>предусмотрено.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2.8.2. </w:t>
      </w:r>
      <w:r w:rsidRPr="00D23507">
        <w:rPr>
          <w:rFonts w:ascii="Times New Roman" w:hAnsi="Times New Roman" w:cs="Times New Roman"/>
          <w:sz w:val="24"/>
          <w:szCs w:val="24"/>
        </w:rPr>
        <w:t>Исчерпывающий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оснований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отказа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услуги: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вправе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Порядку,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маршруту;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_176"/>
      <w:bookmarkEnd w:id="18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информация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индивидуального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совпадает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информацией,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указанной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заявлении;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предоставленные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характеристикам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груза,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перевозки;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перевозке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делимого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груза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соблюдены;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маршруту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связи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искусственного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сооружения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коммуникаций,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движения;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на: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_1811"/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lastRenderedPageBreak/>
        <w:t>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_1821"/>
      <w:bookmarkEnd w:id="2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пересекающих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коммуникаций,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случаях;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_1831"/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укрепление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определенных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случаях;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произвел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оценки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состояния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укрепления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произвел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обустройству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участков,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пересекающих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сооружений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инженерных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коммуникаций,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были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9)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внес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плату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вреда,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причиняемого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предоставил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копии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платежных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подтверждающих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такую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оплату;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оригиналы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схемы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автопоезда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момент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разрешения,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заверенных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регистрационных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направлялись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факсимильной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связи;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владельцев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автомобильных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согласующих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организаций,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требуется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разработка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движения;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отсутствует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специальный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проект,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дорожного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необходимости);</w:t>
      </w:r>
    </w:p>
    <w:p w:rsidR="00534455" w:rsidRPr="00A60C44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крупногабаритная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сельскохозяйственная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техника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(комбайн,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трактор)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повторной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подпунктом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Минтранса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России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05.06.2019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167,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тяжеловесным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транспортным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C44">
        <w:rPr>
          <w:rFonts w:ascii="Times New Roman" w:hAnsi="Times New Roman" w:cs="Times New Roman"/>
          <w:sz w:val="24"/>
          <w:szCs w:val="24"/>
        </w:rPr>
        <w:t>средством.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бесплатно.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ожидания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очереди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подаче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получении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результата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минут.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2.11.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услуги: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направлении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прилагаемых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почтового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отправления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электронном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виде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через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Единый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(функций)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D23507">
        <w:rPr>
          <w:rFonts w:ascii="Times New Roman" w:hAnsi="Times New Roman" w:cs="Times New Roman"/>
          <w:sz w:val="24"/>
          <w:szCs w:val="24"/>
        </w:rPr>
        <w:t>Портал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D235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(три)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календарных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дня;</w:t>
      </w:r>
    </w:p>
    <w:p w:rsidR="00534455" w:rsidRPr="00D23507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507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обращении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присутствии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максимальный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превышать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3507">
        <w:rPr>
          <w:rFonts w:ascii="Times New Roman" w:hAnsi="Times New Roman" w:cs="Times New Roman"/>
          <w:sz w:val="24"/>
          <w:szCs w:val="24"/>
        </w:rPr>
        <w:t>минут.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помещениям,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услуга,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залу</w:t>
      </w:r>
      <w:r>
        <w:rPr>
          <w:sz w:val="24"/>
        </w:rPr>
        <w:t xml:space="preserve"> </w:t>
      </w:r>
      <w:r w:rsidRPr="00494B96">
        <w:rPr>
          <w:sz w:val="24"/>
        </w:rPr>
        <w:t>ожидания,</w:t>
      </w:r>
      <w:r>
        <w:rPr>
          <w:sz w:val="24"/>
        </w:rPr>
        <w:t xml:space="preserve"> </w:t>
      </w:r>
      <w:r w:rsidRPr="00494B96">
        <w:rPr>
          <w:sz w:val="24"/>
        </w:rPr>
        <w:t>местам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заполнения</w:t>
      </w:r>
      <w:r>
        <w:rPr>
          <w:sz w:val="24"/>
        </w:rPr>
        <w:t xml:space="preserve"> </w:t>
      </w:r>
      <w:r w:rsidRPr="00494B96">
        <w:rPr>
          <w:sz w:val="24"/>
        </w:rPr>
        <w:t>запросов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информационным</w:t>
      </w:r>
      <w:r>
        <w:rPr>
          <w:sz w:val="24"/>
        </w:rPr>
        <w:t xml:space="preserve"> </w:t>
      </w:r>
      <w:r w:rsidRPr="00494B96">
        <w:rPr>
          <w:sz w:val="24"/>
        </w:rPr>
        <w:t>стендам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образцами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заполнения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перечнем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каждой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размещению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оформлению</w:t>
      </w:r>
      <w:r>
        <w:rPr>
          <w:sz w:val="24"/>
        </w:rPr>
        <w:t xml:space="preserve"> </w:t>
      </w:r>
      <w:r w:rsidRPr="00494B96">
        <w:rPr>
          <w:sz w:val="24"/>
        </w:rPr>
        <w:t>визуальной,</w:t>
      </w:r>
      <w:r>
        <w:rPr>
          <w:sz w:val="24"/>
        </w:rPr>
        <w:t xml:space="preserve"> </w:t>
      </w:r>
      <w:r w:rsidRPr="00494B96">
        <w:rPr>
          <w:sz w:val="24"/>
        </w:rPr>
        <w:t>текстовой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мультимедийной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такой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обеспечению</w:t>
      </w:r>
      <w:r>
        <w:rPr>
          <w:sz w:val="24"/>
        </w:rPr>
        <w:t xml:space="preserve"> </w:t>
      </w:r>
      <w:r w:rsidRPr="00494B96">
        <w:rPr>
          <w:sz w:val="24"/>
        </w:rPr>
        <w:t>доступности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инвалидов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объектов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социальной</w:t>
      </w:r>
      <w:r>
        <w:rPr>
          <w:sz w:val="24"/>
        </w:rPr>
        <w:t xml:space="preserve"> </w:t>
      </w:r>
      <w:r w:rsidRPr="00494B96">
        <w:rPr>
          <w:sz w:val="24"/>
        </w:rPr>
        <w:t>защите</w:t>
      </w:r>
      <w:r>
        <w:rPr>
          <w:sz w:val="24"/>
        </w:rPr>
        <w:t xml:space="preserve"> </w:t>
      </w:r>
      <w:r w:rsidRPr="00494B96">
        <w:rPr>
          <w:sz w:val="24"/>
        </w:rPr>
        <w:t>инвалидов.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2.12.1.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графике</w:t>
      </w:r>
      <w:r>
        <w:rPr>
          <w:sz w:val="24"/>
        </w:rPr>
        <w:t xml:space="preserve"> </w:t>
      </w:r>
      <w:r w:rsidRPr="00494B96">
        <w:rPr>
          <w:sz w:val="24"/>
        </w:rPr>
        <w:t>(режиме)</w:t>
      </w:r>
      <w:r>
        <w:rPr>
          <w:sz w:val="24"/>
        </w:rPr>
        <w:t xml:space="preserve"> </w:t>
      </w:r>
      <w:r w:rsidRPr="00494B96">
        <w:rPr>
          <w:sz w:val="24"/>
        </w:rPr>
        <w:t>работы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размещается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входе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здание,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оно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</w:t>
      </w:r>
      <w:r>
        <w:rPr>
          <w:sz w:val="24"/>
        </w:rPr>
        <w:t xml:space="preserve"> </w:t>
      </w:r>
      <w:r w:rsidRPr="00494B96">
        <w:rPr>
          <w:sz w:val="24"/>
        </w:rPr>
        <w:t>свою</w:t>
      </w:r>
      <w:r>
        <w:rPr>
          <w:sz w:val="24"/>
        </w:rPr>
        <w:t xml:space="preserve"> </w:t>
      </w:r>
      <w:r w:rsidRPr="00494B96">
        <w:rPr>
          <w:sz w:val="24"/>
        </w:rPr>
        <w:t>деятельность,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видном</w:t>
      </w:r>
      <w:r>
        <w:rPr>
          <w:sz w:val="24"/>
        </w:rPr>
        <w:t xml:space="preserve"> </w:t>
      </w:r>
      <w:r w:rsidRPr="00494B96">
        <w:rPr>
          <w:sz w:val="24"/>
        </w:rPr>
        <w:t>месте.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Здание,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услуга,</w:t>
      </w:r>
      <w:r>
        <w:rPr>
          <w:sz w:val="24"/>
        </w:rPr>
        <w:t xml:space="preserve"> </w:t>
      </w:r>
      <w:r w:rsidRPr="00494B96">
        <w:rPr>
          <w:sz w:val="24"/>
        </w:rPr>
        <w:t>должно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оборудовано</w:t>
      </w:r>
      <w:r>
        <w:rPr>
          <w:sz w:val="24"/>
        </w:rPr>
        <w:t xml:space="preserve"> </w:t>
      </w:r>
      <w:r w:rsidRPr="00494B96">
        <w:rPr>
          <w:sz w:val="24"/>
        </w:rPr>
        <w:t>отдельным</w:t>
      </w:r>
      <w:r>
        <w:rPr>
          <w:sz w:val="24"/>
        </w:rPr>
        <w:t xml:space="preserve"> </w:t>
      </w:r>
      <w:r w:rsidRPr="00494B96">
        <w:rPr>
          <w:sz w:val="24"/>
        </w:rPr>
        <w:t>входом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свободного</w:t>
      </w:r>
      <w:r>
        <w:rPr>
          <w:sz w:val="24"/>
        </w:rPr>
        <w:t xml:space="preserve"> </w:t>
      </w:r>
      <w:r w:rsidRPr="00494B96">
        <w:rPr>
          <w:sz w:val="24"/>
        </w:rPr>
        <w:t>доступа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помещение.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Вход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здание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оборудован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табличкой</w:t>
      </w:r>
      <w:r>
        <w:rPr>
          <w:sz w:val="24"/>
        </w:rPr>
        <w:t xml:space="preserve"> </w:t>
      </w:r>
      <w:r w:rsidRPr="00494B96">
        <w:rPr>
          <w:sz w:val="24"/>
        </w:rPr>
        <w:t>(вывеской),</w:t>
      </w:r>
      <w:r>
        <w:rPr>
          <w:sz w:val="24"/>
        </w:rPr>
        <w:t xml:space="preserve"> </w:t>
      </w:r>
      <w:r w:rsidRPr="00494B96">
        <w:rPr>
          <w:sz w:val="24"/>
        </w:rPr>
        <w:t>содержащей</w:t>
      </w:r>
      <w:r>
        <w:rPr>
          <w:sz w:val="24"/>
        </w:rPr>
        <w:t xml:space="preserve"> </w:t>
      </w:r>
      <w:r w:rsidRPr="00494B96">
        <w:rPr>
          <w:sz w:val="24"/>
        </w:rPr>
        <w:t>информацию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уполномоченном</w:t>
      </w:r>
      <w:r>
        <w:rPr>
          <w:sz w:val="24"/>
        </w:rPr>
        <w:t xml:space="preserve"> </w:t>
      </w:r>
      <w:r w:rsidRPr="00494B96">
        <w:rPr>
          <w:sz w:val="24"/>
        </w:rPr>
        <w:t>органе,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осуществляющем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оборудован</w:t>
      </w:r>
      <w:r>
        <w:rPr>
          <w:sz w:val="24"/>
        </w:rPr>
        <w:t xml:space="preserve"> </w:t>
      </w:r>
      <w:r w:rsidRPr="00494B96">
        <w:rPr>
          <w:sz w:val="24"/>
        </w:rPr>
        <w:t>удобной</w:t>
      </w:r>
      <w:r>
        <w:rPr>
          <w:sz w:val="24"/>
        </w:rPr>
        <w:t xml:space="preserve"> </w:t>
      </w:r>
      <w:r w:rsidRPr="00494B96">
        <w:rPr>
          <w:sz w:val="24"/>
        </w:rPr>
        <w:t>лестницей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поручнями,</w:t>
      </w:r>
      <w:r>
        <w:rPr>
          <w:sz w:val="24"/>
        </w:rPr>
        <w:t xml:space="preserve"> </w:t>
      </w:r>
      <w:r w:rsidRPr="00494B96">
        <w:rPr>
          <w:sz w:val="24"/>
        </w:rPr>
        <w:t>пандусами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беспрепятственного</w:t>
      </w:r>
      <w:r>
        <w:rPr>
          <w:sz w:val="24"/>
        </w:rPr>
        <w:t xml:space="preserve"> </w:t>
      </w:r>
      <w:r w:rsidRPr="00494B96">
        <w:rPr>
          <w:sz w:val="24"/>
        </w:rPr>
        <w:t>передвижения</w:t>
      </w:r>
      <w:r>
        <w:rPr>
          <w:sz w:val="24"/>
        </w:rPr>
        <w:t xml:space="preserve"> </w:t>
      </w:r>
      <w:r w:rsidRPr="00494B96">
        <w:rPr>
          <w:sz w:val="24"/>
        </w:rPr>
        <w:t>граждан.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Места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оборудуются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учетом</w:t>
      </w:r>
      <w:r>
        <w:rPr>
          <w:sz w:val="24"/>
        </w:rPr>
        <w:t xml:space="preserve"> </w:t>
      </w:r>
      <w:r w:rsidRPr="00494B96">
        <w:rPr>
          <w:sz w:val="24"/>
        </w:rPr>
        <w:t>требований</w:t>
      </w:r>
      <w:r>
        <w:rPr>
          <w:sz w:val="24"/>
        </w:rPr>
        <w:t xml:space="preserve"> </w:t>
      </w:r>
      <w:r w:rsidRPr="00494B96">
        <w:rPr>
          <w:sz w:val="24"/>
        </w:rPr>
        <w:t>доступности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инвалидов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действующим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социальной</w:t>
      </w:r>
      <w:r>
        <w:rPr>
          <w:sz w:val="24"/>
        </w:rPr>
        <w:t xml:space="preserve"> </w:t>
      </w:r>
      <w:r w:rsidRPr="00494B96">
        <w:rPr>
          <w:sz w:val="24"/>
        </w:rPr>
        <w:t>защите</w:t>
      </w:r>
      <w:r>
        <w:rPr>
          <w:sz w:val="24"/>
        </w:rPr>
        <w:t xml:space="preserve"> </w:t>
      </w:r>
      <w:r w:rsidRPr="00494B96">
        <w:rPr>
          <w:sz w:val="24"/>
        </w:rPr>
        <w:t>инвалидов,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обеспечиваются: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условия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беспрепятственного</w:t>
      </w:r>
      <w:r>
        <w:rPr>
          <w:sz w:val="24"/>
        </w:rPr>
        <w:t xml:space="preserve"> </w:t>
      </w:r>
      <w:r w:rsidRPr="00494B96">
        <w:rPr>
          <w:sz w:val="24"/>
        </w:rPr>
        <w:t>доступа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объекту,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организовано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местам</w:t>
      </w:r>
      <w:r>
        <w:rPr>
          <w:sz w:val="24"/>
        </w:rPr>
        <w:t xml:space="preserve"> </w:t>
      </w:r>
      <w:r w:rsidRPr="00494B96">
        <w:rPr>
          <w:sz w:val="24"/>
        </w:rPr>
        <w:t>отдыха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предоставляемым</w:t>
      </w:r>
      <w:r>
        <w:rPr>
          <w:sz w:val="24"/>
        </w:rPr>
        <w:t xml:space="preserve"> </w:t>
      </w:r>
      <w:r w:rsidRPr="00494B96">
        <w:rPr>
          <w:sz w:val="24"/>
        </w:rPr>
        <w:t>услугам;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самостоятельного</w:t>
      </w:r>
      <w:r>
        <w:rPr>
          <w:sz w:val="24"/>
        </w:rPr>
        <w:t xml:space="preserve"> </w:t>
      </w:r>
      <w:r w:rsidRPr="00494B96">
        <w:rPr>
          <w:sz w:val="24"/>
        </w:rPr>
        <w:t>передвижения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территории</w:t>
      </w:r>
      <w:r>
        <w:rPr>
          <w:sz w:val="24"/>
        </w:rPr>
        <w:t xml:space="preserve"> </w:t>
      </w:r>
      <w:r w:rsidRPr="00494B96">
        <w:rPr>
          <w:sz w:val="24"/>
        </w:rPr>
        <w:t>объекта,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организовано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входа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такой</w:t>
      </w:r>
      <w:r>
        <w:rPr>
          <w:sz w:val="24"/>
        </w:rPr>
        <w:t xml:space="preserve"> </w:t>
      </w:r>
      <w:r w:rsidRPr="00494B96">
        <w:rPr>
          <w:sz w:val="24"/>
        </w:rPr>
        <w:t>объект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выхода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него,</w:t>
      </w:r>
      <w:r>
        <w:rPr>
          <w:sz w:val="24"/>
        </w:rPr>
        <w:t xml:space="preserve"> </w:t>
      </w:r>
      <w:r w:rsidRPr="00494B96">
        <w:rPr>
          <w:sz w:val="24"/>
        </w:rPr>
        <w:t>посадки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транспортное</w:t>
      </w:r>
      <w:r>
        <w:rPr>
          <w:sz w:val="24"/>
        </w:rPr>
        <w:t xml:space="preserve"> </w:t>
      </w:r>
      <w:r w:rsidRPr="00494B96">
        <w:rPr>
          <w:sz w:val="24"/>
        </w:rPr>
        <w:t>средство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высадки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него,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кресла-коляски;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сопровождение</w:t>
      </w:r>
      <w:r>
        <w:rPr>
          <w:sz w:val="24"/>
        </w:rPr>
        <w:t xml:space="preserve"> </w:t>
      </w:r>
      <w:r w:rsidRPr="00494B96">
        <w:rPr>
          <w:sz w:val="24"/>
        </w:rPr>
        <w:t>инвалидов,</w:t>
      </w:r>
      <w:r>
        <w:rPr>
          <w:sz w:val="24"/>
        </w:rPr>
        <w:t xml:space="preserve"> </w:t>
      </w:r>
      <w:r w:rsidRPr="00494B96">
        <w:rPr>
          <w:sz w:val="24"/>
        </w:rPr>
        <w:t>имеющих</w:t>
      </w:r>
      <w:r>
        <w:rPr>
          <w:sz w:val="24"/>
        </w:rPr>
        <w:t xml:space="preserve"> </w:t>
      </w:r>
      <w:r w:rsidRPr="00494B96">
        <w:rPr>
          <w:sz w:val="24"/>
        </w:rPr>
        <w:t>стойкие</w:t>
      </w:r>
      <w:r>
        <w:rPr>
          <w:sz w:val="24"/>
        </w:rPr>
        <w:t xml:space="preserve"> </w:t>
      </w:r>
      <w:r w:rsidRPr="00494B96">
        <w:rPr>
          <w:sz w:val="24"/>
        </w:rPr>
        <w:t>расстройства</w:t>
      </w:r>
      <w:r>
        <w:rPr>
          <w:sz w:val="24"/>
        </w:rPr>
        <w:t xml:space="preserve"> </w:t>
      </w:r>
      <w:r w:rsidRPr="00494B96">
        <w:rPr>
          <w:sz w:val="24"/>
        </w:rPr>
        <w:t>функции</w:t>
      </w:r>
      <w:r>
        <w:rPr>
          <w:sz w:val="24"/>
        </w:rPr>
        <w:t xml:space="preserve"> </w:t>
      </w:r>
      <w:r w:rsidRPr="00494B96">
        <w:rPr>
          <w:sz w:val="24"/>
        </w:rPr>
        <w:t>зрения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самостоятельного</w:t>
      </w:r>
      <w:r>
        <w:rPr>
          <w:sz w:val="24"/>
        </w:rPr>
        <w:t xml:space="preserve"> </w:t>
      </w:r>
      <w:r w:rsidRPr="00494B96">
        <w:rPr>
          <w:sz w:val="24"/>
        </w:rPr>
        <w:t>передвижения,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оказание</w:t>
      </w:r>
      <w:r>
        <w:rPr>
          <w:sz w:val="24"/>
        </w:rPr>
        <w:t xml:space="preserve"> </w:t>
      </w:r>
      <w:r w:rsidRPr="00494B96">
        <w:rPr>
          <w:sz w:val="24"/>
        </w:rPr>
        <w:t>им</w:t>
      </w:r>
      <w:r>
        <w:rPr>
          <w:sz w:val="24"/>
        </w:rPr>
        <w:t xml:space="preserve"> </w:t>
      </w:r>
      <w:r w:rsidRPr="00494B96">
        <w:rPr>
          <w:sz w:val="24"/>
        </w:rPr>
        <w:t>помощи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объекте,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организовано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услуг;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надлежащее</w:t>
      </w:r>
      <w:r>
        <w:rPr>
          <w:sz w:val="24"/>
        </w:rPr>
        <w:t xml:space="preserve"> </w:t>
      </w:r>
      <w:r w:rsidRPr="00494B96">
        <w:rPr>
          <w:sz w:val="24"/>
        </w:rPr>
        <w:t>размещение</w:t>
      </w:r>
      <w:r>
        <w:rPr>
          <w:sz w:val="24"/>
        </w:rPr>
        <w:t xml:space="preserve"> </w:t>
      </w:r>
      <w:r w:rsidRPr="00494B96">
        <w:rPr>
          <w:sz w:val="24"/>
        </w:rPr>
        <w:t>оборудования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носителей</w:t>
      </w:r>
      <w:r>
        <w:rPr>
          <w:sz w:val="24"/>
        </w:rPr>
        <w:t xml:space="preserve"> </w:t>
      </w:r>
      <w:r w:rsidRPr="00494B96">
        <w:rPr>
          <w:sz w:val="24"/>
        </w:rPr>
        <w:t>информации,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обеспечения</w:t>
      </w:r>
      <w:r>
        <w:rPr>
          <w:sz w:val="24"/>
        </w:rPr>
        <w:t xml:space="preserve"> </w:t>
      </w:r>
      <w:r w:rsidRPr="00494B96">
        <w:rPr>
          <w:sz w:val="24"/>
        </w:rPr>
        <w:t>беспрепятственного</w:t>
      </w:r>
      <w:r>
        <w:rPr>
          <w:sz w:val="24"/>
        </w:rPr>
        <w:t xml:space="preserve"> </w:t>
      </w:r>
      <w:r w:rsidRPr="00494B96">
        <w:rPr>
          <w:sz w:val="24"/>
        </w:rPr>
        <w:t>доступа</w:t>
      </w:r>
      <w:r>
        <w:rPr>
          <w:sz w:val="24"/>
        </w:rPr>
        <w:t xml:space="preserve"> </w:t>
      </w:r>
      <w:r w:rsidRPr="00494B96">
        <w:rPr>
          <w:sz w:val="24"/>
        </w:rPr>
        <w:t>инвалидов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объекту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предоставляемым</w:t>
      </w:r>
      <w:r>
        <w:rPr>
          <w:sz w:val="24"/>
        </w:rPr>
        <w:t xml:space="preserve"> </w:t>
      </w:r>
      <w:r w:rsidRPr="00494B96">
        <w:rPr>
          <w:sz w:val="24"/>
        </w:rPr>
        <w:t>услугам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учетом</w:t>
      </w:r>
      <w:r>
        <w:rPr>
          <w:sz w:val="24"/>
        </w:rPr>
        <w:t xml:space="preserve"> </w:t>
      </w:r>
      <w:r w:rsidRPr="00494B96">
        <w:rPr>
          <w:sz w:val="24"/>
        </w:rPr>
        <w:t>ограничений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жизнедеятельности;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дублирование</w:t>
      </w:r>
      <w:r>
        <w:rPr>
          <w:sz w:val="24"/>
        </w:rPr>
        <w:t xml:space="preserve"> </w:t>
      </w:r>
      <w:r w:rsidRPr="00494B96">
        <w:rPr>
          <w:sz w:val="24"/>
        </w:rPr>
        <w:t>необходимой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инвалидов</w:t>
      </w:r>
      <w:r>
        <w:rPr>
          <w:sz w:val="24"/>
        </w:rPr>
        <w:t xml:space="preserve"> </w:t>
      </w:r>
      <w:r w:rsidRPr="00494B96">
        <w:rPr>
          <w:sz w:val="24"/>
        </w:rPr>
        <w:t>звуковой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зрительной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надписей,</w:t>
      </w:r>
      <w:r>
        <w:rPr>
          <w:sz w:val="24"/>
        </w:rPr>
        <w:t xml:space="preserve"> </w:t>
      </w:r>
      <w:r w:rsidRPr="00494B96">
        <w:rPr>
          <w:sz w:val="24"/>
        </w:rPr>
        <w:t>знаков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иной</w:t>
      </w:r>
      <w:r>
        <w:rPr>
          <w:sz w:val="24"/>
        </w:rPr>
        <w:t xml:space="preserve"> </w:t>
      </w:r>
      <w:r w:rsidRPr="00494B96">
        <w:rPr>
          <w:sz w:val="24"/>
        </w:rPr>
        <w:t>текстовой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графической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знаками,</w:t>
      </w:r>
      <w:r>
        <w:rPr>
          <w:sz w:val="24"/>
        </w:rPr>
        <w:t xml:space="preserve"> </w:t>
      </w:r>
      <w:r w:rsidRPr="00494B96">
        <w:rPr>
          <w:sz w:val="24"/>
        </w:rPr>
        <w:t>выполненными</w:t>
      </w:r>
      <w:r>
        <w:rPr>
          <w:sz w:val="24"/>
        </w:rPr>
        <w:t xml:space="preserve"> </w:t>
      </w:r>
      <w:r w:rsidRPr="00494B96">
        <w:rPr>
          <w:sz w:val="24"/>
        </w:rPr>
        <w:t>рельефно-точечным</w:t>
      </w:r>
      <w:r>
        <w:rPr>
          <w:sz w:val="24"/>
        </w:rPr>
        <w:t xml:space="preserve"> </w:t>
      </w:r>
      <w:r w:rsidRPr="00494B96">
        <w:rPr>
          <w:sz w:val="24"/>
        </w:rPr>
        <w:t>шрифтом</w:t>
      </w:r>
      <w:r>
        <w:rPr>
          <w:sz w:val="24"/>
        </w:rPr>
        <w:t xml:space="preserve"> </w:t>
      </w:r>
      <w:r w:rsidRPr="00494B96">
        <w:rPr>
          <w:sz w:val="24"/>
        </w:rPr>
        <w:t>Брайля,</w:t>
      </w:r>
      <w:r>
        <w:rPr>
          <w:sz w:val="24"/>
        </w:rPr>
        <w:t xml:space="preserve"> </w:t>
      </w:r>
      <w:r w:rsidRPr="00494B96">
        <w:rPr>
          <w:sz w:val="24"/>
        </w:rPr>
        <w:t>допуск</w:t>
      </w:r>
      <w:r>
        <w:rPr>
          <w:sz w:val="24"/>
        </w:rPr>
        <w:t xml:space="preserve"> </w:t>
      </w:r>
      <w:r w:rsidRPr="00494B96">
        <w:rPr>
          <w:sz w:val="24"/>
        </w:rPr>
        <w:t>сурдопереводчика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тифлосурдопереводчика;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допуск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объект,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котором</w:t>
      </w:r>
      <w:r>
        <w:rPr>
          <w:sz w:val="24"/>
        </w:rPr>
        <w:t xml:space="preserve"> </w:t>
      </w:r>
      <w:r w:rsidRPr="00494B96">
        <w:rPr>
          <w:sz w:val="24"/>
        </w:rPr>
        <w:t>организовано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собаки-проводника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наличии</w:t>
      </w:r>
      <w:r>
        <w:rPr>
          <w:sz w:val="24"/>
        </w:rPr>
        <w:t xml:space="preserve"> </w:t>
      </w:r>
      <w:r w:rsidRPr="00494B96">
        <w:rPr>
          <w:sz w:val="24"/>
        </w:rPr>
        <w:t>документа,</w:t>
      </w:r>
      <w:r>
        <w:rPr>
          <w:sz w:val="24"/>
        </w:rPr>
        <w:t xml:space="preserve"> </w:t>
      </w:r>
      <w:r w:rsidRPr="00494B96">
        <w:rPr>
          <w:sz w:val="24"/>
        </w:rPr>
        <w:t>подтверждающего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специальное</w:t>
      </w:r>
      <w:r>
        <w:rPr>
          <w:sz w:val="24"/>
        </w:rPr>
        <w:t xml:space="preserve"> </w:t>
      </w:r>
      <w:r w:rsidRPr="00494B96">
        <w:rPr>
          <w:sz w:val="24"/>
        </w:rPr>
        <w:t>обучение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выдаваемого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порядке,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установленном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оказание</w:t>
      </w:r>
      <w:r>
        <w:rPr>
          <w:sz w:val="24"/>
        </w:rPr>
        <w:t xml:space="preserve"> </w:t>
      </w:r>
      <w:r w:rsidRPr="00494B96">
        <w:rPr>
          <w:sz w:val="24"/>
        </w:rPr>
        <w:t>работниками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(учреждения),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населению,</w:t>
      </w:r>
      <w:r>
        <w:rPr>
          <w:sz w:val="24"/>
        </w:rPr>
        <w:t xml:space="preserve"> </w:t>
      </w:r>
      <w:r w:rsidRPr="00494B96">
        <w:rPr>
          <w:sz w:val="24"/>
        </w:rPr>
        <w:t>помощи</w:t>
      </w:r>
      <w:r>
        <w:rPr>
          <w:sz w:val="24"/>
        </w:rPr>
        <w:t xml:space="preserve"> </w:t>
      </w:r>
      <w:r w:rsidRPr="00494B96">
        <w:rPr>
          <w:sz w:val="24"/>
        </w:rPr>
        <w:t>инвалидам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преодолении</w:t>
      </w:r>
      <w:r>
        <w:rPr>
          <w:sz w:val="24"/>
        </w:rPr>
        <w:t xml:space="preserve"> </w:t>
      </w:r>
      <w:r w:rsidRPr="00494B96">
        <w:rPr>
          <w:sz w:val="24"/>
        </w:rPr>
        <w:t>барьеров,</w:t>
      </w:r>
      <w:r>
        <w:rPr>
          <w:sz w:val="24"/>
        </w:rPr>
        <w:t xml:space="preserve"> </w:t>
      </w:r>
      <w:r w:rsidRPr="00494B96">
        <w:rPr>
          <w:sz w:val="24"/>
        </w:rPr>
        <w:t>мешающих</w:t>
      </w:r>
      <w:r>
        <w:rPr>
          <w:sz w:val="24"/>
        </w:rPr>
        <w:t xml:space="preserve"> </w:t>
      </w:r>
      <w:r w:rsidRPr="00494B96">
        <w:rPr>
          <w:sz w:val="24"/>
        </w:rPr>
        <w:t>получению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наравне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другими</w:t>
      </w:r>
      <w:r>
        <w:rPr>
          <w:sz w:val="24"/>
        </w:rPr>
        <w:t xml:space="preserve"> </w:t>
      </w:r>
      <w:r w:rsidRPr="00494B96">
        <w:rPr>
          <w:sz w:val="24"/>
        </w:rPr>
        <w:t>органами.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Помещения,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услуга,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соответствовать</w:t>
      </w:r>
      <w:r>
        <w:rPr>
          <w:sz w:val="24"/>
        </w:rPr>
        <w:t xml:space="preserve"> </w:t>
      </w:r>
      <w:r w:rsidRPr="00494B96">
        <w:rPr>
          <w:sz w:val="24"/>
        </w:rPr>
        <w:t>санитарно-гигиеническим</w:t>
      </w:r>
      <w:r>
        <w:rPr>
          <w:sz w:val="24"/>
        </w:rPr>
        <w:t xml:space="preserve"> </w:t>
      </w:r>
      <w:r w:rsidRPr="00494B96">
        <w:rPr>
          <w:sz w:val="24"/>
        </w:rPr>
        <w:t>правилам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нормативам,</w:t>
      </w:r>
      <w:r>
        <w:rPr>
          <w:sz w:val="24"/>
        </w:rPr>
        <w:t xml:space="preserve"> </w:t>
      </w:r>
      <w:r w:rsidRPr="00494B96">
        <w:rPr>
          <w:sz w:val="24"/>
        </w:rPr>
        <w:t>правилам</w:t>
      </w:r>
      <w:r>
        <w:rPr>
          <w:sz w:val="24"/>
        </w:rPr>
        <w:t xml:space="preserve"> </w:t>
      </w:r>
      <w:r w:rsidRPr="00494B96">
        <w:rPr>
          <w:sz w:val="24"/>
        </w:rPr>
        <w:t>пожарной</w:t>
      </w:r>
      <w:r>
        <w:rPr>
          <w:sz w:val="24"/>
        </w:rPr>
        <w:t xml:space="preserve"> </w:t>
      </w:r>
      <w:r w:rsidRPr="00494B96">
        <w:rPr>
          <w:sz w:val="24"/>
        </w:rPr>
        <w:t>безопасности,</w:t>
      </w:r>
      <w:r>
        <w:rPr>
          <w:sz w:val="24"/>
        </w:rPr>
        <w:t xml:space="preserve"> </w:t>
      </w:r>
      <w:r w:rsidRPr="00494B96">
        <w:rPr>
          <w:sz w:val="24"/>
        </w:rPr>
        <w:t>безопасности</w:t>
      </w:r>
      <w:r>
        <w:rPr>
          <w:sz w:val="24"/>
        </w:rPr>
        <w:t xml:space="preserve"> </w:t>
      </w:r>
      <w:r w:rsidRPr="00494B96">
        <w:rPr>
          <w:sz w:val="24"/>
        </w:rPr>
        <w:t>труда.</w:t>
      </w:r>
      <w:r>
        <w:rPr>
          <w:sz w:val="24"/>
        </w:rPr>
        <w:t xml:space="preserve"> </w:t>
      </w:r>
      <w:r w:rsidRPr="00494B96">
        <w:rPr>
          <w:sz w:val="24"/>
        </w:rPr>
        <w:t>Помещения</w:t>
      </w:r>
      <w:r>
        <w:rPr>
          <w:sz w:val="24"/>
        </w:rPr>
        <w:t xml:space="preserve"> </w:t>
      </w:r>
      <w:r w:rsidRPr="00494B96">
        <w:rPr>
          <w:sz w:val="24"/>
        </w:rPr>
        <w:t>оборудуются</w:t>
      </w:r>
      <w:r>
        <w:rPr>
          <w:sz w:val="24"/>
        </w:rPr>
        <w:t xml:space="preserve"> </w:t>
      </w:r>
      <w:r w:rsidRPr="00494B96">
        <w:rPr>
          <w:sz w:val="24"/>
        </w:rPr>
        <w:t>системами</w:t>
      </w:r>
      <w:r>
        <w:rPr>
          <w:sz w:val="24"/>
        </w:rPr>
        <w:t xml:space="preserve"> </w:t>
      </w:r>
      <w:r w:rsidRPr="00494B96">
        <w:rPr>
          <w:sz w:val="24"/>
        </w:rPr>
        <w:t>кондиционирования</w:t>
      </w:r>
      <w:r>
        <w:rPr>
          <w:sz w:val="24"/>
        </w:rPr>
        <w:t xml:space="preserve"> </w:t>
      </w:r>
      <w:r w:rsidRPr="00494B96">
        <w:rPr>
          <w:sz w:val="24"/>
        </w:rPr>
        <w:t>(охлаждения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нагревания)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вентилирования</w:t>
      </w:r>
      <w:r>
        <w:rPr>
          <w:sz w:val="24"/>
        </w:rPr>
        <w:t xml:space="preserve"> </w:t>
      </w:r>
      <w:r w:rsidRPr="00494B96">
        <w:rPr>
          <w:sz w:val="24"/>
        </w:rPr>
        <w:t>воздуха,</w:t>
      </w:r>
      <w:r>
        <w:rPr>
          <w:sz w:val="24"/>
        </w:rPr>
        <w:t xml:space="preserve"> </w:t>
      </w:r>
      <w:r w:rsidRPr="00494B96">
        <w:rPr>
          <w:sz w:val="24"/>
        </w:rPr>
        <w:t>средствами</w:t>
      </w:r>
      <w:r>
        <w:rPr>
          <w:sz w:val="24"/>
        </w:rPr>
        <w:t xml:space="preserve"> </w:t>
      </w:r>
      <w:r w:rsidRPr="00494B96">
        <w:rPr>
          <w:sz w:val="24"/>
        </w:rPr>
        <w:t>оповещения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возникновении</w:t>
      </w:r>
      <w:r>
        <w:rPr>
          <w:sz w:val="24"/>
        </w:rPr>
        <w:t xml:space="preserve"> </w:t>
      </w:r>
      <w:r w:rsidRPr="00494B96">
        <w:rPr>
          <w:sz w:val="24"/>
        </w:rPr>
        <w:t>чрезвычайной</w:t>
      </w:r>
      <w:r>
        <w:rPr>
          <w:sz w:val="24"/>
        </w:rPr>
        <w:t xml:space="preserve"> </w:t>
      </w:r>
      <w:r w:rsidRPr="00494B96">
        <w:rPr>
          <w:sz w:val="24"/>
        </w:rPr>
        <w:t>ситуации.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видном</w:t>
      </w:r>
      <w:r>
        <w:rPr>
          <w:sz w:val="24"/>
        </w:rPr>
        <w:t xml:space="preserve"> </w:t>
      </w:r>
      <w:r w:rsidRPr="00494B96">
        <w:rPr>
          <w:sz w:val="24"/>
        </w:rPr>
        <w:t>месте</w:t>
      </w:r>
      <w:r>
        <w:rPr>
          <w:sz w:val="24"/>
        </w:rPr>
        <w:t xml:space="preserve"> </w:t>
      </w:r>
      <w:r w:rsidRPr="00494B96">
        <w:rPr>
          <w:sz w:val="24"/>
        </w:rPr>
        <w:t>располагаются</w:t>
      </w:r>
      <w:r>
        <w:rPr>
          <w:sz w:val="24"/>
        </w:rPr>
        <w:t xml:space="preserve"> </w:t>
      </w:r>
      <w:r w:rsidRPr="00494B96">
        <w:rPr>
          <w:sz w:val="24"/>
        </w:rPr>
        <w:t>схемы</w:t>
      </w:r>
      <w:r>
        <w:rPr>
          <w:sz w:val="24"/>
        </w:rPr>
        <w:t xml:space="preserve"> </w:t>
      </w:r>
      <w:r w:rsidRPr="00494B96">
        <w:rPr>
          <w:sz w:val="24"/>
        </w:rPr>
        <w:t>размещения</w:t>
      </w:r>
      <w:r>
        <w:rPr>
          <w:sz w:val="24"/>
        </w:rPr>
        <w:t xml:space="preserve"> </w:t>
      </w:r>
      <w:r w:rsidRPr="00494B96">
        <w:rPr>
          <w:sz w:val="24"/>
        </w:rPr>
        <w:t>средств</w:t>
      </w:r>
      <w:r>
        <w:rPr>
          <w:sz w:val="24"/>
        </w:rPr>
        <w:t xml:space="preserve"> </w:t>
      </w:r>
      <w:r w:rsidRPr="00494B96">
        <w:rPr>
          <w:sz w:val="24"/>
        </w:rPr>
        <w:t>пожаротушения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путей</w:t>
      </w:r>
      <w:r>
        <w:rPr>
          <w:sz w:val="24"/>
        </w:rPr>
        <w:t xml:space="preserve"> </w:t>
      </w:r>
      <w:r w:rsidRPr="00494B96">
        <w:rPr>
          <w:sz w:val="24"/>
        </w:rPr>
        <w:t>эвакуации</w:t>
      </w:r>
      <w:r>
        <w:rPr>
          <w:sz w:val="24"/>
        </w:rPr>
        <w:t xml:space="preserve"> </w:t>
      </w:r>
      <w:r w:rsidRPr="00494B96">
        <w:rPr>
          <w:sz w:val="24"/>
        </w:rPr>
        <w:t>людей.</w:t>
      </w:r>
      <w:r>
        <w:rPr>
          <w:sz w:val="24"/>
        </w:rPr>
        <w:t xml:space="preserve"> </w:t>
      </w:r>
      <w:r w:rsidRPr="00494B96">
        <w:rPr>
          <w:sz w:val="24"/>
        </w:rPr>
        <w:t>Предусматривается</w:t>
      </w:r>
      <w:r>
        <w:rPr>
          <w:sz w:val="24"/>
        </w:rPr>
        <w:t xml:space="preserve"> </w:t>
      </w:r>
      <w:r w:rsidRPr="00494B96">
        <w:rPr>
          <w:sz w:val="24"/>
        </w:rPr>
        <w:t>оборудование</w:t>
      </w:r>
      <w:r>
        <w:rPr>
          <w:sz w:val="24"/>
        </w:rPr>
        <w:t xml:space="preserve"> </w:t>
      </w:r>
      <w:r w:rsidRPr="00494B96">
        <w:rPr>
          <w:sz w:val="24"/>
        </w:rPr>
        <w:t>доступного</w:t>
      </w:r>
      <w:r>
        <w:rPr>
          <w:sz w:val="24"/>
        </w:rPr>
        <w:t xml:space="preserve"> </w:t>
      </w:r>
      <w:r w:rsidRPr="00494B96">
        <w:rPr>
          <w:sz w:val="24"/>
        </w:rPr>
        <w:t>места</w:t>
      </w:r>
      <w:r>
        <w:rPr>
          <w:sz w:val="24"/>
        </w:rPr>
        <w:t xml:space="preserve"> </w:t>
      </w:r>
      <w:r w:rsidRPr="00494B96">
        <w:rPr>
          <w:sz w:val="24"/>
        </w:rPr>
        <w:t>общественного</w:t>
      </w:r>
      <w:r>
        <w:rPr>
          <w:sz w:val="24"/>
        </w:rPr>
        <w:t xml:space="preserve"> </w:t>
      </w:r>
      <w:r w:rsidRPr="00494B96">
        <w:rPr>
          <w:sz w:val="24"/>
        </w:rPr>
        <w:t>пользования</w:t>
      </w:r>
      <w:r>
        <w:rPr>
          <w:sz w:val="24"/>
        </w:rPr>
        <w:t xml:space="preserve"> </w:t>
      </w:r>
      <w:r w:rsidRPr="00494B96">
        <w:rPr>
          <w:sz w:val="24"/>
        </w:rPr>
        <w:t>(туалет).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2.12.2.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уполномоченном</w:t>
      </w:r>
      <w:r>
        <w:rPr>
          <w:sz w:val="24"/>
        </w:rPr>
        <w:t xml:space="preserve"> </w:t>
      </w:r>
      <w:r w:rsidRPr="00494B96">
        <w:rPr>
          <w:sz w:val="24"/>
        </w:rPr>
        <w:t>органе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специально</w:t>
      </w:r>
      <w:r>
        <w:rPr>
          <w:sz w:val="24"/>
        </w:rPr>
        <w:t xml:space="preserve"> </w:t>
      </w:r>
      <w:r w:rsidRPr="00494B96">
        <w:rPr>
          <w:sz w:val="24"/>
        </w:rPr>
        <w:t>оборудованных</w:t>
      </w:r>
      <w:r>
        <w:rPr>
          <w:sz w:val="24"/>
        </w:rPr>
        <w:t xml:space="preserve"> </w:t>
      </w:r>
      <w:r w:rsidRPr="00494B96">
        <w:rPr>
          <w:sz w:val="24"/>
        </w:rPr>
        <w:t>помещениях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отведенных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этого</w:t>
      </w:r>
      <w:r>
        <w:rPr>
          <w:sz w:val="24"/>
        </w:rPr>
        <w:t xml:space="preserve"> </w:t>
      </w:r>
      <w:r w:rsidRPr="00494B96">
        <w:rPr>
          <w:sz w:val="24"/>
        </w:rPr>
        <w:t>кабинетах.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2.12.3.</w:t>
      </w:r>
      <w:r>
        <w:rPr>
          <w:sz w:val="24"/>
        </w:rPr>
        <w:t xml:space="preserve"> </w:t>
      </w:r>
      <w:r w:rsidRPr="00494B96">
        <w:rPr>
          <w:sz w:val="24"/>
        </w:rPr>
        <w:t>Помещения,</w:t>
      </w:r>
      <w:r>
        <w:rPr>
          <w:sz w:val="24"/>
        </w:rPr>
        <w:t xml:space="preserve"> </w:t>
      </w:r>
      <w:r w:rsidRPr="00494B96">
        <w:rPr>
          <w:sz w:val="24"/>
        </w:rPr>
        <w:t>предназначенные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заявителей,</w:t>
      </w:r>
      <w:r>
        <w:rPr>
          <w:sz w:val="24"/>
        </w:rPr>
        <w:t xml:space="preserve"> </w:t>
      </w:r>
      <w:r w:rsidRPr="00494B96">
        <w:rPr>
          <w:sz w:val="24"/>
        </w:rPr>
        <w:t>оборудуются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информационными</w:t>
      </w:r>
      <w:r>
        <w:rPr>
          <w:sz w:val="24"/>
        </w:rPr>
        <w:t xml:space="preserve"> </w:t>
      </w:r>
      <w:r w:rsidRPr="00494B96">
        <w:rPr>
          <w:sz w:val="24"/>
        </w:rPr>
        <w:t>стендами,</w:t>
      </w:r>
      <w:r>
        <w:rPr>
          <w:sz w:val="24"/>
        </w:rPr>
        <w:t xml:space="preserve"> </w:t>
      </w:r>
      <w:r w:rsidRPr="00494B96">
        <w:rPr>
          <w:sz w:val="24"/>
        </w:rPr>
        <w:t>содержащими</w:t>
      </w:r>
      <w:r>
        <w:rPr>
          <w:sz w:val="24"/>
        </w:rPr>
        <w:t xml:space="preserve"> </w:t>
      </w:r>
      <w:r w:rsidRPr="00494B96">
        <w:rPr>
          <w:sz w:val="24"/>
        </w:rPr>
        <w:t>сведения,</w:t>
      </w:r>
      <w:r>
        <w:rPr>
          <w:sz w:val="24"/>
        </w:rPr>
        <w:t xml:space="preserve"> </w:t>
      </w:r>
      <w:r w:rsidRPr="00494B96">
        <w:rPr>
          <w:sz w:val="24"/>
        </w:rPr>
        <w:t>указанные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подпункте</w:t>
      </w:r>
      <w:r>
        <w:rPr>
          <w:sz w:val="24"/>
        </w:rPr>
        <w:t xml:space="preserve"> </w:t>
      </w:r>
      <w:r w:rsidRPr="00494B96">
        <w:rPr>
          <w:sz w:val="24"/>
        </w:rPr>
        <w:t>1.3.3</w:t>
      </w:r>
      <w:r>
        <w:rPr>
          <w:sz w:val="24"/>
        </w:rPr>
        <w:t xml:space="preserve"> </w:t>
      </w:r>
      <w:r w:rsidRPr="00494B96">
        <w:rPr>
          <w:sz w:val="24"/>
        </w:rPr>
        <w:t>Подраздела</w:t>
      </w:r>
      <w:r>
        <w:rPr>
          <w:sz w:val="24"/>
        </w:rPr>
        <w:t xml:space="preserve"> </w:t>
      </w:r>
      <w:r w:rsidRPr="00494B96">
        <w:rPr>
          <w:sz w:val="24"/>
        </w:rPr>
        <w:t>1.3</w:t>
      </w:r>
      <w:r>
        <w:rPr>
          <w:sz w:val="24"/>
        </w:rPr>
        <w:t xml:space="preserve"> </w:t>
      </w:r>
      <w:r w:rsidRPr="00494B96">
        <w:rPr>
          <w:sz w:val="24"/>
        </w:rPr>
        <w:t>Регламента.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Информационные</w:t>
      </w:r>
      <w:r>
        <w:rPr>
          <w:sz w:val="24"/>
        </w:rPr>
        <w:t xml:space="preserve"> </w:t>
      </w:r>
      <w:r w:rsidRPr="00494B96">
        <w:rPr>
          <w:sz w:val="24"/>
        </w:rPr>
        <w:t>стенды</w:t>
      </w:r>
      <w:r>
        <w:rPr>
          <w:sz w:val="24"/>
        </w:rPr>
        <w:t xml:space="preserve"> </w:t>
      </w:r>
      <w:r w:rsidRPr="00494B96">
        <w:rPr>
          <w:sz w:val="24"/>
        </w:rPr>
        <w:t>размещаются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видном,</w:t>
      </w:r>
      <w:r>
        <w:rPr>
          <w:sz w:val="24"/>
        </w:rPr>
        <w:t xml:space="preserve"> </w:t>
      </w:r>
      <w:r w:rsidRPr="00494B96">
        <w:rPr>
          <w:sz w:val="24"/>
        </w:rPr>
        <w:t>доступном</w:t>
      </w:r>
      <w:r>
        <w:rPr>
          <w:sz w:val="24"/>
        </w:rPr>
        <w:t xml:space="preserve"> </w:t>
      </w:r>
      <w:r w:rsidRPr="00494B96">
        <w:rPr>
          <w:sz w:val="24"/>
        </w:rPr>
        <w:t>месте.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Оформление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листов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удобным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чтения</w:t>
      </w:r>
      <w:r>
        <w:rPr>
          <w:sz w:val="24"/>
        </w:rPr>
        <w:t xml:space="preserve"> </w:t>
      </w:r>
      <w:r w:rsidRPr="00494B96">
        <w:rPr>
          <w:sz w:val="24"/>
        </w:rPr>
        <w:t>шрифтом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Times</w:t>
      </w:r>
      <w:r>
        <w:rPr>
          <w:sz w:val="24"/>
        </w:rPr>
        <w:t xml:space="preserve"> </w:t>
      </w:r>
      <w:r w:rsidRPr="00494B96">
        <w:rPr>
          <w:sz w:val="24"/>
        </w:rPr>
        <w:t>New</w:t>
      </w:r>
      <w:r>
        <w:rPr>
          <w:sz w:val="24"/>
        </w:rPr>
        <w:t xml:space="preserve"> </w:t>
      </w:r>
      <w:r w:rsidRPr="00494B96">
        <w:rPr>
          <w:sz w:val="24"/>
        </w:rPr>
        <w:t>Roman,</w:t>
      </w:r>
      <w:r>
        <w:rPr>
          <w:sz w:val="24"/>
        </w:rPr>
        <w:t xml:space="preserve"> </w:t>
      </w:r>
      <w:r w:rsidRPr="00494B96">
        <w:rPr>
          <w:sz w:val="24"/>
        </w:rPr>
        <w:t>формат</w:t>
      </w:r>
      <w:r>
        <w:rPr>
          <w:sz w:val="24"/>
        </w:rPr>
        <w:t xml:space="preserve"> </w:t>
      </w:r>
      <w:r w:rsidRPr="00494B96">
        <w:rPr>
          <w:sz w:val="24"/>
        </w:rPr>
        <w:t>листа</w:t>
      </w:r>
      <w:r>
        <w:rPr>
          <w:sz w:val="24"/>
        </w:rPr>
        <w:t xml:space="preserve"> </w:t>
      </w:r>
      <w:r w:rsidRPr="00494B96">
        <w:rPr>
          <w:sz w:val="24"/>
        </w:rPr>
        <w:t>A-4;</w:t>
      </w:r>
      <w:r>
        <w:rPr>
          <w:sz w:val="24"/>
        </w:rPr>
        <w:t xml:space="preserve"> </w:t>
      </w:r>
      <w:r w:rsidRPr="00494B96">
        <w:rPr>
          <w:sz w:val="24"/>
        </w:rPr>
        <w:t>текст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прописные</w:t>
      </w:r>
      <w:r>
        <w:rPr>
          <w:sz w:val="24"/>
        </w:rPr>
        <w:t xml:space="preserve"> </w:t>
      </w:r>
      <w:r w:rsidRPr="00494B96">
        <w:rPr>
          <w:sz w:val="24"/>
        </w:rPr>
        <w:t>буквы,</w:t>
      </w:r>
      <w:r>
        <w:rPr>
          <w:sz w:val="24"/>
        </w:rPr>
        <w:t xml:space="preserve"> </w:t>
      </w:r>
      <w:r w:rsidRPr="00494B96">
        <w:rPr>
          <w:sz w:val="24"/>
        </w:rPr>
        <w:t>размером</w:t>
      </w:r>
      <w:r>
        <w:rPr>
          <w:sz w:val="24"/>
        </w:rPr>
        <w:t xml:space="preserve"> </w:t>
      </w:r>
      <w:r w:rsidRPr="00494B96">
        <w:rPr>
          <w:sz w:val="24"/>
        </w:rPr>
        <w:t>шрифта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16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обычный,</w:t>
      </w:r>
      <w:r>
        <w:rPr>
          <w:sz w:val="24"/>
        </w:rPr>
        <w:t xml:space="preserve"> </w:t>
      </w:r>
      <w:r w:rsidRPr="00494B96">
        <w:rPr>
          <w:sz w:val="24"/>
        </w:rPr>
        <w:t>наименование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заглавные</w:t>
      </w:r>
      <w:r>
        <w:rPr>
          <w:sz w:val="24"/>
        </w:rPr>
        <w:t xml:space="preserve"> </w:t>
      </w:r>
      <w:r w:rsidRPr="00494B96">
        <w:rPr>
          <w:sz w:val="24"/>
        </w:rPr>
        <w:t>буквы,</w:t>
      </w:r>
      <w:r>
        <w:rPr>
          <w:sz w:val="24"/>
        </w:rPr>
        <w:t xml:space="preserve"> </w:t>
      </w:r>
      <w:r w:rsidRPr="00494B96">
        <w:rPr>
          <w:sz w:val="24"/>
        </w:rPr>
        <w:t>размером</w:t>
      </w:r>
      <w:r>
        <w:rPr>
          <w:sz w:val="24"/>
        </w:rPr>
        <w:t xml:space="preserve"> </w:t>
      </w:r>
      <w:r w:rsidRPr="00494B96">
        <w:rPr>
          <w:sz w:val="24"/>
        </w:rPr>
        <w:t>шрифта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16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жирный,</w:t>
      </w:r>
      <w:r>
        <w:rPr>
          <w:sz w:val="24"/>
        </w:rPr>
        <w:t xml:space="preserve"> </w:t>
      </w:r>
      <w:r w:rsidRPr="00494B96">
        <w:rPr>
          <w:sz w:val="24"/>
        </w:rPr>
        <w:t>поля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1</w:t>
      </w:r>
      <w:r>
        <w:rPr>
          <w:sz w:val="24"/>
        </w:rPr>
        <w:t xml:space="preserve"> </w:t>
      </w:r>
      <w:r w:rsidRPr="00494B96">
        <w:rPr>
          <w:sz w:val="24"/>
        </w:rPr>
        <w:t>см</w:t>
      </w:r>
      <w:r>
        <w:rPr>
          <w:sz w:val="24"/>
        </w:rPr>
        <w:t xml:space="preserve"> </w:t>
      </w:r>
      <w:r w:rsidRPr="00494B96">
        <w:rPr>
          <w:sz w:val="24"/>
        </w:rPr>
        <w:t>вкруговую.</w:t>
      </w:r>
      <w:r>
        <w:rPr>
          <w:sz w:val="24"/>
        </w:rPr>
        <w:t xml:space="preserve"> </w:t>
      </w:r>
      <w:r w:rsidRPr="00494B96">
        <w:rPr>
          <w:sz w:val="24"/>
        </w:rPr>
        <w:t>Тексты</w:t>
      </w:r>
      <w:r>
        <w:rPr>
          <w:sz w:val="24"/>
        </w:rPr>
        <w:t xml:space="preserve"> </w:t>
      </w:r>
      <w:r w:rsidRPr="00494B96">
        <w:rPr>
          <w:sz w:val="24"/>
        </w:rPr>
        <w:t>материалов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напечатаны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исправлений,</w:t>
      </w:r>
      <w:r>
        <w:rPr>
          <w:sz w:val="24"/>
        </w:rPr>
        <w:t xml:space="preserve"> </w:t>
      </w:r>
      <w:r w:rsidRPr="00494B96">
        <w:rPr>
          <w:sz w:val="24"/>
        </w:rPr>
        <w:t>наиболее</w:t>
      </w:r>
      <w:r>
        <w:rPr>
          <w:sz w:val="24"/>
        </w:rPr>
        <w:t xml:space="preserve"> </w:t>
      </w:r>
      <w:r w:rsidRPr="00494B96">
        <w:rPr>
          <w:sz w:val="24"/>
        </w:rPr>
        <w:t>важная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выделяется</w:t>
      </w:r>
      <w:r>
        <w:rPr>
          <w:sz w:val="24"/>
        </w:rPr>
        <w:t xml:space="preserve"> </w:t>
      </w:r>
      <w:r w:rsidRPr="00494B96">
        <w:rPr>
          <w:sz w:val="24"/>
        </w:rPr>
        <w:t>жирным</w:t>
      </w:r>
      <w:r>
        <w:rPr>
          <w:sz w:val="24"/>
        </w:rPr>
        <w:t xml:space="preserve"> </w:t>
      </w:r>
      <w:r w:rsidRPr="00494B96">
        <w:rPr>
          <w:sz w:val="24"/>
        </w:rPr>
        <w:t>шрифтом.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оформлении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материалов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образцов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получение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образцов</w:t>
      </w:r>
      <w:r>
        <w:rPr>
          <w:sz w:val="24"/>
        </w:rPr>
        <w:t xml:space="preserve"> </w:t>
      </w:r>
      <w:r w:rsidRPr="00494B96">
        <w:rPr>
          <w:sz w:val="24"/>
        </w:rPr>
        <w:t>заявлений,</w:t>
      </w:r>
      <w:r>
        <w:rPr>
          <w:sz w:val="24"/>
        </w:rPr>
        <w:t xml:space="preserve"> </w:t>
      </w:r>
      <w:r w:rsidRPr="00494B96">
        <w:rPr>
          <w:sz w:val="24"/>
        </w:rPr>
        <w:t>перечней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размеру</w:t>
      </w:r>
      <w:r>
        <w:rPr>
          <w:sz w:val="24"/>
        </w:rPr>
        <w:t xml:space="preserve"> </w:t>
      </w:r>
      <w:r w:rsidRPr="00494B96">
        <w:rPr>
          <w:sz w:val="24"/>
        </w:rPr>
        <w:t>шрифта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формату</w:t>
      </w:r>
      <w:r>
        <w:rPr>
          <w:sz w:val="24"/>
        </w:rPr>
        <w:t xml:space="preserve"> </w:t>
      </w:r>
      <w:r w:rsidRPr="00494B96">
        <w:rPr>
          <w:sz w:val="24"/>
        </w:rPr>
        <w:t>листа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снижены.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2.12.4.</w:t>
      </w:r>
      <w:r>
        <w:rPr>
          <w:sz w:val="24"/>
        </w:rPr>
        <w:t xml:space="preserve"> </w:t>
      </w:r>
      <w:r w:rsidRPr="00494B96">
        <w:rPr>
          <w:sz w:val="24"/>
        </w:rPr>
        <w:t>Помещения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соответствовать</w:t>
      </w:r>
      <w:r>
        <w:rPr>
          <w:sz w:val="24"/>
        </w:rPr>
        <w:t xml:space="preserve"> </w:t>
      </w:r>
      <w:r w:rsidRPr="00494B96">
        <w:rPr>
          <w:sz w:val="24"/>
        </w:rPr>
        <w:t>комфортным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граждан</w:t>
      </w:r>
      <w:r>
        <w:rPr>
          <w:sz w:val="24"/>
        </w:rPr>
        <w:t xml:space="preserve"> </w:t>
      </w:r>
      <w:r w:rsidRPr="00494B96">
        <w:rPr>
          <w:sz w:val="24"/>
        </w:rPr>
        <w:t>условиям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оптимальным</w:t>
      </w:r>
      <w:r>
        <w:rPr>
          <w:sz w:val="24"/>
        </w:rPr>
        <w:t xml:space="preserve"> </w:t>
      </w:r>
      <w:r w:rsidRPr="00494B96">
        <w:rPr>
          <w:sz w:val="24"/>
        </w:rPr>
        <w:t>условиям</w:t>
      </w:r>
      <w:r>
        <w:rPr>
          <w:sz w:val="24"/>
        </w:rPr>
        <w:t xml:space="preserve"> </w:t>
      </w:r>
      <w:r w:rsidRPr="00494B96">
        <w:rPr>
          <w:sz w:val="24"/>
        </w:rPr>
        <w:t>работы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обеспечивать: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комфортное</w:t>
      </w:r>
      <w:r>
        <w:rPr>
          <w:sz w:val="24"/>
        </w:rPr>
        <w:t xml:space="preserve"> </w:t>
      </w:r>
      <w:r w:rsidRPr="00494B96">
        <w:rPr>
          <w:sz w:val="24"/>
        </w:rPr>
        <w:t>расположение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удобство</w:t>
      </w:r>
      <w:r>
        <w:rPr>
          <w:sz w:val="24"/>
        </w:rPr>
        <w:t xml:space="preserve"> </w:t>
      </w:r>
      <w:r w:rsidRPr="00494B96">
        <w:rPr>
          <w:sz w:val="24"/>
        </w:rPr>
        <w:t>оформления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письменного</w:t>
      </w:r>
      <w:r>
        <w:rPr>
          <w:sz w:val="24"/>
        </w:rPr>
        <w:t xml:space="preserve"> </w:t>
      </w:r>
      <w:r w:rsidRPr="00494B96">
        <w:rPr>
          <w:sz w:val="24"/>
        </w:rPr>
        <w:t>обращения;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телефонную</w:t>
      </w:r>
      <w:r>
        <w:rPr>
          <w:sz w:val="24"/>
        </w:rPr>
        <w:t xml:space="preserve"> </w:t>
      </w:r>
      <w:r w:rsidRPr="00494B96">
        <w:rPr>
          <w:sz w:val="24"/>
        </w:rPr>
        <w:t>связь;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копирования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доступ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нормативным</w:t>
      </w:r>
      <w:r>
        <w:rPr>
          <w:sz w:val="24"/>
        </w:rPr>
        <w:t xml:space="preserve"> </w:t>
      </w:r>
      <w:r w:rsidRPr="00494B96">
        <w:rPr>
          <w:sz w:val="24"/>
        </w:rPr>
        <w:t>правовым</w:t>
      </w:r>
      <w:r>
        <w:rPr>
          <w:sz w:val="24"/>
        </w:rPr>
        <w:t xml:space="preserve"> </w:t>
      </w:r>
      <w:r w:rsidRPr="00494B96">
        <w:rPr>
          <w:sz w:val="24"/>
        </w:rPr>
        <w:t>актам,</w:t>
      </w:r>
      <w:r>
        <w:rPr>
          <w:sz w:val="24"/>
        </w:rPr>
        <w:t xml:space="preserve"> </w:t>
      </w:r>
      <w:r w:rsidRPr="00494B96">
        <w:rPr>
          <w:sz w:val="24"/>
        </w:rPr>
        <w:t>регулирующим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наличие</w:t>
      </w:r>
      <w:r>
        <w:rPr>
          <w:sz w:val="24"/>
        </w:rPr>
        <w:t xml:space="preserve"> </w:t>
      </w:r>
      <w:r w:rsidRPr="00494B96">
        <w:rPr>
          <w:sz w:val="24"/>
        </w:rPr>
        <w:t>письменных</w:t>
      </w:r>
      <w:r>
        <w:rPr>
          <w:sz w:val="24"/>
        </w:rPr>
        <w:t xml:space="preserve"> </w:t>
      </w:r>
      <w:r w:rsidRPr="00494B96">
        <w:rPr>
          <w:sz w:val="24"/>
        </w:rPr>
        <w:t>принадлежностей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бумаги</w:t>
      </w:r>
      <w:r>
        <w:rPr>
          <w:sz w:val="24"/>
        </w:rPr>
        <w:t xml:space="preserve"> </w:t>
      </w:r>
      <w:r w:rsidRPr="00494B96">
        <w:rPr>
          <w:sz w:val="24"/>
        </w:rPr>
        <w:t>формата</w:t>
      </w:r>
      <w:r>
        <w:rPr>
          <w:sz w:val="24"/>
        </w:rPr>
        <w:t xml:space="preserve"> </w:t>
      </w:r>
      <w:r w:rsidRPr="00494B96">
        <w:rPr>
          <w:sz w:val="24"/>
        </w:rPr>
        <w:t>A4.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2.12.5.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ожидания</w:t>
      </w:r>
      <w:r>
        <w:rPr>
          <w:sz w:val="24"/>
        </w:rPr>
        <w:t xml:space="preserve"> </w:t>
      </w:r>
      <w:r w:rsidRPr="00494B96">
        <w:rPr>
          <w:sz w:val="24"/>
        </w:rPr>
        <w:t>заявителями</w:t>
      </w:r>
      <w:r>
        <w:rPr>
          <w:sz w:val="24"/>
        </w:rPr>
        <w:t xml:space="preserve"> </w:t>
      </w:r>
      <w:r w:rsidRPr="00494B96">
        <w:rPr>
          <w:sz w:val="24"/>
        </w:rPr>
        <w:t>приема,</w:t>
      </w:r>
      <w:r>
        <w:rPr>
          <w:sz w:val="24"/>
        </w:rPr>
        <w:t xml:space="preserve"> </w:t>
      </w:r>
      <w:r w:rsidRPr="00494B96">
        <w:rPr>
          <w:sz w:val="24"/>
        </w:rPr>
        <w:t>заполнения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отводятся</w:t>
      </w:r>
      <w:r>
        <w:rPr>
          <w:sz w:val="24"/>
        </w:rPr>
        <w:t xml:space="preserve"> </w:t>
      </w:r>
      <w:r w:rsidRPr="00494B96">
        <w:rPr>
          <w:sz w:val="24"/>
        </w:rPr>
        <w:t>места,</w:t>
      </w:r>
      <w:r>
        <w:rPr>
          <w:sz w:val="24"/>
        </w:rPr>
        <w:t xml:space="preserve"> </w:t>
      </w:r>
      <w:r w:rsidRPr="00494B96">
        <w:rPr>
          <w:sz w:val="24"/>
        </w:rPr>
        <w:t>оборудованные</w:t>
      </w:r>
      <w:r>
        <w:rPr>
          <w:sz w:val="24"/>
        </w:rPr>
        <w:t xml:space="preserve"> </w:t>
      </w:r>
      <w:r w:rsidRPr="00494B96">
        <w:rPr>
          <w:sz w:val="24"/>
        </w:rPr>
        <w:t>стульями,</w:t>
      </w:r>
      <w:r>
        <w:rPr>
          <w:sz w:val="24"/>
        </w:rPr>
        <w:t xml:space="preserve"> </w:t>
      </w:r>
      <w:r w:rsidRPr="00494B96">
        <w:rPr>
          <w:sz w:val="24"/>
        </w:rPr>
        <w:t>столами</w:t>
      </w:r>
      <w:r>
        <w:rPr>
          <w:sz w:val="24"/>
        </w:rPr>
        <w:t xml:space="preserve"> </w:t>
      </w:r>
      <w:r w:rsidRPr="00494B96">
        <w:rPr>
          <w:sz w:val="24"/>
        </w:rPr>
        <w:t>(стойками)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возможности</w:t>
      </w:r>
      <w:r>
        <w:rPr>
          <w:sz w:val="24"/>
        </w:rPr>
        <w:t xml:space="preserve"> </w:t>
      </w:r>
      <w:r w:rsidRPr="00494B96">
        <w:rPr>
          <w:sz w:val="24"/>
        </w:rPr>
        <w:t>оформления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обеспечиваются</w:t>
      </w:r>
      <w:r>
        <w:rPr>
          <w:sz w:val="24"/>
        </w:rPr>
        <w:t xml:space="preserve"> </w:t>
      </w:r>
      <w:r w:rsidRPr="00494B96">
        <w:rPr>
          <w:sz w:val="24"/>
        </w:rPr>
        <w:t>ручками,</w:t>
      </w:r>
      <w:r>
        <w:rPr>
          <w:sz w:val="24"/>
        </w:rPr>
        <w:t xml:space="preserve"> </w:t>
      </w:r>
      <w:r w:rsidRPr="00494B96">
        <w:rPr>
          <w:sz w:val="24"/>
        </w:rPr>
        <w:t>бланками</w:t>
      </w:r>
      <w:r>
        <w:rPr>
          <w:sz w:val="24"/>
        </w:rPr>
        <w:t xml:space="preserve"> </w:t>
      </w:r>
      <w:r w:rsidRPr="00494B96">
        <w:rPr>
          <w:sz w:val="24"/>
        </w:rPr>
        <w:t>документов.</w:t>
      </w:r>
      <w:r>
        <w:rPr>
          <w:sz w:val="24"/>
        </w:rPr>
        <w:t xml:space="preserve"> </w:t>
      </w:r>
      <w:r w:rsidRPr="00494B96">
        <w:rPr>
          <w:sz w:val="24"/>
        </w:rPr>
        <w:t>Количество</w:t>
      </w:r>
      <w:r>
        <w:rPr>
          <w:sz w:val="24"/>
        </w:rPr>
        <w:t xml:space="preserve"> </w:t>
      </w:r>
      <w:r w:rsidRPr="00494B96">
        <w:rPr>
          <w:sz w:val="24"/>
        </w:rPr>
        <w:t>мест</w:t>
      </w:r>
      <w:r>
        <w:rPr>
          <w:sz w:val="24"/>
        </w:rPr>
        <w:t xml:space="preserve"> </w:t>
      </w:r>
      <w:r w:rsidRPr="00494B96">
        <w:rPr>
          <w:sz w:val="24"/>
        </w:rPr>
        <w:t>ожидания</w:t>
      </w:r>
      <w:r>
        <w:rPr>
          <w:sz w:val="24"/>
        </w:rPr>
        <w:t xml:space="preserve"> </w:t>
      </w:r>
      <w:r w:rsidRPr="00494B96">
        <w:rPr>
          <w:sz w:val="24"/>
        </w:rPr>
        <w:t>определяется</w:t>
      </w:r>
      <w:r>
        <w:rPr>
          <w:sz w:val="24"/>
        </w:rPr>
        <w:t xml:space="preserve"> </w:t>
      </w:r>
      <w:r w:rsidRPr="00494B96">
        <w:rPr>
          <w:sz w:val="24"/>
        </w:rPr>
        <w:t>исходя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фактической</w:t>
      </w:r>
      <w:r>
        <w:rPr>
          <w:sz w:val="24"/>
        </w:rPr>
        <w:t xml:space="preserve"> </w:t>
      </w:r>
      <w:r w:rsidRPr="00494B96">
        <w:rPr>
          <w:sz w:val="24"/>
        </w:rPr>
        <w:t>нагрузки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возможности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размещения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помещении.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2.12.6.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согласно</w:t>
      </w:r>
      <w:r>
        <w:rPr>
          <w:sz w:val="24"/>
        </w:rPr>
        <w:t xml:space="preserve"> </w:t>
      </w:r>
      <w:r w:rsidRPr="00494B96">
        <w:rPr>
          <w:sz w:val="24"/>
        </w:rPr>
        <w:t>графику</w:t>
      </w:r>
      <w:r>
        <w:rPr>
          <w:sz w:val="24"/>
        </w:rPr>
        <w:t xml:space="preserve"> </w:t>
      </w:r>
      <w:r w:rsidRPr="00494B96">
        <w:rPr>
          <w:sz w:val="24"/>
        </w:rPr>
        <w:t>(режиму)</w:t>
      </w:r>
      <w:r>
        <w:rPr>
          <w:sz w:val="24"/>
        </w:rPr>
        <w:t xml:space="preserve"> </w:t>
      </w:r>
      <w:r w:rsidRPr="00494B96">
        <w:rPr>
          <w:sz w:val="24"/>
        </w:rPr>
        <w:t>работы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органа:</w:t>
      </w:r>
      <w:r>
        <w:rPr>
          <w:sz w:val="24"/>
        </w:rPr>
        <w:t xml:space="preserve"> </w:t>
      </w:r>
      <w:r w:rsidRPr="00494B96">
        <w:rPr>
          <w:sz w:val="24"/>
        </w:rPr>
        <w:t>ежедневно</w:t>
      </w:r>
      <w:r>
        <w:rPr>
          <w:sz w:val="24"/>
        </w:rPr>
        <w:t xml:space="preserve"> </w:t>
      </w:r>
      <w:r w:rsidRPr="00494B96">
        <w:rPr>
          <w:sz w:val="24"/>
        </w:rPr>
        <w:t>(с</w:t>
      </w:r>
      <w:r>
        <w:rPr>
          <w:sz w:val="24"/>
        </w:rPr>
        <w:t xml:space="preserve"> </w:t>
      </w:r>
      <w:r w:rsidRPr="00494B96">
        <w:rPr>
          <w:sz w:val="24"/>
        </w:rPr>
        <w:t>понедельника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пятницу),</w:t>
      </w:r>
      <w:r>
        <w:rPr>
          <w:sz w:val="24"/>
        </w:rPr>
        <w:t xml:space="preserve"> </w:t>
      </w:r>
      <w:r w:rsidRPr="00494B96">
        <w:rPr>
          <w:sz w:val="24"/>
        </w:rPr>
        <w:t>кроме</w:t>
      </w:r>
      <w:r>
        <w:rPr>
          <w:sz w:val="24"/>
        </w:rPr>
        <w:t xml:space="preserve"> </w:t>
      </w:r>
      <w:r w:rsidRPr="00494B96">
        <w:rPr>
          <w:sz w:val="24"/>
        </w:rPr>
        <w:t>выходных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праздничных</w:t>
      </w:r>
      <w:r>
        <w:rPr>
          <w:sz w:val="24"/>
        </w:rPr>
        <w:t xml:space="preserve"> </w:t>
      </w:r>
      <w:r w:rsidRPr="00494B96">
        <w:rPr>
          <w:sz w:val="24"/>
        </w:rPr>
        <w:t>дней,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течение</w:t>
      </w:r>
      <w:r>
        <w:rPr>
          <w:sz w:val="24"/>
        </w:rPr>
        <w:t xml:space="preserve"> </w:t>
      </w:r>
      <w:r w:rsidRPr="00494B96">
        <w:rPr>
          <w:sz w:val="24"/>
        </w:rPr>
        <w:t>рабочего</w:t>
      </w:r>
      <w:r>
        <w:rPr>
          <w:sz w:val="24"/>
        </w:rPr>
        <w:t xml:space="preserve"> </w:t>
      </w:r>
      <w:r w:rsidRPr="00494B96">
        <w:rPr>
          <w:sz w:val="24"/>
        </w:rPr>
        <w:t>времени.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2.12.7.</w:t>
      </w:r>
      <w:r>
        <w:rPr>
          <w:sz w:val="24"/>
        </w:rPr>
        <w:t xml:space="preserve"> </w:t>
      </w:r>
      <w:r w:rsidRPr="00494B96">
        <w:rPr>
          <w:sz w:val="24"/>
        </w:rPr>
        <w:t>Рабочее</w:t>
      </w:r>
      <w:r>
        <w:rPr>
          <w:sz w:val="24"/>
        </w:rPr>
        <w:t xml:space="preserve"> </w:t>
      </w:r>
      <w:r w:rsidRPr="00494B96">
        <w:rPr>
          <w:sz w:val="24"/>
        </w:rPr>
        <w:t>место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ответственного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должно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оборудовано</w:t>
      </w:r>
      <w:r>
        <w:rPr>
          <w:sz w:val="24"/>
        </w:rPr>
        <w:t xml:space="preserve"> </w:t>
      </w:r>
      <w:r w:rsidRPr="00494B96">
        <w:rPr>
          <w:sz w:val="24"/>
        </w:rPr>
        <w:t>персональным</w:t>
      </w:r>
      <w:r>
        <w:rPr>
          <w:sz w:val="24"/>
        </w:rPr>
        <w:t xml:space="preserve"> </w:t>
      </w:r>
      <w:r w:rsidRPr="00494B96">
        <w:rPr>
          <w:sz w:val="24"/>
        </w:rPr>
        <w:t>компьютером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доступом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информационным</w:t>
      </w:r>
      <w:r>
        <w:rPr>
          <w:sz w:val="24"/>
        </w:rPr>
        <w:t xml:space="preserve"> </w:t>
      </w:r>
      <w:r w:rsidRPr="00494B96">
        <w:rPr>
          <w:sz w:val="24"/>
        </w:rPr>
        <w:t>ресурсам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Кабинеты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получателей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оснащены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информационными</w:t>
      </w:r>
      <w:r>
        <w:rPr>
          <w:sz w:val="24"/>
        </w:rPr>
        <w:t xml:space="preserve"> </w:t>
      </w:r>
      <w:r w:rsidRPr="00494B96">
        <w:rPr>
          <w:sz w:val="24"/>
        </w:rPr>
        <w:t>табличками</w:t>
      </w:r>
      <w:r>
        <w:rPr>
          <w:sz w:val="24"/>
        </w:rPr>
        <w:t xml:space="preserve"> </w:t>
      </w:r>
      <w:r w:rsidRPr="00494B96">
        <w:rPr>
          <w:sz w:val="24"/>
        </w:rPr>
        <w:t>(вывесками)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указанием</w:t>
      </w:r>
      <w:r>
        <w:rPr>
          <w:sz w:val="24"/>
        </w:rPr>
        <w:t xml:space="preserve"> </w:t>
      </w:r>
      <w:r w:rsidRPr="00494B96">
        <w:rPr>
          <w:sz w:val="24"/>
        </w:rPr>
        <w:t>номера</w:t>
      </w:r>
      <w:r>
        <w:rPr>
          <w:sz w:val="24"/>
        </w:rPr>
        <w:t xml:space="preserve"> </w:t>
      </w:r>
      <w:r w:rsidRPr="00494B96">
        <w:rPr>
          <w:sz w:val="24"/>
        </w:rPr>
        <w:t>кабинета.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Специалисты,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осуществляющие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получателей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услуг,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обеспечиваются</w:t>
      </w:r>
      <w:r>
        <w:rPr>
          <w:sz w:val="24"/>
        </w:rPr>
        <w:t xml:space="preserve"> </w:t>
      </w:r>
      <w:r w:rsidRPr="00494B96">
        <w:rPr>
          <w:sz w:val="24"/>
        </w:rPr>
        <w:t>личными</w:t>
      </w:r>
      <w:r>
        <w:rPr>
          <w:sz w:val="24"/>
        </w:rPr>
        <w:t xml:space="preserve"> </w:t>
      </w:r>
      <w:r w:rsidRPr="00494B96">
        <w:rPr>
          <w:sz w:val="24"/>
        </w:rPr>
        <w:t>нагрудными</w:t>
      </w:r>
      <w:r>
        <w:rPr>
          <w:sz w:val="24"/>
        </w:rPr>
        <w:t xml:space="preserve"> </w:t>
      </w:r>
      <w:r w:rsidRPr="00494B96">
        <w:rPr>
          <w:sz w:val="24"/>
        </w:rPr>
        <w:t>идентификационными</w:t>
      </w:r>
      <w:r>
        <w:rPr>
          <w:sz w:val="24"/>
        </w:rPr>
        <w:t xml:space="preserve"> </w:t>
      </w:r>
      <w:r w:rsidRPr="00494B96">
        <w:rPr>
          <w:sz w:val="24"/>
        </w:rPr>
        <w:t>карточками</w:t>
      </w:r>
      <w:r>
        <w:rPr>
          <w:sz w:val="24"/>
        </w:rPr>
        <w:t xml:space="preserve"> </w:t>
      </w:r>
      <w:r w:rsidRPr="00494B96">
        <w:rPr>
          <w:sz w:val="24"/>
        </w:rPr>
        <w:t>(бэйджами)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настольными</w:t>
      </w:r>
      <w:r>
        <w:rPr>
          <w:sz w:val="24"/>
        </w:rPr>
        <w:t xml:space="preserve"> </w:t>
      </w:r>
      <w:r w:rsidRPr="00494B96">
        <w:rPr>
          <w:sz w:val="24"/>
        </w:rPr>
        <w:t>табличками.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2.12.8.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инвалидов.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Уполномоченным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предоставляющим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создание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доступности: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выхода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них;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передвижения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предоставляющего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ассистивных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вспомогательных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технологий,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кресла-коляски;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транспортное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средство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высадки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перед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входом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кресла-коляски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имеющих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стойкие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расстройства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функции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самостоятельного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передвижения,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д)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маршрутах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транспорта;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надлежащее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размещение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носителей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доступа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ограничений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жизнедеятельности,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числе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дублирование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звуковой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зрительной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надписей,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знаков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текстовой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графической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знаками,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выполненными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рельефно-точечным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шрифтом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Брайля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контрастном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фоне;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допуск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сурдопереводчика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тифлосурдопереводчика;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обеспечение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допуска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котором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собаки-проводника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документа,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специальное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обучение,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выданного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труда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социальной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защиты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386н;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з)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оказание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уполномоченного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органа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необходимой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инвалидам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преодолении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барьеров,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мешающих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получению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наравне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лицами.</w:t>
      </w: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2.13.</w:t>
      </w:r>
      <w:r>
        <w:rPr>
          <w:sz w:val="24"/>
        </w:rPr>
        <w:t xml:space="preserve"> </w:t>
      </w:r>
      <w:r w:rsidRPr="00494B96">
        <w:rPr>
          <w:sz w:val="24"/>
        </w:rPr>
        <w:t>Показатели</w:t>
      </w:r>
      <w:r>
        <w:rPr>
          <w:sz w:val="24"/>
        </w:rPr>
        <w:t xml:space="preserve"> </w:t>
      </w:r>
      <w:r w:rsidRPr="00494B96">
        <w:rPr>
          <w:sz w:val="24"/>
        </w:rPr>
        <w:t>доступности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2.13.1.</w:t>
      </w:r>
      <w:r>
        <w:rPr>
          <w:sz w:val="24"/>
        </w:rPr>
        <w:t xml:space="preserve"> </w:t>
      </w:r>
      <w:r w:rsidRPr="00494B96">
        <w:rPr>
          <w:sz w:val="24"/>
        </w:rPr>
        <w:t>Основными</w:t>
      </w:r>
      <w:r>
        <w:rPr>
          <w:sz w:val="24"/>
        </w:rPr>
        <w:t xml:space="preserve"> </w:t>
      </w:r>
      <w:r w:rsidRPr="00494B96">
        <w:rPr>
          <w:sz w:val="24"/>
        </w:rPr>
        <w:t>показателями</w:t>
      </w:r>
      <w:r>
        <w:rPr>
          <w:sz w:val="24"/>
        </w:rPr>
        <w:t xml:space="preserve"> </w:t>
      </w:r>
      <w:r w:rsidRPr="00494B96">
        <w:rPr>
          <w:sz w:val="24"/>
        </w:rPr>
        <w:t>доступности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являются: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количество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взаимодействий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продолжительность.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процессе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обращаться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мере</w:t>
      </w:r>
      <w:r>
        <w:rPr>
          <w:sz w:val="24"/>
        </w:rPr>
        <w:t xml:space="preserve"> </w:t>
      </w:r>
      <w:r w:rsidRPr="00494B96">
        <w:rPr>
          <w:sz w:val="24"/>
        </w:rPr>
        <w:t>необходимости,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невозможность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любом</w:t>
      </w:r>
      <w:r>
        <w:rPr>
          <w:sz w:val="24"/>
        </w:rPr>
        <w:t xml:space="preserve"> </w:t>
      </w:r>
      <w:r w:rsidRPr="00494B96">
        <w:rPr>
          <w:sz w:val="24"/>
        </w:rPr>
        <w:t>территориальном</w:t>
      </w:r>
      <w:r>
        <w:rPr>
          <w:sz w:val="24"/>
        </w:rPr>
        <w:t xml:space="preserve"> </w:t>
      </w:r>
      <w:r w:rsidRPr="00494B96">
        <w:rPr>
          <w:sz w:val="24"/>
        </w:rPr>
        <w:t>подразделении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выбору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(экстерриториальный</w:t>
      </w:r>
      <w:r>
        <w:rPr>
          <w:sz w:val="24"/>
        </w:rPr>
        <w:t xml:space="preserve"> </w:t>
      </w:r>
      <w:r w:rsidRPr="00494B96">
        <w:rPr>
          <w:sz w:val="24"/>
        </w:rPr>
        <w:t>принцип);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94B96">
        <w:rPr>
          <w:sz w:val="24"/>
        </w:rPr>
        <w:t>интернет-сайте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установление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ответственных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установление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соблюдение</w:t>
      </w:r>
      <w:r>
        <w:rPr>
          <w:sz w:val="24"/>
        </w:rPr>
        <w:t xml:space="preserve"> </w:t>
      </w:r>
      <w:r w:rsidRPr="00494B96">
        <w:rPr>
          <w:sz w:val="24"/>
        </w:rPr>
        <w:t>требований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помещениям,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услуга;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установление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соблюдение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ожидания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очереди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подаче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количество</w:t>
      </w:r>
      <w:r>
        <w:rPr>
          <w:sz w:val="24"/>
        </w:rPr>
        <w:t xml:space="preserve"> </w:t>
      </w:r>
      <w:r w:rsidRPr="00494B96">
        <w:rPr>
          <w:sz w:val="24"/>
        </w:rPr>
        <w:t>заявлений,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общего</w:t>
      </w:r>
      <w:r>
        <w:rPr>
          <w:sz w:val="24"/>
        </w:rPr>
        <w:t xml:space="preserve"> </w:t>
      </w:r>
      <w:r w:rsidRPr="00494B96">
        <w:rPr>
          <w:sz w:val="24"/>
        </w:rPr>
        <w:t>пользования,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2.13</w:t>
      </w:r>
      <w:r>
        <w:rPr>
          <w:sz w:val="24"/>
        </w:rPr>
        <w:t>.2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(его</w:t>
      </w:r>
      <w:r>
        <w:rPr>
          <w:sz w:val="24"/>
        </w:rPr>
        <w:t xml:space="preserve"> </w:t>
      </w:r>
      <w:r w:rsidRPr="00494B96">
        <w:rPr>
          <w:sz w:val="24"/>
        </w:rPr>
        <w:t>представителя)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два</w:t>
      </w:r>
      <w:r>
        <w:rPr>
          <w:sz w:val="24"/>
        </w:rPr>
        <w:t xml:space="preserve"> </w:t>
      </w:r>
      <w:r w:rsidRPr="00494B96">
        <w:rPr>
          <w:sz w:val="24"/>
        </w:rPr>
        <w:t>раза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всеми</w:t>
      </w:r>
      <w:r>
        <w:rPr>
          <w:sz w:val="24"/>
        </w:rPr>
        <w:t xml:space="preserve"> </w:t>
      </w:r>
      <w:r w:rsidRPr="00494B96">
        <w:rPr>
          <w:sz w:val="24"/>
        </w:rPr>
        <w:t>необходимыми</w:t>
      </w:r>
      <w:r>
        <w:rPr>
          <w:sz w:val="24"/>
        </w:rPr>
        <w:t xml:space="preserve"> </w:t>
      </w:r>
      <w:r w:rsidRPr="00494B96">
        <w:rPr>
          <w:sz w:val="24"/>
        </w:rPr>
        <w:t>документами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непосредственно.</w:t>
      </w:r>
      <w:r>
        <w:rPr>
          <w:sz w:val="24"/>
        </w:rPr>
        <w:t xml:space="preserve"> </w:t>
      </w:r>
      <w:r w:rsidRPr="00494B96">
        <w:rPr>
          <w:sz w:val="24"/>
        </w:rPr>
        <w:t>Продолжительность</w:t>
      </w:r>
      <w:r>
        <w:rPr>
          <w:sz w:val="24"/>
        </w:rPr>
        <w:t xml:space="preserve"> </w:t>
      </w:r>
      <w:r w:rsidRPr="00494B96">
        <w:rPr>
          <w:sz w:val="24"/>
        </w:rPr>
        <w:t>одного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взаимодействия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превышает</w:t>
      </w:r>
      <w:r>
        <w:rPr>
          <w:sz w:val="24"/>
        </w:rPr>
        <w:t xml:space="preserve"> </w:t>
      </w:r>
      <w:r w:rsidRPr="00494B96">
        <w:rPr>
          <w:sz w:val="24"/>
        </w:rPr>
        <w:t>15</w:t>
      </w:r>
      <w:r>
        <w:rPr>
          <w:sz w:val="24"/>
        </w:rPr>
        <w:t xml:space="preserve"> </w:t>
      </w:r>
      <w:r w:rsidRPr="00494B96">
        <w:rPr>
          <w:sz w:val="24"/>
        </w:rPr>
        <w:t>минут.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два</w:t>
      </w:r>
      <w:r>
        <w:rPr>
          <w:sz w:val="24"/>
        </w:rPr>
        <w:t xml:space="preserve"> </w:t>
      </w:r>
      <w:r w:rsidRPr="00494B96">
        <w:rPr>
          <w:sz w:val="24"/>
        </w:rPr>
        <w:t>раза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всех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непосредственно.</w:t>
      </w:r>
      <w:r>
        <w:rPr>
          <w:sz w:val="24"/>
        </w:rPr>
        <w:t xml:space="preserve"> </w:t>
      </w:r>
      <w:r w:rsidRPr="00494B96">
        <w:rPr>
          <w:sz w:val="24"/>
        </w:rPr>
        <w:t>Продолжительность</w:t>
      </w:r>
      <w:r>
        <w:rPr>
          <w:sz w:val="24"/>
        </w:rPr>
        <w:t xml:space="preserve"> </w:t>
      </w:r>
      <w:r w:rsidRPr="00494B96">
        <w:rPr>
          <w:sz w:val="24"/>
        </w:rPr>
        <w:t>одного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взаимодействия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превышает</w:t>
      </w:r>
      <w:r>
        <w:rPr>
          <w:sz w:val="24"/>
        </w:rPr>
        <w:t xml:space="preserve"> </w:t>
      </w:r>
      <w:r w:rsidRPr="00494B96">
        <w:rPr>
          <w:sz w:val="24"/>
        </w:rPr>
        <w:t>15</w:t>
      </w:r>
      <w:r>
        <w:rPr>
          <w:sz w:val="24"/>
        </w:rPr>
        <w:t xml:space="preserve"> </w:t>
      </w:r>
      <w:r w:rsidRPr="00494B96">
        <w:rPr>
          <w:sz w:val="24"/>
        </w:rPr>
        <w:t>минут.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Заявителям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оценить</w:t>
      </w:r>
      <w:r>
        <w:rPr>
          <w:sz w:val="24"/>
        </w:rPr>
        <w:t xml:space="preserve"> </w:t>
      </w:r>
      <w:r w:rsidRPr="00494B96">
        <w:rPr>
          <w:sz w:val="24"/>
        </w:rPr>
        <w:t>доступность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портале.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</w:t>
      </w:r>
      <w:r>
        <w:rPr>
          <w:sz w:val="24"/>
        </w:rPr>
        <w:t xml:space="preserve"> </w:t>
      </w:r>
      <w:r w:rsidRPr="00494B96">
        <w:rPr>
          <w:sz w:val="24"/>
        </w:rPr>
        <w:t>Иные</w:t>
      </w:r>
      <w:r>
        <w:rPr>
          <w:sz w:val="24"/>
        </w:rPr>
        <w:t xml:space="preserve"> </w:t>
      </w:r>
      <w:r w:rsidRPr="00494B96">
        <w:rPr>
          <w:sz w:val="24"/>
        </w:rPr>
        <w:t>требования,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учитывающие</w:t>
      </w:r>
      <w:r>
        <w:rPr>
          <w:sz w:val="24"/>
        </w:rPr>
        <w:t xml:space="preserve"> </w:t>
      </w:r>
      <w:r w:rsidRPr="00494B96">
        <w:rPr>
          <w:sz w:val="24"/>
        </w:rPr>
        <w:t>особенности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2.14.1.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заявителям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представить</w:t>
      </w:r>
      <w:r>
        <w:rPr>
          <w:sz w:val="24"/>
        </w:rPr>
        <w:t xml:space="preserve"> </w:t>
      </w: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документы</w:t>
      </w:r>
      <w:r>
        <w:rPr>
          <w:sz w:val="24"/>
        </w:rPr>
        <w:t xml:space="preserve"> </w:t>
      </w:r>
      <w:r w:rsidRPr="00494B96">
        <w:rPr>
          <w:sz w:val="24"/>
        </w:rPr>
        <w:t>(содержащиеся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них</w:t>
      </w:r>
      <w:r>
        <w:rPr>
          <w:sz w:val="24"/>
        </w:rPr>
        <w:t xml:space="preserve"> </w:t>
      </w:r>
      <w:r w:rsidRPr="00494B96">
        <w:rPr>
          <w:sz w:val="24"/>
        </w:rPr>
        <w:t>сведения),</w:t>
      </w:r>
      <w:r>
        <w:rPr>
          <w:sz w:val="24"/>
        </w:rPr>
        <w:t xml:space="preserve"> </w:t>
      </w:r>
      <w:r w:rsidRPr="00494B96">
        <w:rPr>
          <w:sz w:val="24"/>
        </w:rPr>
        <w:t>необходимые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информационно-телекоммуникационных</w:t>
      </w:r>
      <w:r>
        <w:rPr>
          <w:sz w:val="24"/>
        </w:rPr>
        <w:t xml:space="preserve"> </w:t>
      </w:r>
      <w:r w:rsidRPr="00494B96">
        <w:rPr>
          <w:sz w:val="24"/>
        </w:rPr>
        <w:t>технологий,</w:t>
      </w:r>
      <w:r>
        <w:rPr>
          <w:sz w:val="24"/>
        </w:rPr>
        <w:t xml:space="preserve"> </w:t>
      </w:r>
      <w:r w:rsidRPr="00494B96">
        <w:rPr>
          <w:sz w:val="24"/>
        </w:rPr>
        <w:t>включая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использование,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применением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подписи,</w:t>
      </w:r>
      <w:r>
        <w:rPr>
          <w:sz w:val="24"/>
        </w:rPr>
        <w:t xml:space="preserve"> </w:t>
      </w:r>
      <w:r w:rsidRPr="00494B96">
        <w:rPr>
          <w:sz w:val="24"/>
        </w:rPr>
        <w:t>вид</w:t>
      </w:r>
      <w:r>
        <w:rPr>
          <w:sz w:val="24"/>
        </w:rPr>
        <w:t xml:space="preserve"> </w:t>
      </w:r>
      <w:r w:rsidRPr="00494B96">
        <w:rPr>
          <w:sz w:val="24"/>
        </w:rPr>
        <w:t>которой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соответствовать</w:t>
      </w:r>
      <w:r>
        <w:rPr>
          <w:sz w:val="24"/>
        </w:rPr>
        <w:t xml:space="preserve"> </w:t>
      </w:r>
      <w:r w:rsidRPr="00494B96">
        <w:rPr>
          <w:sz w:val="24"/>
        </w:rPr>
        <w:t>требованиям,</w:t>
      </w:r>
      <w:r>
        <w:rPr>
          <w:sz w:val="24"/>
        </w:rPr>
        <w:t xml:space="preserve"> </w:t>
      </w:r>
      <w:r w:rsidRPr="00494B96">
        <w:rPr>
          <w:sz w:val="24"/>
        </w:rPr>
        <w:t>установленным</w:t>
      </w:r>
      <w:r>
        <w:rPr>
          <w:sz w:val="24"/>
        </w:rPr>
        <w:t xml:space="preserve"> </w:t>
      </w:r>
      <w:r w:rsidRPr="00494B96">
        <w:rPr>
          <w:sz w:val="24"/>
        </w:rPr>
        <w:t>«Правилами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использования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обращении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услуг»,</w:t>
      </w:r>
      <w:r>
        <w:rPr>
          <w:sz w:val="24"/>
        </w:rPr>
        <w:t xml:space="preserve"> </w:t>
      </w:r>
      <w:r w:rsidRPr="00494B96">
        <w:rPr>
          <w:sz w:val="24"/>
        </w:rPr>
        <w:t>утвержденных</w:t>
      </w:r>
      <w:r>
        <w:rPr>
          <w:sz w:val="24"/>
        </w:rPr>
        <w:t xml:space="preserve"> </w:t>
      </w:r>
      <w:r w:rsidRPr="00494B96">
        <w:rPr>
          <w:sz w:val="24"/>
        </w:rPr>
        <w:t>постановлением</w:t>
      </w:r>
      <w:r>
        <w:rPr>
          <w:sz w:val="24"/>
        </w:rPr>
        <w:t xml:space="preserve"> </w:t>
      </w:r>
      <w:r w:rsidRPr="00494B96">
        <w:rPr>
          <w:sz w:val="24"/>
        </w:rPr>
        <w:t>Правительства</w:t>
      </w:r>
      <w:r>
        <w:rPr>
          <w:sz w:val="24"/>
        </w:rPr>
        <w:t xml:space="preserve"> </w:t>
      </w:r>
      <w:r w:rsidRPr="00494B96">
        <w:rPr>
          <w:sz w:val="24"/>
        </w:rPr>
        <w:t>РФ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25</w:t>
      </w:r>
      <w:r>
        <w:rPr>
          <w:sz w:val="24"/>
        </w:rPr>
        <w:t xml:space="preserve"> </w:t>
      </w:r>
      <w:r w:rsidRPr="00494B96">
        <w:rPr>
          <w:sz w:val="24"/>
        </w:rPr>
        <w:t>августа</w:t>
      </w:r>
      <w:r>
        <w:rPr>
          <w:sz w:val="24"/>
        </w:rPr>
        <w:t xml:space="preserve"> </w:t>
      </w:r>
      <w:r w:rsidRPr="00494B96">
        <w:rPr>
          <w:sz w:val="24"/>
        </w:rPr>
        <w:t>2012</w:t>
      </w:r>
      <w:r>
        <w:rPr>
          <w:sz w:val="24"/>
        </w:rPr>
        <w:t xml:space="preserve"> </w:t>
      </w:r>
      <w:r w:rsidRPr="00494B96">
        <w:rPr>
          <w:sz w:val="24"/>
        </w:rPr>
        <w:t>г.</w:t>
      </w:r>
      <w:r>
        <w:rPr>
          <w:sz w:val="24"/>
        </w:rPr>
        <w:t xml:space="preserve"> </w:t>
      </w:r>
      <w:r w:rsidRPr="00494B96">
        <w:rPr>
          <w:sz w:val="24"/>
        </w:rPr>
        <w:t>N</w:t>
      </w:r>
      <w:r>
        <w:rPr>
          <w:sz w:val="24"/>
        </w:rPr>
        <w:t xml:space="preserve"> </w:t>
      </w:r>
      <w:r w:rsidRPr="00494B96">
        <w:rPr>
          <w:sz w:val="24"/>
        </w:rPr>
        <w:t>852</w:t>
      </w:r>
      <w:r>
        <w:rPr>
          <w:sz w:val="24"/>
        </w:rPr>
        <w:t xml:space="preserve"> </w:t>
      </w:r>
      <w:r w:rsidRPr="00494B96">
        <w:rPr>
          <w:sz w:val="24"/>
        </w:rPr>
        <w:t>"Об</w:t>
      </w:r>
      <w:r>
        <w:rPr>
          <w:sz w:val="24"/>
        </w:rPr>
        <w:t xml:space="preserve"> </w:t>
      </w:r>
      <w:r w:rsidRPr="00494B96">
        <w:rPr>
          <w:sz w:val="24"/>
        </w:rPr>
        <w:t>утверждении</w:t>
      </w:r>
      <w:r>
        <w:rPr>
          <w:sz w:val="24"/>
        </w:rPr>
        <w:t xml:space="preserve"> </w:t>
      </w:r>
      <w:r w:rsidRPr="00494B96">
        <w:rPr>
          <w:sz w:val="24"/>
        </w:rPr>
        <w:t>Правил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использования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обращении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внесении</w:t>
      </w:r>
      <w:r>
        <w:rPr>
          <w:sz w:val="24"/>
        </w:rPr>
        <w:t xml:space="preserve"> </w:t>
      </w:r>
      <w:r w:rsidRPr="00494B96">
        <w:rPr>
          <w:sz w:val="24"/>
        </w:rPr>
        <w:t>изменения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Правила</w:t>
      </w:r>
      <w:r>
        <w:rPr>
          <w:sz w:val="24"/>
        </w:rPr>
        <w:t xml:space="preserve"> </w:t>
      </w:r>
      <w:r w:rsidRPr="00494B96">
        <w:rPr>
          <w:sz w:val="24"/>
        </w:rPr>
        <w:t>разработки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утверждения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регламентов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услуг"</w:t>
      </w:r>
      <w:r>
        <w:rPr>
          <w:sz w:val="24"/>
        </w:rPr>
        <w:t xml:space="preserve"> </w:t>
      </w:r>
      <w:r w:rsidRPr="00494B96">
        <w:rPr>
          <w:sz w:val="24"/>
        </w:rPr>
        <w:t>(с</w:t>
      </w:r>
      <w:r>
        <w:rPr>
          <w:sz w:val="24"/>
        </w:rPr>
        <w:t xml:space="preserve"> </w:t>
      </w:r>
      <w:r w:rsidRPr="00494B96">
        <w:rPr>
          <w:sz w:val="24"/>
        </w:rPr>
        <w:t>изменениями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дополнениями)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Правительства</w:t>
      </w:r>
      <w:r>
        <w:rPr>
          <w:sz w:val="24"/>
        </w:rPr>
        <w:t xml:space="preserve"> </w:t>
      </w:r>
      <w:r w:rsidRPr="00494B96">
        <w:rPr>
          <w:sz w:val="24"/>
        </w:rPr>
        <w:t>РФ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25</w:t>
      </w:r>
      <w:r>
        <w:rPr>
          <w:sz w:val="24"/>
        </w:rPr>
        <w:t xml:space="preserve"> </w:t>
      </w:r>
      <w:r w:rsidRPr="00494B96">
        <w:rPr>
          <w:sz w:val="24"/>
        </w:rPr>
        <w:t>июня</w:t>
      </w:r>
      <w:r>
        <w:rPr>
          <w:sz w:val="24"/>
        </w:rPr>
        <w:t xml:space="preserve"> </w:t>
      </w:r>
      <w:r w:rsidRPr="00494B96">
        <w:rPr>
          <w:sz w:val="24"/>
        </w:rPr>
        <w:t>2012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634</w:t>
      </w:r>
      <w:r>
        <w:rPr>
          <w:sz w:val="24"/>
        </w:rPr>
        <w:t xml:space="preserve"> </w:t>
      </w:r>
      <w:r w:rsidRPr="00494B96">
        <w:rPr>
          <w:sz w:val="24"/>
        </w:rPr>
        <w:t>«О</w:t>
      </w:r>
      <w:r>
        <w:rPr>
          <w:sz w:val="24"/>
        </w:rPr>
        <w:t xml:space="preserve"> </w:t>
      </w:r>
      <w:r w:rsidRPr="00494B96">
        <w:rPr>
          <w:sz w:val="24"/>
        </w:rPr>
        <w:t>видах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подписи,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допускается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обращении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услуг»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электронная</w:t>
      </w:r>
      <w:r>
        <w:rPr>
          <w:sz w:val="24"/>
        </w:rPr>
        <w:t xml:space="preserve"> </w:t>
      </w:r>
      <w:r w:rsidRPr="00494B96">
        <w:rPr>
          <w:sz w:val="24"/>
        </w:rPr>
        <w:t>подпись).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документы,</w:t>
      </w:r>
      <w:r>
        <w:rPr>
          <w:sz w:val="24"/>
        </w:rPr>
        <w:t xml:space="preserve"> </w:t>
      </w:r>
      <w:r w:rsidRPr="00494B96">
        <w:rPr>
          <w:sz w:val="24"/>
        </w:rPr>
        <w:t>необходимые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предоставляемые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подписываются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требованиями</w:t>
      </w:r>
      <w:r>
        <w:rPr>
          <w:sz w:val="24"/>
        </w:rPr>
        <w:t xml:space="preserve"> </w:t>
      </w:r>
      <w:r w:rsidRPr="00494B96">
        <w:rPr>
          <w:sz w:val="24"/>
        </w:rPr>
        <w:t>статей</w:t>
      </w:r>
      <w:r>
        <w:rPr>
          <w:sz w:val="24"/>
        </w:rPr>
        <w:t xml:space="preserve"> </w:t>
      </w:r>
      <w:r w:rsidRPr="00494B96">
        <w:rPr>
          <w:sz w:val="24"/>
        </w:rPr>
        <w:t>21.1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21.2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27</w:t>
      </w:r>
      <w:r>
        <w:rPr>
          <w:sz w:val="24"/>
        </w:rPr>
        <w:t xml:space="preserve"> </w:t>
      </w:r>
      <w:r w:rsidRPr="00494B96">
        <w:rPr>
          <w:sz w:val="24"/>
        </w:rPr>
        <w:t>июля</w:t>
      </w:r>
      <w:r>
        <w:rPr>
          <w:sz w:val="24"/>
        </w:rPr>
        <w:t xml:space="preserve"> </w:t>
      </w:r>
      <w:r w:rsidRPr="00494B96">
        <w:rPr>
          <w:sz w:val="24"/>
        </w:rPr>
        <w:t>2010</w:t>
      </w:r>
      <w:r>
        <w:rPr>
          <w:sz w:val="24"/>
        </w:rPr>
        <w:t xml:space="preserve"> </w:t>
      </w:r>
      <w:r w:rsidRPr="00494B96">
        <w:rPr>
          <w:sz w:val="24"/>
        </w:rPr>
        <w:t>года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210-ФЗ</w:t>
      </w:r>
      <w:r>
        <w:rPr>
          <w:sz w:val="24"/>
        </w:rPr>
        <w:t xml:space="preserve"> </w:t>
      </w:r>
      <w:r w:rsidRPr="00494B96">
        <w:rPr>
          <w:sz w:val="24"/>
        </w:rPr>
        <w:t>«Об</w:t>
      </w:r>
      <w:r>
        <w:rPr>
          <w:sz w:val="24"/>
        </w:rPr>
        <w:t xml:space="preserve"> </w:t>
      </w:r>
      <w:r w:rsidRPr="00494B96">
        <w:rPr>
          <w:sz w:val="24"/>
        </w:rPr>
        <w:t>организации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услуг»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6</w:t>
      </w:r>
      <w:r>
        <w:rPr>
          <w:sz w:val="24"/>
        </w:rPr>
        <w:t xml:space="preserve"> </w:t>
      </w:r>
      <w:r w:rsidRPr="00494B96">
        <w:rPr>
          <w:sz w:val="24"/>
        </w:rPr>
        <w:t>апреля</w:t>
      </w:r>
      <w:r>
        <w:rPr>
          <w:sz w:val="24"/>
        </w:rPr>
        <w:t xml:space="preserve"> </w:t>
      </w:r>
      <w:r w:rsidRPr="00494B96">
        <w:rPr>
          <w:sz w:val="24"/>
        </w:rPr>
        <w:t>2011</w:t>
      </w:r>
      <w:r>
        <w:rPr>
          <w:sz w:val="24"/>
        </w:rPr>
        <w:t xml:space="preserve"> </w:t>
      </w:r>
      <w:r w:rsidRPr="00494B96">
        <w:rPr>
          <w:sz w:val="24"/>
        </w:rPr>
        <w:t>года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63-ФЗ</w:t>
      </w:r>
      <w:r>
        <w:rPr>
          <w:sz w:val="24"/>
        </w:rPr>
        <w:t xml:space="preserve"> </w:t>
      </w:r>
      <w:r w:rsidRPr="00494B96">
        <w:rPr>
          <w:sz w:val="24"/>
        </w:rPr>
        <w:t>«Об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подписи».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портала,</w:t>
      </w:r>
      <w:r>
        <w:rPr>
          <w:sz w:val="24"/>
        </w:rPr>
        <w:t xml:space="preserve"> </w:t>
      </w: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документы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подписаны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допускаются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использованию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обращении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оказываемой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применением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определяются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утверждаемой</w:t>
      </w:r>
      <w:r>
        <w:rPr>
          <w:sz w:val="24"/>
        </w:rPr>
        <w:t xml:space="preserve"> </w:t>
      </w:r>
      <w:r w:rsidRPr="00494B96">
        <w:rPr>
          <w:sz w:val="24"/>
        </w:rPr>
        <w:t>органом,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предоставляющим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согласованию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службой</w:t>
      </w:r>
      <w:r>
        <w:rPr>
          <w:sz w:val="24"/>
        </w:rPr>
        <w:t xml:space="preserve"> </w:t>
      </w:r>
      <w:r w:rsidRPr="00494B96">
        <w:rPr>
          <w:sz w:val="24"/>
        </w:rPr>
        <w:t>безопасности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модели</w:t>
      </w:r>
      <w:r>
        <w:rPr>
          <w:sz w:val="24"/>
        </w:rPr>
        <w:t xml:space="preserve"> </w:t>
      </w:r>
      <w:r w:rsidRPr="00494B96">
        <w:rPr>
          <w:sz w:val="24"/>
        </w:rPr>
        <w:t>угроз</w:t>
      </w:r>
      <w:r>
        <w:rPr>
          <w:sz w:val="24"/>
        </w:rPr>
        <w:t xml:space="preserve"> </w:t>
      </w:r>
      <w:r w:rsidRPr="00494B96">
        <w:rPr>
          <w:sz w:val="24"/>
        </w:rPr>
        <w:t>безопасности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системе,</w:t>
      </w:r>
      <w:r>
        <w:rPr>
          <w:sz w:val="24"/>
        </w:rPr>
        <w:t xml:space="preserve"> </w:t>
      </w:r>
      <w:r w:rsidRPr="00494B96">
        <w:rPr>
          <w:sz w:val="24"/>
        </w:rPr>
        <w:t>используемой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целях</w:t>
      </w:r>
      <w:r>
        <w:rPr>
          <w:sz w:val="24"/>
        </w:rPr>
        <w:t xml:space="preserve"> </w:t>
      </w:r>
      <w:r w:rsidRPr="00494B96">
        <w:rPr>
          <w:sz w:val="24"/>
        </w:rPr>
        <w:t>приема</w:t>
      </w:r>
      <w:r>
        <w:rPr>
          <w:sz w:val="24"/>
        </w:rPr>
        <w:t xml:space="preserve"> </w:t>
      </w:r>
      <w:r w:rsidRPr="00494B96">
        <w:rPr>
          <w:sz w:val="24"/>
        </w:rPr>
        <w:t>обращений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такой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2.14.2.</w:t>
      </w:r>
      <w:r>
        <w:rPr>
          <w:sz w:val="24"/>
        </w:rPr>
        <w:t xml:space="preserve"> </w:t>
      </w:r>
      <w:r w:rsidRPr="00494B96">
        <w:rPr>
          <w:sz w:val="24"/>
        </w:rPr>
        <w:t>Заявителям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предоставляемой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доступа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возможностям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выбрать</w:t>
      </w:r>
      <w:r>
        <w:rPr>
          <w:sz w:val="24"/>
        </w:rPr>
        <w:t xml:space="preserve"> </w:t>
      </w:r>
      <w:r w:rsidRPr="00494B96">
        <w:rPr>
          <w:sz w:val="24"/>
        </w:rPr>
        <w:t>субъект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открытия</w:t>
      </w:r>
      <w:r>
        <w:rPr>
          <w:sz w:val="24"/>
        </w:rPr>
        <w:t xml:space="preserve"> </w:t>
      </w:r>
      <w:r w:rsidRPr="00494B96">
        <w:rPr>
          <w:sz w:val="24"/>
        </w:rPr>
        <w:t>списка</w:t>
      </w:r>
      <w:r>
        <w:rPr>
          <w:sz w:val="24"/>
        </w:rPr>
        <w:t xml:space="preserve"> </w:t>
      </w:r>
      <w:r w:rsidRPr="00494B96">
        <w:rPr>
          <w:sz w:val="24"/>
        </w:rPr>
        <w:t>территориальных</w:t>
      </w:r>
      <w:r>
        <w:rPr>
          <w:sz w:val="24"/>
        </w:rPr>
        <w:t xml:space="preserve"> </w:t>
      </w:r>
      <w:r w:rsidRPr="00494B96">
        <w:rPr>
          <w:sz w:val="24"/>
        </w:rPr>
        <w:t>федеральных</w:t>
      </w:r>
      <w:r>
        <w:rPr>
          <w:sz w:val="24"/>
        </w:rPr>
        <w:t xml:space="preserve"> </w:t>
      </w:r>
      <w:r w:rsidRPr="00494B96">
        <w:rPr>
          <w:sz w:val="24"/>
        </w:rPr>
        <w:t>органов</w:t>
      </w:r>
      <w:r>
        <w:rPr>
          <w:sz w:val="24"/>
        </w:rPr>
        <w:t xml:space="preserve"> </w:t>
      </w:r>
      <w:r w:rsidRPr="00494B96">
        <w:rPr>
          <w:sz w:val="24"/>
        </w:rPr>
        <w:t>исполнительной</w:t>
      </w:r>
      <w:r>
        <w:rPr>
          <w:sz w:val="24"/>
        </w:rPr>
        <w:t xml:space="preserve"> </w:t>
      </w:r>
      <w:r w:rsidRPr="00494B96">
        <w:rPr>
          <w:sz w:val="24"/>
        </w:rPr>
        <w:t>власти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этом</w:t>
      </w:r>
      <w:r>
        <w:rPr>
          <w:sz w:val="24"/>
        </w:rPr>
        <w:t xml:space="preserve"> </w:t>
      </w:r>
      <w:r w:rsidRPr="00494B96">
        <w:rPr>
          <w:sz w:val="24"/>
        </w:rPr>
        <w:t>субъекте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органов</w:t>
      </w:r>
      <w:r>
        <w:rPr>
          <w:sz w:val="24"/>
        </w:rPr>
        <w:t xml:space="preserve"> </w:t>
      </w:r>
      <w:r w:rsidRPr="00494B96">
        <w:rPr>
          <w:sz w:val="24"/>
        </w:rPr>
        <w:t>исполнительной</w:t>
      </w:r>
      <w:r>
        <w:rPr>
          <w:sz w:val="24"/>
        </w:rPr>
        <w:t xml:space="preserve"> </w:t>
      </w:r>
      <w:r w:rsidRPr="00494B96">
        <w:rPr>
          <w:sz w:val="24"/>
        </w:rPr>
        <w:t>власти</w:t>
      </w:r>
      <w:r>
        <w:rPr>
          <w:sz w:val="24"/>
        </w:rPr>
        <w:t xml:space="preserve"> </w:t>
      </w:r>
      <w:r w:rsidRPr="00494B96">
        <w:rPr>
          <w:sz w:val="24"/>
        </w:rPr>
        <w:t>субъекта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органов</w:t>
      </w:r>
      <w:r>
        <w:rPr>
          <w:sz w:val="24"/>
        </w:rPr>
        <w:t xml:space="preserve"> </w:t>
      </w:r>
      <w:r w:rsidRPr="00494B96">
        <w:rPr>
          <w:sz w:val="24"/>
        </w:rPr>
        <w:t>местного</w:t>
      </w:r>
      <w:r>
        <w:rPr>
          <w:sz w:val="24"/>
        </w:rPr>
        <w:t xml:space="preserve"> </w:t>
      </w:r>
      <w:r w:rsidRPr="00494B96">
        <w:rPr>
          <w:sz w:val="24"/>
        </w:rPr>
        <w:t>самоуправления</w:t>
      </w:r>
      <w:r>
        <w:rPr>
          <w:sz w:val="24"/>
        </w:rPr>
        <w:t xml:space="preserve"> </w:t>
      </w:r>
      <w:r w:rsidRPr="00494B96">
        <w:rPr>
          <w:sz w:val="24"/>
        </w:rPr>
        <w:t>выбрать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</w:t>
      </w:r>
      <w:r>
        <w:rPr>
          <w:sz w:val="24"/>
        </w:rPr>
        <w:t xml:space="preserve"> </w:t>
      </w:r>
      <w:r w:rsidRPr="00494B96">
        <w:rPr>
          <w:sz w:val="24"/>
        </w:rPr>
        <w:t>(указать</w:t>
      </w:r>
      <w:r>
        <w:rPr>
          <w:sz w:val="24"/>
        </w:rPr>
        <w:t xml:space="preserve"> </w:t>
      </w:r>
      <w:r w:rsidRPr="00494B96">
        <w:rPr>
          <w:sz w:val="24"/>
        </w:rPr>
        <w:t>наименование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</w:t>
      </w:r>
      <w:r>
        <w:rPr>
          <w:sz w:val="24"/>
        </w:rPr>
        <w:t xml:space="preserve"> </w:t>
      </w:r>
      <w:r w:rsidRPr="00494B96">
        <w:rPr>
          <w:sz w:val="24"/>
        </w:rPr>
        <w:t>согласно</w:t>
      </w:r>
      <w:r>
        <w:rPr>
          <w:sz w:val="24"/>
        </w:rPr>
        <w:t xml:space="preserve"> </w:t>
      </w:r>
      <w:r w:rsidRPr="00494B96">
        <w:rPr>
          <w:sz w:val="24"/>
        </w:rPr>
        <w:t>Уставу)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перечнем</w:t>
      </w:r>
      <w:r>
        <w:rPr>
          <w:sz w:val="24"/>
        </w:rPr>
        <w:t xml:space="preserve"> </w:t>
      </w:r>
      <w:r w:rsidRPr="00494B96">
        <w:rPr>
          <w:sz w:val="24"/>
        </w:rPr>
        <w:t>оказываемых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информацией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каждой</w:t>
      </w:r>
      <w:r>
        <w:rPr>
          <w:sz w:val="24"/>
        </w:rPr>
        <w:t xml:space="preserve"> </w:t>
      </w:r>
      <w:r w:rsidRPr="00494B96">
        <w:rPr>
          <w:sz w:val="24"/>
        </w:rPr>
        <w:t>услуге.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lastRenderedPageBreak/>
        <w:t>В</w:t>
      </w:r>
      <w:r>
        <w:rPr>
          <w:sz w:val="24"/>
        </w:rPr>
        <w:t xml:space="preserve"> </w:t>
      </w:r>
      <w:r w:rsidRPr="00494B96">
        <w:rPr>
          <w:sz w:val="24"/>
        </w:rPr>
        <w:t>карточке</w:t>
      </w:r>
      <w:r>
        <w:rPr>
          <w:sz w:val="24"/>
        </w:rPr>
        <w:t xml:space="preserve"> </w:t>
      </w:r>
      <w:r w:rsidRPr="00494B96">
        <w:rPr>
          <w:sz w:val="24"/>
        </w:rPr>
        <w:t>каждой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содержится</w:t>
      </w:r>
      <w:r>
        <w:rPr>
          <w:sz w:val="24"/>
        </w:rPr>
        <w:t xml:space="preserve"> </w:t>
      </w:r>
      <w:r w:rsidRPr="00494B96">
        <w:rPr>
          <w:sz w:val="24"/>
        </w:rPr>
        <w:t>описание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подробная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способах</w:t>
      </w:r>
      <w:r>
        <w:rPr>
          <w:sz w:val="24"/>
        </w:rPr>
        <w:t xml:space="preserve"> </w:t>
      </w:r>
      <w:r w:rsidRPr="00494B96">
        <w:rPr>
          <w:sz w:val="24"/>
        </w:rPr>
        <w:t>обращения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услугой,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сроках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исполнения,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бланки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заполнить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обращения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услугой.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Подача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запросов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следующем</w:t>
      </w:r>
      <w:r>
        <w:rPr>
          <w:sz w:val="24"/>
        </w:rPr>
        <w:t xml:space="preserve"> </w:t>
      </w:r>
      <w:r w:rsidRPr="00494B96">
        <w:rPr>
          <w:sz w:val="24"/>
        </w:rPr>
        <w:t>порядке: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подача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через</w:t>
      </w:r>
      <w:r>
        <w:rPr>
          <w:sz w:val="24"/>
        </w:rPr>
        <w:t xml:space="preserve"> </w:t>
      </w:r>
      <w:r w:rsidRPr="00494B96">
        <w:rPr>
          <w:sz w:val="24"/>
        </w:rPr>
        <w:t>личный</w:t>
      </w:r>
      <w:r>
        <w:rPr>
          <w:sz w:val="24"/>
        </w:rPr>
        <w:t xml:space="preserve"> </w:t>
      </w:r>
      <w:r w:rsidRPr="00494B96">
        <w:rPr>
          <w:sz w:val="24"/>
        </w:rPr>
        <w:t>кабинет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оформления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пройти</w:t>
      </w:r>
      <w:r>
        <w:rPr>
          <w:sz w:val="24"/>
        </w:rPr>
        <w:t xml:space="preserve"> </w:t>
      </w:r>
      <w:r w:rsidRPr="00494B96">
        <w:rPr>
          <w:sz w:val="24"/>
        </w:rPr>
        <w:t>процедуру</w:t>
      </w:r>
      <w:r>
        <w:rPr>
          <w:sz w:val="24"/>
        </w:rPr>
        <w:t xml:space="preserve"> </w:t>
      </w:r>
      <w:r w:rsidRPr="00494B96">
        <w:rPr>
          <w:sz w:val="24"/>
        </w:rPr>
        <w:t>авторизации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авторизации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ввести</w:t>
      </w:r>
      <w:r>
        <w:rPr>
          <w:sz w:val="24"/>
        </w:rPr>
        <w:t xml:space="preserve"> </w:t>
      </w:r>
      <w:r w:rsidRPr="00494B96">
        <w:rPr>
          <w:sz w:val="24"/>
        </w:rPr>
        <w:t>страховой</w:t>
      </w:r>
      <w:r>
        <w:rPr>
          <w:sz w:val="24"/>
        </w:rPr>
        <w:t xml:space="preserve"> </w:t>
      </w:r>
      <w:r w:rsidRPr="00494B96">
        <w:rPr>
          <w:sz w:val="24"/>
        </w:rPr>
        <w:t>номер</w:t>
      </w:r>
      <w:r>
        <w:rPr>
          <w:sz w:val="24"/>
        </w:rPr>
        <w:t xml:space="preserve"> </w:t>
      </w:r>
      <w:r w:rsidRPr="00494B96">
        <w:rPr>
          <w:sz w:val="24"/>
        </w:rPr>
        <w:t>индивидуального</w:t>
      </w:r>
      <w:r>
        <w:rPr>
          <w:sz w:val="24"/>
        </w:rPr>
        <w:t xml:space="preserve"> </w:t>
      </w:r>
      <w:r w:rsidRPr="00494B96">
        <w:rPr>
          <w:sz w:val="24"/>
        </w:rPr>
        <w:t>лицевого</w:t>
      </w:r>
      <w:r>
        <w:rPr>
          <w:sz w:val="24"/>
        </w:rPr>
        <w:t xml:space="preserve"> </w:t>
      </w:r>
      <w:r w:rsidRPr="00494B96">
        <w:rPr>
          <w:sz w:val="24"/>
        </w:rPr>
        <w:t>счета</w:t>
      </w:r>
      <w:r>
        <w:rPr>
          <w:sz w:val="24"/>
        </w:rPr>
        <w:t xml:space="preserve"> </w:t>
      </w:r>
      <w:r w:rsidRPr="00494B96">
        <w:rPr>
          <w:sz w:val="24"/>
        </w:rPr>
        <w:t>застрахованного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выданный</w:t>
      </w:r>
      <w:r>
        <w:rPr>
          <w:sz w:val="24"/>
        </w:rPr>
        <w:t xml:space="preserve"> </w:t>
      </w:r>
      <w:r w:rsidRPr="00494B96">
        <w:rPr>
          <w:sz w:val="24"/>
        </w:rPr>
        <w:t>Пенсионным</w:t>
      </w:r>
      <w:r>
        <w:rPr>
          <w:sz w:val="24"/>
        </w:rPr>
        <w:t xml:space="preserve"> </w:t>
      </w:r>
      <w:r w:rsidRPr="00494B96">
        <w:rPr>
          <w:sz w:val="24"/>
        </w:rPr>
        <w:t>фондом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</w:t>
      </w:r>
      <w:r>
        <w:rPr>
          <w:sz w:val="24"/>
        </w:rPr>
        <w:t xml:space="preserve"> </w:t>
      </w:r>
      <w:r w:rsidRPr="00494B96">
        <w:rPr>
          <w:sz w:val="24"/>
        </w:rPr>
        <w:t>(государственным</w:t>
      </w:r>
      <w:r>
        <w:rPr>
          <w:sz w:val="24"/>
        </w:rPr>
        <w:t xml:space="preserve"> </w:t>
      </w:r>
      <w:r w:rsidRPr="00494B96">
        <w:rPr>
          <w:sz w:val="24"/>
        </w:rPr>
        <w:t>учреждением)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Новгородской области </w:t>
      </w:r>
      <w:r w:rsidRPr="00494B96">
        <w:rPr>
          <w:sz w:val="24"/>
        </w:rPr>
        <w:t>(СНИЛС),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пароль,</w:t>
      </w:r>
      <w:r>
        <w:rPr>
          <w:sz w:val="24"/>
        </w:rPr>
        <w:t xml:space="preserve"> </w:t>
      </w:r>
      <w:r w:rsidRPr="00494B96">
        <w:rPr>
          <w:sz w:val="24"/>
        </w:rPr>
        <w:t>полученный</w:t>
      </w:r>
      <w:r>
        <w:rPr>
          <w:sz w:val="24"/>
        </w:rPr>
        <w:t xml:space="preserve"> </w:t>
      </w:r>
      <w:r w:rsidRPr="00494B96">
        <w:rPr>
          <w:sz w:val="24"/>
        </w:rPr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портале;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заявитель,</w:t>
      </w:r>
      <w:r>
        <w:rPr>
          <w:sz w:val="24"/>
        </w:rPr>
        <w:t xml:space="preserve"> </w:t>
      </w:r>
      <w:r w:rsidRPr="00494B96">
        <w:rPr>
          <w:sz w:val="24"/>
        </w:rPr>
        <w:t>выбрав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готовит</w:t>
      </w:r>
      <w:r>
        <w:rPr>
          <w:sz w:val="24"/>
        </w:rPr>
        <w:t xml:space="preserve"> </w:t>
      </w:r>
      <w:r w:rsidRPr="00494B96">
        <w:rPr>
          <w:sz w:val="24"/>
        </w:rPr>
        <w:t>пакет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(копии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виде),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направляет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вместе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заявлением</w:t>
      </w:r>
      <w:r>
        <w:rPr>
          <w:sz w:val="24"/>
        </w:rPr>
        <w:t xml:space="preserve"> </w:t>
      </w:r>
      <w:r w:rsidRPr="00494B96">
        <w:rPr>
          <w:sz w:val="24"/>
        </w:rPr>
        <w:t>через</w:t>
      </w:r>
      <w:r>
        <w:rPr>
          <w:sz w:val="24"/>
        </w:rPr>
        <w:t xml:space="preserve"> </w:t>
      </w:r>
      <w:r w:rsidRPr="00494B96">
        <w:rPr>
          <w:sz w:val="24"/>
        </w:rPr>
        <w:t>личный</w:t>
      </w:r>
      <w:r>
        <w:rPr>
          <w:sz w:val="24"/>
        </w:rPr>
        <w:t xml:space="preserve"> </w:t>
      </w:r>
      <w:r w:rsidRPr="00494B96">
        <w:rPr>
          <w:sz w:val="24"/>
        </w:rPr>
        <w:t>кабинет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вместе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электронными</w:t>
      </w:r>
      <w:r>
        <w:rPr>
          <w:sz w:val="24"/>
        </w:rPr>
        <w:t xml:space="preserve"> </w:t>
      </w:r>
      <w:r w:rsidRPr="00494B96">
        <w:rPr>
          <w:sz w:val="24"/>
        </w:rPr>
        <w:t>копиями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попадает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информационную</w:t>
      </w:r>
      <w:r>
        <w:rPr>
          <w:sz w:val="24"/>
        </w:rPr>
        <w:t xml:space="preserve"> </w:t>
      </w:r>
      <w:r w:rsidRPr="00494B96">
        <w:rPr>
          <w:sz w:val="24"/>
        </w:rPr>
        <w:t>систему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оказывающего</w:t>
      </w:r>
      <w:r>
        <w:rPr>
          <w:sz w:val="24"/>
        </w:rPr>
        <w:t xml:space="preserve"> </w:t>
      </w:r>
      <w:r w:rsidRPr="00494B96">
        <w:rPr>
          <w:sz w:val="24"/>
        </w:rPr>
        <w:t>выбранную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которая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запросов,</w:t>
      </w:r>
      <w:r>
        <w:rPr>
          <w:sz w:val="24"/>
        </w:rPr>
        <w:t xml:space="preserve"> </w:t>
      </w:r>
      <w:r w:rsidRPr="00494B96">
        <w:rPr>
          <w:sz w:val="24"/>
        </w:rPr>
        <w:t>обращений,</w:t>
      </w:r>
      <w:r>
        <w:rPr>
          <w:sz w:val="24"/>
        </w:rPr>
        <w:t xml:space="preserve"> </w:t>
      </w:r>
      <w:r w:rsidRPr="00494B96">
        <w:rPr>
          <w:sz w:val="24"/>
        </w:rPr>
        <w:t>заявлений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(сведений),</w:t>
      </w:r>
      <w:r>
        <w:rPr>
          <w:sz w:val="24"/>
        </w:rPr>
        <w:t xml:space="preserve"> </w:t>
      </w:r>
      <w:r w:rsidRPr="00494B96">
        <w:rPr>
          <w:sz w:val="24"/>
        </w:rPr>
        <w:t>поступивших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через</w:t>
      </w:r>
      <w:r>
        <w:rPr>
          <w:sz w:val="24"/>
        </w:rPr>
        <w:t xml:space="preserve"> </w:t>
      </w:r>
      <w:r w:rsidRPr="00494B96">
        <w:rPr>
          <w:sz w:val="24"/>
        </w:rPr>
        <w:t>систему</w:t>
      </w:r>
      <w:r>
        <w:rPr>
          <w:sz w:val="24"/>
        </w:rPr>
        <w:t xml:space="preserve"> </w:t>
      </w:r>
      <w:r w:rsidRPr="00494B96">
        <w:rPr>
          <w:sz w:val="24"/>
        </w:rPr>
        <w:t>межведомственного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2.14.3.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осуществлять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получение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представляются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уведомления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кабинете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2.14.4.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направлении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(содержащихся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них</w:t>
      </w:r>
      <w:r>
        <w:rPr>
          <w:sz w:val="24"/>
        </w:rPr>
        <w:t xml:space="preserve"> </w:t>
      </w:r>
      <w:r w:rsidRPr="00494B96">
        <w:rPr>
          <w:sz w:val="24"/>
        </w:rPr>
        <w:t>сведений)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порядке,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предусмотренном</w:t>
      </w:r>
      <w:r>
        <w:rPr>
          <w:sz w:val="24"/>
        </w:rPr>
        <w:t xml:space="preserve"> </w:t>
      </w:r>
      <w:r w:rsidRPr="00494B96">
        <w:rPr>
          <w:sz w:val="24"/>
        </w:rPr>
        <w:t>подпунктом</w:t>
      </w:r>
      <w:r>
        <w:rPr>
          <w:sz w:val="24"/>
        </w:rPr>
        <w:t xml:space="preserve"> </w:t>
      </w:r>
      <w:r w:rsidRPr="00494B96">
        <w:rPr>
          <w:sz w:val="24"/>
        </w:rPr>
        <w:t>2.14.1</w:t>
      </w:r>
      <w:r>
        <w:rPr>
          <w:sz w:val="24"/>
        </w:rPr>
        <w:t xml:space="preserve"> </w:t>
      </w:r>
      <w:r w:rsidRPr="00494B96">
        <w:rPr>
          <w:sz w:val="24"/>
        </w:rPr>
        <w:t>подраздела</w:t>
      </w:r>
      <w:r>
        <w:rPr>
          <w:sz w:val="24"/>
        </w:rPr>
        <w:t xml:space="preserve"> </w:t>
      </w:r>
      <w:r w:rsidRPr="00494B96">
        <w:rPr>
          <w:sz w:val="24"/>
        </w:rPr>
        <w:t>2.14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сообщения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виде,</w:t>
      </w:r>
      <w:r>
        <w:rPr>
          <w:sz w:val="24"/>
        </w:rPr>
        <w:t xml:space="preserve"> </w:t>
      </w:r>
      <w:r w:rsidRPr="00494B96">
        <w:rPr>
          <w:sz w:val="24"/>
        </w:rPr>
        <w:t>подтверждающего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регистрацию.</w:t>
      </w:r>
    </w:p>
    <w:p w:rsidR="00534455" w:rsidRPr="00D8523C" w:rsidRDefault="00534455" w:rsidP="00534455">
      <w:pPr>
        <w:ind w:firstLine="709"/>
        <w:jc w:val="both"/>
        <w:rPr>
          <w:color w:val="000000" w:themeColor="text1"/>
          <w:sz w:val="24"/>
        </w:rPr>
      </w:pPr>
      <w:r w:rsidRPr="00D8523C">
        <w:rPr>
          <w:color w:val="000000" w:themeColor="text1"/>
          <w:sz w:val="24"/>
        </w:rPr>
        <w:t>2.14.5.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534455" w:rsidRPr="00D8523C" w:rsidRDefault="00534455" w:rsidP="00534455">
      <w:pPr>
        <w:ind w:firstLine="709"/>
        <w:jc w:val="both"/>
        <w:rPr>
          <w:color w:val="000000" w:themeColor="text1"/>
          <w:sz w:val="24"/>
        </w:rPr>
      </w:pPr>
      <w:r w:rsidRPr="00D8523C">
        <w:rPr>
          <w:color w:val="000000" w:themeColor="text1"/>
          <w:sz w:val="24"/>
        </w:rPr>
        <w:t>2.14.6. При предоставлении муниципальных услуг в электронной форме идентификация и аутентификация могут осуществляться посредством:</w:t>
      </w:r>
    </w:p>
    <w:p w:rsidR="00534455" w:rsidRPr="00D8523C" w:rsidRDefault="00534455" w:rsidP="00534455">
      <w:pPr>
        <w:ind w:firstLine="709"/>
        <w:jc w:val="both"/>
        <w:rPr>
          <w:color w:val="000000" w:themeColor="text1"/>
          <w:sz w:val="24"/>
        </w:rPr>
      </w:pPr>
      <w:r w:rsidRPr="00D8523C">
        <w:rPr>
          <w:color w:val="000000" w:themeColor="text1"/>
          <w:sz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534455" w:rsidRPr="00D8523C" w:rsidRDefault="00534455" w:rsidP="00534455">
      <w:pPr>
        <w:ind w:firstLine="709"/>
        <w:jc w:val="both"/>
        <w:rPr>
          <w:color w:val="000000" w:themeColor="text1"/>
          <w:sz w:val="24"/>
        </w:rPr>
      </w:pPr>
      <w:r w:rsidRPr="00D8523C">
        <w:rPr>
          <w:color w:val="000000" w:themeColor="text1"/>
          <w:sz w:val="24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534455" w:rsidRPr="00494B96" w:rsidRDefault="00534455" w:rsidP="00534455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534455" w:rsidRPr="00494B96" w:rsidRDefault="00534455" w:rsidP="00534455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4B96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Состав,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сроки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процедур,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порядку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выполнения,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том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числе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особенности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выполнения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процедур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электронной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b/>
          <w:bCs/>
          <w:sz w:val="24"/>
          <w:szCs w:val="24"/>
        </w:rPr>
        <w:t>форме</w:t>
      </w:r>
    </w:p>
    <w:p w:rsidR="00534455" w:rsidRPr="00494B96" w:rsidRDefault="00534455" w:rsidP="00534455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534455" w:rsidRPr="00494B96" w:rsidRDefault="00534455" w:rsidP="00534455">
      <w:pPr>
        <w:pStyle w:val="ConsPlusNormal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4B96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административные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lastRenderedPageBreak/>
        <w:t>процедуры: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3.1.</w:t>
      </w:r>
      <w:r>
        <w:rPr>
          <w:sz w:val="24"/>
        </w:rPr>
        <w:t xml:space="preserve"> </w:t>
      </w:r>
      <w:r w:rsidRPr="00A60C44">
        <w:rPr>
          <w:sz w:val="24"/>
        </w:rPr>
        <w:t>Последовательность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A60C44">
        <w:rPr>
          <w:sz w:val="24"/>
        </w:rPr>
        <w:t>процедур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3.1.1.</w:t>
      </w:r>
      <w:r>
        <w:rPr>
          <w:sz w:val="24"/>
        </w:rPr>
        <w:t xml:space="preserve"> </w:t>
      </w:r>
      <w:r w:rsidRPr="00A60C44">
        <w:rPr>
          <w:sz w:val="24"/>
        </w:rPr>
        <w:t>Перечень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A60C44">
        <w:rPr>
          <w:sz w:val="24"/>
        </w:rPr>
        <w:t>процедур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прием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регистрация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приложенных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отказ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необходимых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согласование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владельцами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которым</w:t>
      </w:r>
      <w:r>
        <w:rPr>
          <w:sz w:val="24"/>
        </w:rPr>
        <w:t xml:space="preserve"> </w:t>
      </w:r>
      <w:r w:rsidRPr="00A60C44">
        <w:rPr>
          <w:sz w:val="24"/>
        </w:rPr>
        <w:t>проходит</w:t>
      </w:r>
      <w:r>
        <w:rPr>
          <w:sz w:val="24"/>
        </w:rPr>
        <w:t xml:space="preserve"> </w:t>
      </w:r>
      <w:r w:rsidRPr="00A60C44">
        <w:rPr>
          <w:sz w:val="24"/>
        </w:rPr>
        <w:t>такой</w:t>
      </w:r>
      <w:r>
        <w:rPr>
          <w:sz w:val="24"/>
        </w:rPr>
        <w:t xml:space="preserve"> </w:t>
      </w:r>
      <w:r w:rsidRPr="00A60C44">
        <w:rPr>
          <w:sz w:val="24"/>
        </w:rPr>
        <w:t>маршрут;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приложенных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-</w:t>
      </w:r>
      <w:r>
        <w:rPr>
          <w:sz w:val="24"/>
        </w:rPr>
        <w:t xml:space="preserve"> </w:t>
      </w:r>
      <w:r w:rsidRPr="00A60C44">
        <w:rPr>
          <w:sz w:val="24"/>
        </w:rPr>
        <w:t>выдача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отказ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2" w:name="Par215"/>
      <w:bookmarkEnd w:id="22"/>
      <w:r w:rsidRPr="00A60C44">
        <w:rPr>
          <w:sz w:val="24"/>
        </w:rPr>
        <w:t>3.2.</w:t>
      </w:r>
      <w:r>
        <w:rPr>
          <w:sz w:val="24"/>
        </w:rPr>
        <w:t xml:space="preserve"> </w:t>
      </w:r>
      <w:r w:rsidRPr="00A60C44">
        <w:rPr>
          <w:sz w:val="24"/>
        </w:rPr>
        <w:t>Прием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регистрация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приложенных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отказ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необходимых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3.2.1.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подается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личном</w:t>
      </w:r>
      <w:r>
        <w:rPr>
          <w:sz w:val="24"/>
        </w:rPr>
        <w:t xml:space="preserve"> </w:t>
      </w:r>
      <w:r w:rsidRPr="00A60C44">
        <w:rPr>
          <w:sz w:val="24"/>
        </w:rPr>
        <w:t>приеме,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направляется</w:t>
      </w:r>
      <w:r>
        <w:rPr>
          <w:sz w:val="24"/>
        </w:rPr>
        <w:t xml:space="preserve"> </w:t>
      </w:r>
      <w:r w:rsidRPr="00A60C44">
        <w:rPr>
          <w:sz w:val="24"/>
        </w:rPr>
        <w:t>посредством</w:t>
      </w:r>
      <w:r>
        <w:rPr>
          <w:sz w:val="24"/>
        </w:rPr>
        <w:t xml:space="preserve"> </w:t>
      </w:r>
      <w:r w:rsidRPr="00A60C44">
        <w:rPr>
          <w:sz w:val="24"/>
        </w:rPr>
        <w:t>использования</w:t>
      </w:r>
      <w:r>
        <w:rPr>
          <w:sz w:val="24"/>
        </w:rPr>
        <w:t xml:space="preserve"> </w:t>
      </w:r>
      <w:r w:rsidRPr="00A60C44">
        <w:rPr>
          <w:sz w:val="24"/>
        </w:rPr>
        <w:t>почтовой,</w:t>
      </w:r>
      <w:r>
        <w:rPr>
          <w:sz w:val="24"/>
        </w:rPr>
        <w:t xml:space="preserve"> </w:t>
      </w:r>
      <w:r w:rsidRPr="00A60C44">
        <w:rPr>
          <w:sz w:val="24"/>
        </w:rPr>
        <w:t>факсимильной</w:t>
      </w:r>
      <w:r>
        <w:rPr>
          <w:sz w:val="24"/>
        </w:rPr>
        <w:t xml:space="preserve"> </w:t>
      </w:r>
      <w:r w:rsidRPr="00A60C44">
        <w:rPr>
          <w:sz w:val="24"/>
        </w:rPr>
        <w:t>связи.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3.2.2.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рабочего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регистрируется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3.2.3.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принимает</w:t>
      </w:r>
      <w:r>
        <w:rPr>
          <w:sz w:val="24"/>
        </w:rPr>
        <w:t xml:space="preserve"> </w:t>
      </w:r>
      <w:r w:rsidRPr="00A60C44">
        <w:rPr>
          <w:sz w:val="24"/>
        </w:rPr>
        <w:t>решение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отказе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основаниям,</w:t>
      </w:r>
      <w:r>
        <w:rPr>
          <w:sz w:val="24"/>
        </w:rPr>
        <w:t xml:space="preserve"> </w:t>
      </w:r>
      <w:r w:rsidRPr="00A60C44">
        <w:rPr>
          <w:sz w:val="24"/>
        </w:rPr>
        <w:t>указанным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пункте</w:t>
      </w:r>
      <w:r>
        <w:rPr>
          <w:sz w:val="24"/>
        </w:rPr>
        <w:t xml:space="preserve"> </w:t>
      </w:r>
      <w:r w:rsidRPr="00A60C44">
        <w:rPr>
          <w:sz w:val="24"/>
        </w:rPr>
        <w:t>2.7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3" w:name="Par223"/>
      <w:bookmarkEnd w:id="23"/>
      <w:r w:rsidRPr="00A60C44">
        <w:rPr>
          <w:sz w:val="24"/>
        </w:rPr>
        <w:t>3.3.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приложенных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3.3.1.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рассмотрении</w:t>
      </w:r>
      <w:r>
        <w:rPr>
          <w:sz w:val="24"/>
        </w:rPr>
        <w:t xml:space="preserve"> </w:t>
      </w:r>
      <w:r w:rsidRPr="00A60C44">
        <w:rPr>
          <w:sz w:val="24"/>
        </w:rPr>
        <w:t>представленных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4</w:t>
      </w:r>
      <w:r>
        <w:rPr>
          <w:sz w:val="24"/>
        </w:rPr>
        <w:t xml:space="preserve"> </w:t>
      </w:r>
      <w:r w:rsidRPr="00A60C44">
        <w:rPr>
          <w:sz w:val="24"/>
        </w:rPr>
        <w:t>рабочих</w:t>
      </w:r>
      <w:r>
        <w:rPr>
          <w:sz w:val="24"/>
        </w:rPr>
        <w:t xml:space="preserve"> </w:t>
      </w:r>
      <w:r w:rsidRPr="00A60C44">
        <w:rPr>
          <w:sz w:val="24"/>
        </w:rPr>
        <w:t>дней</w:t>
      </w:r>
      <w:r>
        <w:rPr>
          <w:sz w:val="24"/>
        </w:rPr>
        <w:t xml:space="preserve"> </w:t>
      </w:r>
      <w:r w:rsidRPr="00A60C44">
        <w:rPr>
          <w:sz w:val="24"/>
        </w:rPr>
        <w:t>со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регистрации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проверяет: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наличие</w:t>
      </w:r>
      <w:r>
        <w:rPr>
          <w:sz w:val="24"/>
        </w:rPr>
        <w:t xml:space="preserve"> </w:t>
      </w:r>
      <w:r w:rsidRPr="00A60C44">
        <w:rPr>
          <w:sz w:val="24"/>
        </w:rPr>
        <w:t>у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полномочий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выдачу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заявленному</w:t>
      </w:r>
      <w:r>
        <w:rPr>
          <w:sz w:val="24"/>
        </w:rPr>
        <w:t xml:space="preserve"> </w:t>
      </w:r>
      <w:r w:rsidRPr="00A60C44">
        <w:rPr>
          <w:sz w:val="24"/>
        </w:rPr>
        <w:t>маршруту;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сведения,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предоставленные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заявлении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документах,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соответствие</w:t>
      </w:r>
      <w:r>
        <w:rPr>
          <w:sz w:val="24"/>
        </w:rPr>
        <w:t xml:space="preserve"> </w:t>
      </w:r>
      <w:r w:rsidRPr="00A60C44">
        <w:rPr>
          <w:sz w:val="24"/>
        </w:rPr>
        <w:t>технических</w:t>
      </w:r>
      <w:r>
        <w:rPr>
          <w:sz w:val="24"/>
        </w:rPr>
        <w:t xml:space="preserve"> </w:t>
      </w:r>
      <w:r w:rsidRPr="00A60C44">
        <w:rPr>
          <w:sz w:val="24"/>
        </w:rPr>
        <w:t>характеристик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груза,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технической</w:t>
      </w:r>
      <w:r>
        <w:rPr>
          <w:sz w:val="24"/>
        </w:rPr>
        <w:t xml:space="preserve"> </w:t>
      </w:r>
      <w:r w:rsidRPr="00A60C44">
        <w:rPr>
          <w:sz w:val="24"/>
        </w:rPr>
        <w:t>возможности</w:t>
      </w:r>
      <w:r>
        <w:rPr>
          <w:sz w:val="24"/>
        </w:rPr>
        <w:t xml:space="preserve"> </w:t>
      </w:r>
      <w:r w:rsidRPr="00A60C44">
        <w:rPr>
          <w:sz w:val="24"/>
        </w:rPr>
        <w:t>осуществления</w:t>
      </w:r>
      <w:r>
        <w:rPr>
          <w:sz w:val="24"/>
        </w:rPr>
        <w:t xml:space="preserve"> </w:t>
      </w:r>
      <w:r w:rsidRPr="00A60C44">
        <w:rPr>
          <w:sz w:val="24"/>
        </w:rPr>
        <w:t>заявленной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тяжеловесных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крупногабаритных</w:t>
      </w:r>
      <w:r>
        <w:rPr>
          <w:sz w:val="24"/>
        </w:rPr>
        <w:t xml:space="preserve"> </w:t>
      </w:r>
      <w:r w:rsidRPr="00A60C44">
        <w:rPr>
          <w:sz w:val="24"/>
        </w:rPr>
        <w:t>грузов;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3)</w:t>
      </w:r>
      <w:r>
        <w:rPr>
          <w:sz w:val="24"/>
        </w:rPr>
        <w:t xml:space="preserve"> </w:t>
      </w:r>
      <w:r w:rsidRPr="00A60C44">
        <w:rPr>
          <w:sz w:val="24"/>
        </w:rPr>
        <w:t>соблюдение</w:t>
      </w:r>
      <w:r>
        <w:rPr>
          <w:sz w:val="24"/>
        </w:rPr>
        <w:t xml:space="preserve"> </w:t>
      </w:r>
      <w:r w:rsidRPr="00A60C44">
        <w:rPr>
          <w:sz w:val="24"/>
        </w:rPr>
        <w:t>требований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перевозке</w:t>
      </w:r>
      <w:r>
        <w:rPr>
          <w:sz w:val="24"/>
        </w:rPr>
        <w:t xml:space="preserve"> </w:t>
      </w:r>
      <w:r w:rsidRPr="00A60C44">
        <w:rPr>
          <w:sz w:val="24"/>
        </w:rPr>
        <w:t>делимого</w:t>
      </w:r>
      <w:r>
        <w:rPr>
          <w:sz w:val="24"/>
        </w:rPr>
        <w:t xml:space="preserve"> </w:t>
      </w:r>
      <w:r w:rsidRPr="00A60C44">
        <w:rPr>
          <w:sz w:val="24"/>
        </w:rPr>
        <w:t>груза.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3.3.2.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рассмотрении</w:t>
      </w:r>
      <w:r>
        <w:rPr>
          <w:sz w:val="24"/>
        </w:rPr>
        <w:t xml:space="preserve"> </w:t>
      </w:r>
      <w:r w:rsidRPr="00A60C44">
        <w:rPr>
          <w:sz w:val="24"/>
        </w:rPr>
        <w:t>представленных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определяет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необходимость</w:t>
      </w:r>
      <w:r>
        <w:rPr>
          <w:sz w:val="24"/>
        </w:rPr>
        <w:t xml:space="preserve"> </w:t>
      </w:r>
      <w:r w:rsidRPr="00A60C44">
        <w:rPr>
          <w:sz w:val="24"/>
        </w:rPr>
        <w:t>согласования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составления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проекта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проведения</w:t>
      </w:r>
      <w:r>
        <w:rPr>
          <w:sz w:val="24"/>
        </w:rPr>
        <w:t xml:space="preserve"> </w:t>
      </w:r>
      <w:r w:rsidRPr="00A60C44">
        <w:rPr>
          <w:sz w:val="24"/>
        </w:rPr>
        <w:t>обследования.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4" w:name="Par230"/>
      <w:bookmarkEnd w:id="24"/>
      <w:r w:rsidRPr="00A60C44">
        <w:rPr>
          <w:sz w:val="24"/>
        </w:rPr>
        <w:t>3.3.3.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4</w:t>
      </w:r>
      <w:r>
        <w:rPr>
          <w:sz w:val="24"/>
        </w:rPr>
        <w:t xml:space="preserve"> </w:t>
      </w:r>
      <w:r w:rsidRPr="00A60C44">
        <w:rPr>
          <w:sz w:val="24"/>
        </w:rPr>
        <w:t>рабочих</w:t>
      </w:r>
      <w:r>
        <w:rPr>
          <w:sz w:val="24"/>
        </w:rPr>
        <w:t xml:space="preserve"> </w:t>
      </w:r>
      <w:r w:rsidRPr="00A60C44">
        <w:rPr>
          <w:sz w:val="24"/>
        </w:rPr>
        <w:t>дней</w:t>
      </w:r>
      <w:r>
        <w:rPr>
          <w:sz w:val="24"/>
        </w:rPr>
        <w:t xml:space="preserve"> </w:t>
      </w:r>
      <w:r w:rsidRPr="00A60C44">
        <w:rPr>
          <w:sz w:val="24"/>
        </w:rPr>
        <w:t>со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регистрации</w:t>
      </w:r>
      <w:r>
        <w:rPr>
          <w:sz w:val="24"/>
        </w:rPr>
        <w:t xml:space="preserve"> </w:t>
      </w:r>
      <w:r w:rsidRPr="00A60C44">
        <w:rPr>
          <w:sz w:val="24"/>
        </w:rPr>
        <w:t>заявления: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устанавливает</w:t>
      </w:r>
      <w:r>
        <w:rPr>
          <w:sz w:val="24"/>
        </w:rPr>
        <w:t xml:space="preserve"> </w:t>
      </w:r>
      <w:r w:rsidRPr="00A60C44">
        <w:rPr>
          <w:sz w:val="24"/>
        </w:rPr>
        <w:t>путь</w:t>
      </w:r>
      <w:r>
        <w:rPr>
          <w:sz w:val="24"/>
        </w:rPr>
        <w:t xml:space="preserve"> </w:t>
      </w:r>
      <w:r w:rsidRPr="00A60C44">
        <w:rPr>
          <w:sz w:val="24"/>
        </w:rPr>
        <w:t>следования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заявленному</w:t>
      </w:r>
      <w:r>
        <w:rPr>
          <w:sz w:val="24"/>
        </w:rPr>
        <w:t xml:space="preserve"> </w:t>
      </w:r>
      <w:r w:rsidRPr="00A60C44">
        <w:rPr>
          <w:sz w:val="24"/>
        </w:rPr>
        <w:t>маршруту;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определяет</w:t>
      </w:r>
      <w:r>
        <w:rPr>
          <w:sz w:val="24"/>
        </w:rPr>
        <w:t xml:space="preserve"> </w:t>
      </w:r>
      <w:r w:rsidRPr="00A60C44">
        <w:rPr>
          <w:sz w:val="24"/>
        </w:rPr>
        <w:t>владельцев</w:t>
      </w:r>
      <w:r>
        <w:rPr>
          <w:sz w:val="24"/>
        </w:rPr>
        <w:t xml:space="preserve"> </w:t>
      </w:r>
      <w:r w:rsidRPr="00A60C44">
        <w:rPr>
          <w:sz w:val="24"/>
        </w:rPr>
        <w:t>частных</w:t>
      </w:r>
      <w:r>
        <w:rPr>
          <w:sz w:val="24"/>
        </w:rPr>
        <w:t xml:space="preserve"> </w:t>
      </w:r>
      <w:r w:rsidRPr="00A60C44">
        <w:rPr>
          <w:sz w:val="24"/>
        </w:rPr>
        <w:t>автодорог,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владельцев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автомобильные</w:t>
      </w:r>
      <w:r>
        <w:rPr>
          <w:sz w:val="24"/>
        </w:rPr>
        <w:t xml:space="preserve"> </w:t>
      </w:r>
      <w:r w:rsidRPr="00A60C44">
        <w:rPr>
          <w:sz w:val="24"/>
        </w:rPr>
        <w:t>дороги</w:t>
      </w:r>
      <w:r>
        <w:rPr>
          <w:sz w:val="24"/>
        </w:rPr>
        <w:t xml:space="preserve"> </w:t>
      </w:r>
      <w:r w:rsidRPr="00A60C44">
        <w:rPr>
          <w:sz w:val="24"/>
        </w:rPr>
        <w:t>местного</w:t>
      </w:r>
      <w:r>
        <w:rPr>
          <w:sz w:val="24"/>
        </w:rPr>
        <w:t xml:space="preserve"> </w:t>
      </w:r>
      <w:r w:rsidRPr="00A60C44">
        <w:rPr>
          <w:sz w:val="24"/>
        </w:rPr>
        <w:t>значения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пути</w:t>
      </w:r>
      <w:r>
        <w:rPr>
          <w:sz w:val="24"/>
        </w:rPr>
        <w:t xml:space="preserve"> </w:t>
      </w:r>
      <w:r w:rsidRPr="00A60C44">
        <w:rPr>
          <w:sz w:val="24"/>
        </w:rPr>
        <w:t>следования</w:t>
      </w:r>
      <w:r>
        <w:rPr>
          <w:sz w:val="24"/>
        </w:rPr>
        <w:t xml:space="preserve"> </w:t>
      </w:r>
      <w:r w:rsidRPr="00A60C44">
        <w:rPr>
          <w:sz w:val="24"/>
        </w:rPr>
        <w:t>заявленного</w:t>
      </w:r>
      <w:r>
        <w:rPr>
          <w:sz w:val="24"/>
        </w:rPr>
        <w:t xml:space="preserve"> </w:t>
      </w:r>
      <w:r w:rsidRPr="00A60C44">
        <w:rPr>
          <w:sz w:val="24"/>
        </w:rPr>
        <w:t>маршрута;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3)</w:t>
      </w:r>
      <w:r>
        <w:rPr>
          <w:sz w:val="24"/>
        </w:rPr>
        <w:t xml:space="preserve"> </w:t>
      </w:r>
      <w:r w:rsidRPr="00A60C44">
        <w:rPr>
          <w:sz w:val="24"/>
        </w:rPr>
        <w:t>направляет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владельцев</w:t>
      </w:r>
      <w:r>
        <w:rPr>
          <w:sz w:val="24"/>
        </w:rPr>
        <w:t xml:space="preserve"> </w:t>
      </w:r>
      <w:r w:rsidRPr="00A60C44">
        <w:rPr>
          <w:sz w:val="24"/>
        </w:rPr>
        <w:t>частных</w:t>
      </w:r>
      <w:r>
        <w:rPr>
          <w:sz w:val="24"/>
        </w:rPr>
        <w:t xml:space="preserve"> </w:t>
      </w:r>
      <w:r w:rsidRPr="00A60C44">
        <w:rPr>
          <w:sz w:val="24"/>
        </w:rPr>
        <w:t>автодорог,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владельцев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автомобильные</w:t>
      </w:r>
      <w:r>
        <w:rPr>
          <w:sz w:val="24"/>
        </w:rPr>
        <w:t xml:space="preserve"> </w:t>
      </w:r>
      <w:r w:rsidRPr="00A60C44">
        <w:rPr>
          <w:sz w:val="24"/>
        </w:rPr>
        <w:t>дороги</w:t>
      </w:r>
      <w:r>
        <w:rPr>
          <w:sz w:val="24"/>
        </w:rPr>
        <w:t xml:space="preserve"> </w:t>
      </w:r>
      <w:r w:rsidRPr="00A60C44">
        <w:rPr>
          <w:sz w:val="24"/>
        </w:rPr>
        <w:t>местного</w:t>
      </w:r>
      <w:r>
        <w:rPr>
          <w:sz w:val="24"/>
        </w:rPr>
        <w:t xml:space="preserve"> </w:t>
      </w:r>
      <w:r w:rsidRPr="00A60C44">
        <w:rPr>
          <w:sz w:val="24"/>
        </w:rPr>
        <w:t>значения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(инженерным</w:t>
      </w:r>
      <w:r>
        <w:rPr>
          <w:sz w:val="24"/>
        </w:rPr>
        <w:t xml:space="preserve"> </w:t>
      </w:r>
      <w:r w:rsidRPr="00A60C44">
        <w:rPr>
          <w:sz w:val="24"/>
        </w:rPr>
        <w:t>сооружениям)</w:t>
      </w:r>
      <w:r>
        <w:rPr>
          <w:sz w:val="24"/>
        </w:rPr>
        <w:t xml:space="preserve"> </w:t>
      </w:r>
      <w:r w:rsidRPr="00A60C44">
        <w:rPr>
          <w:sz w:val="24"/>
        </w:rPr>
        <w:t>которых</w:t>
      </w:r>
      <w:r>
        <w:rPr>
          <w:sz w:val="24"/>
        </w:rPr>
        <w:t xml:space="preserve"> </w:t>
      </w:r>
      <w:r w:rsidRPr="00A60C44">
        <w:rPr>
          <w:sz w:val="24"/>
        </w:rPr>
        <w:t>проходит</w:t>
      </w:r>
      <w:r>
        <w:rPr>
          <w:sz w:val="24"/>
        </w:rPr>
        <w:t xml:space="preserve"> </w:t>
      </w:r>
      <w:r w:rsidRPr="00A60C44">
        <w:rPr>
          <w:sz w:val="24"/>
        </w:rPr>
        <w:t>данный</w:t>
      </w:r>
      <w:r>
        <w:rPr>
          <w:sz w:val="24"/>
        </w:rPr>
        <w:t xml:space="preserve"> </w:t>
      </w:r>
      <w:r w:rsidRPr="00A60C44">
        <w:rPr>
          <w:sz w:val="24"/>
        </w:rPr>
        <w:t>маршрут,</w:t>
      </w:r>
      <w:r>
        <w:rPr>
          <w:sz w:val="24"/>
        </w:rPr>
        <w:t xml:space="preserve"> </w:t>
      </w:r>
      <w:r w:rsidRPr="00A60C44">
        <w:rPr>
          <w:sz w:val="24"/>
        </w:rPr>
        <w:t>часть</w:t>
      </w:r>
      <w:r>
        <w:rPr>
          <w:sz w:val="24"/>
        </w:rPr>
        <w:t xml:space="preserve"> </w:t>
      </w:r>
      <w:r w:rsidRPr="00A60C44">
        <w:rPr>
          <w:sz w:val="24"/>
        </w:rPr>
        <w:t>маршрута,</w:t>
      </w:r>
      <w:r>
        <w:rPr>
          <w:sz w:val="24"/>
        </w:rPr>
        <w:t xml:space="preserve"> </w:t>
      </w:r>
      <w:r w:rsidRPr="00A60C44">
        <w:rPr>
          <w:sz w:val="24"/>
        </w:rPr>
        <w:t>заявку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согласование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4)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рассмотрении</w:t>
      </w:r>
      <w:r>
        <w:rPr>
          <w:sz w:val="24"/>
        </w:rPr>
        <w:t xml:space="preserve"> </w:t>
      </w:r>
      <w:r w:rsidRPr="00A60C44">
        <w:rPr>
          <w:sz w:val="24"/>
        </w:rPr>
        <w:t>заявленного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определяет</w:t>
      </w:r>
      <w:r>
        <w:rPr>
          <w:sz w:val="24"/>
        </w:rPr>
        <w:t xml:space="preserve"> </w:t>
      </w:r>
      <w:r w:rsidRPr="00A60C44">
        <w:rPr>
          <w:sz w:val="24"/>
        </w:rPr>
        <w:t>возможность</w:t>
      </w:r>
      <w:r>
        <w:rPr>
          <w:sz w:val="24"/>
        </w:rPr>
        <w:t xml:space="preserve"> </w:t>
      </w:r>
      <w:r w:rsidRPr="00A60C44">
        <w:rPr>
          <w:sz w:val="24"/>
        </w:rPr>
        <w:t>осуществления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тяжеловесных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крупногабаритных</w:t>
      </w:r>
      <w:r>
        <w:rPr>
          <w:sz w:val="24"/>
        </w:rPr>
        <w:t xml:space="preserve"> </w:t>
      </w:r>
      <w:r w:rsidRPr="00A60C44">
        <w:rPr>
          <w:sz w:val="24"/>
        </w:rPr>
        <w:t>грузов</w:t>
      </w:r>
      <w:r>
        <w:rPr>
          <w:sz w:val="24"/>
        </w:rPr>
        <w:t xml:space="preserve"> </w:t>
      </w:r>
      <w:r w:rsidRPr="00A60C44">
        <w:rPr>
          <w:sz w:val="24"/>
        </w:rPr>
        <w:t>исходя</w:t>
      </w:r>
      <w:r>
        <w:rPr>
          <w:sz w:val="24"/>
        </w:rPr>
        <w:t xml:space="preserve"> </w:t>
      </w:r>
      <w:r w:rsidRPr="00A60C44">
        <w:rPr>
          <w:sz w:val="24"/>
        </w:rPr>
        <w:t>из</w:t>
      </w:r>
      <w:r>
        <w:rPr>
          <w:sz w:val="24"/>
        </w:rPr>
        <w:t xml:space="preserve"> </w:t>
      </w:r>
      <w:r w:rsidRPr="00A60C44">
        <w:rPr>
          <w:sz w:val="24"/>
        </w:rPr>
        <w:t>грузоподъемности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габаритов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несущей</w:t>
      </w:r>
      <w:r>
        <w:rPr>
          <w:sz w:val="24"/>
        </w:rPr>
        <w:t xml:space="preserve"> </w:t>
      </w:r>
      <w:r w:rsidRPr="00A60C44">
        <w:rPr>
          <w:sz w:val="24"/>
        </w:rPr>
        <w:t>способности</w:t>
      </w:r>
      <w:r>
        <w:rPr>
          <w:sz w:val="24"/>
        </w:rPr>
        <w:t xml:space="preserve"> </w:t>
      </w:r>
      <w:r w:rsidRPr="00A60C44">
        <w:rPr>
          <w:sz w:val="24"/>
        </w:rPr>
        <w:t>дорожных</w:t>
      </w:r>
      <w:r>
        <w:rPr>
          <w:sz w:val="24"/>
        </w:rPr>
        <w:t xml:space="preserve"> </w:t>
      </w:r>
      <w:r w:rsidRPr="00A60C44">
        <w:rPr>
          <w:sz w:val="24"/>
        </w:rPr>
        <w:t>одежд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заявленном</w:t>
      </w:r>
      <w:r>
        <w:rPr>
          <w:sz w:val="24"/>
        </w:rPr>
        <w:t xml:space="preserve"> </w:t>
      </w:r>
      <w:r w:rsidRPr="00A60C44">
        <w:rPr>
          <w:sz w:val="24"/>
        </w:rPr>
        <w:t>маршруте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использованием</w:t>
      </w:r>
      <w:r>
        <w:rPr>
          <w:sz w:val="24"/>
        </w:rPr>
        <w:t xml:space="preserve"> </w:t>
      </w:r>
      <w:r w:rsidRPr="00A60C44">
        <w:rPr>
          <w:sz w:val="24"/>
        </w:rPr>
        <w:t>методов,</w:t>
      </w:r>
      <w:r>
        <w:rPr>
          <w:sz w:val="24"/>
        </w:rPr>
        <w:t xml:space="preserve"> </w:t>
      </w:r>
      <w:r w:rsidRPr="00A60C44">
        <w:rPr>
          <w:sz w:val="24"/>
        </w:rPr>
        <w:t>установленных</w:t>
      </w:r>
      <w:r>
        <w:rPr>
          <w:sz w:val="24"/>
        </w:rPr>
        <w:t xml:space="preserve"> </w:t>
      </w:r>
      <w:r w:rsidRPr="00A60C44">
        <w:rPr>
          <w:sz w:val="24"/>
        </w:rPr>
        <w:t>действующими</w:t>
      </w:r>
      <w:r>
        <w:rPr>
          <w:sz w:val="24"/>
        </w:rPr>
        <w:t xml:space="preserve"> </w:t>
      </w:r>
      <w:r w:rsidRPr="00A60C44">
        <w:rPr>
          <w:sz w:val="24"/>
        </w:rPr>
        <w:t>нормами,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основании</w:t>
      </w:r>
      <w:r>
        <w:rPr>
          <w:sz w:val="24"/>
        </w:rPr>
        <w:t xml:space="preserve"> </w:t>
      </w:r>
      <w:r w:rsidRPr="00A60C44">
        <w:rPr>
          <w:sz w:val="24"/>
        </w:rPr>
        <w:t>сведений</w:t>
      </w:r>
      <w:r>
        <w:rPr>
          <w:sz w:val="24"/>
        </w:rPr>
        <w:t xml:space="preserve"> </w:t>
      </w:r>
      <w:r w:rsidRPr="00A60C44">
        <w:rPr>
          <w:sz w:val="24"/>
        </w:rPr>
        <w:t>автоматизированных</w:t>
      </w:r>
      <w:r>
        <w:rPr>
          <w:sz w:val="24"/>
        </w:rPr>
        <w:t xml:space="preserve"> </w:t>
      </w:r>
      <w:r w:rsidRPr="00A60C44">
        <w:rPr>
          <w:sz w:val="24"/>
        </w:rPr>
        <w:t>баз</w:t>
      </w:r>
      <w:r>
        <w:rPr>
          <w:sz w:val="24"/>
        </w:rPr>
        <w:t xml:space="preserve"> </w:t>
      </w:r>
      <w:r w:rsidRPr="00A60C44">
        <w:rPr>
          <w:sz w:val="24"/>
        </w:rPr>
        <w:t>данных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состоянии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материалов</w:t>
      </w:r>
      <w:r>
        <w:rPr>
          <w:sz w:val="24"/>
        </w:rPr>
        <w:t xml:space="preserve"> </w:t>
      </w:r>
      <w:r w:rsidRPr="00A60C44">
        <w:rPr>
          <w:sz w:val="24"/>
        </w:rPr>
        <w:t>оценки</w:t>
      </w:r>
      <w:r>
        <w:rPr>
          <w:sz w:val="24"/>
        </w:rPr>
        <w:t xml:space="preserve"> </w:t>
      </w:r>
      <w:r w:rsidRPr="00A60C44">
        <w:rPr>
          <w:sz w:val="24"/>
        </w:rPr>
        <w:t>технического</w:t>
      </w:r>
      <w:r>
        <w:rPr>
          <w:sz w:val="24"/>
        </w:rPr>
        <w:t xml:space="preserve"> </w:t>
      </w:r>
      <w:r w:rsidRPr="00A60C44">
        <w:rPr>
          <w:sz w:val="24"/>
        </w:rPr>
        <w:t>состояния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дополнительных</w:t>
      </w:r>
      <w:r>
        <w:rPr>
          <w:sz w:val="24"/>
        </w:rPr>
        <w:t xml:space="preserve"> </w:t>
      </w:r>
      <w:r w:rsidRPr="00A60C44">
        <w:rPr>
          <w:sz w:val="24"/>
        </w:rPr>
        <w:t>обследований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если</w:t>
      </w:r>
      <w:r>
        <w:rPr>
          <w:sz w:val="24"/>
        </w:rPr>
        <w:t xml:space="preserve"> </w:t>
      </w:r>
      <w:r w:rsidRPr="00A60C44">
        <w:rPr>
          <w:sz w:val="24"/>
        </w:rPr>
        <w:t>будет</w:t>
      </w:r>
      <w:r>
        <w:rPr>
          <w:sz w:val="24"/>
        </w:rPr>
        <w:t xml:space="preserve"> </w:t>
      </w:r>
      <w:r w:rsidRPr="00A60C44">
        <w:rPr>
          <w:sz w:val="24"/>
        </w:rPr>
        <w:t>установлено,</w:t>
      </w:r>
      <w:r>
        <w:rPr>
          <w:sz w:val="24"/>
        </w:rPr>
        <w:t xml:space="preserve"> </w:t>
      </w:r>
      <w:r w:rsidRPr="00A60C44">
        <w:rPr>
          <w:sz w:val="24"/>
        </w:rPr>
        <w:t>что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маршруту,</w:t>
      </w:r>
      <w:r>
        <w:rPr>
          <w:sz w:val="24"/>
        </w:rPr>
        <w:t xml:space="preserve"> </w:t>
      </w:r>
      <w:r w:rsidRPr="00A60C44">
        <w:rPr>
          <w:sz w:val="24"/>
        </w:rPr>
        <w:t>предложенному</w:t>
      </w:r>
      <w:r>
        <w:rPr>
          <w:sz w:val="24"/>
        </w:rPr>
        <w:t xml:space="preserve"> </w:t>
      </w:r>
      <w:r w:rsidRPr="00A60C44">
        <w:rPr>
          <w:sz w:val="24"/>
        </w:rPr>
        <w:t>заявителем,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осуществления</w:t>
      </w:r>
      <w:r>
        <w:rPr>
          <w:sz w:val="24"/>
        </w:rPr>
        <w:t xml:space="preserve"> </w:t>
      </w:r>
      <w:r w:rsidRPr="00A60C44">
        <w:rPr>
          <w:sz w:val="24"/>
        </w:rPr>
        <w:t>перевозки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груза</w:t>
      </w:r>
      <w:r>
        <w:rPr>
          <w:sz w:val="24"/>
        </w:rPr>
        <w:t xml:space="preserve"> </w:t>
      </w:r>
      <w:r w:rsidRPr="00A60C44">
        <w:rPr>
          <w:sz w:val="24"/>
        </w:rPr>
        <w:t>требуется</w:t>
      </w:r>
      <w:r>
        <w:rPr>
          <w:sz w:val="24"/>
        </w:rPr>
        <w:t xml:space="preserve"> </w:t>
      </w:r>
      <w:r w:rsidRPr="00A60C44">
        <w:rPr>
          <w:sz w:val="24"/>
        </w:rPr>
        <w:t>составление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проекта,</w:t>
      </w:r>
      <w:r>
        <w:rPr>
          <w:sz w:val="24"/>
        </w:rPr>
        <w:t xml:space="preserve"> </w:t>
      </w:r>
      <w:r w:rsidRPr="00A60C44">
        <w:rPr>
          <w:sz w:val="24"/>
        </w:rPr>
        <w:t>проведение</w:t>
      </w:r>
      <w:r>
        <w:rPr>
          <w:sz w:val="24"/>
        </w:rPr>
        <w:t xml:space="preserve"> </w:t>
      </w:r>
      <w:r w:rsidRPr="00A60C44">
        <w:rPr>
          <w:sz w:val="24"/>
        </w:rPr>
        <w:t>обследования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укрепление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принятие</w:t>
      </w:r>
      <w:r>
        <w:rPr>
          <w:sz w:val="24"/>
        </w:rPr>
        <w:t xml:space="preserve"> </w:t>
      </w:r>
      <w:r w:rsidRPr="00A60C44">
        <w:rPr>
          <w:sz w:val="24"/>
        </w:rPr>
        <w:t>специальных</w:t>
      </w:r>
      <w:r>
        <w:rPr>
          <w:sz w:val="24"/>
        </w:rPr>
        <w:t xml:space="preserve"> </w:t>
      </w:r>
      <w:r w:rsidRPr="00A60C44">
        <w:rPr>
          <w:sz w:val="24"/>
        </w:rPr>
        <w:t>мер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обустройству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участков,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автомобильную</w:t>
      </w:r>
      <w:r>
        <w:rPr>
          <w:sz w:val="24"/>
        </w:rPr>
        <w:t xml:space="preserve"> </w:t>
      </w:r>
      <w:r w:rsidRPr="00A60C44">
        <w:rPr>
          <w:sz w:val="24"/>
        </w:rPr>
        <w:t>дорогу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управляющий</w:t>
      </w:r>
      <w:r>
        <w:rPr>
          <w:sz w:val="24"/>
        </w:rPr>
        <w:t xml:space="preserve"> </w:t>
      </w:r>
      <w:r w:rsidRPr="00A60C44">
        <w:rPr>
          <w:sz w:val="24"/>
        </w:rPr>
        <w:t>делами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1</w:t>
      </w:r>
      <w:r>
        <w:rPr>
          <w:sz w:val="24"/>
        </w:rPr>
        <w:t xml:space="preserve"> </w:t>
      </w:r>
      <w:r w:rsidRPr="00A60C44">
        <w:rPr>
          <w:sz w:val="24"/>
        </w:rPr>
        <w:t>рабочего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со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получения</w:t>
      </w:r>
      <w:r>
        <w:rPr>
          <w:sz w:val="24"/>
        </w:rPr>
        <w:t xml:space="preserve"> </w:t>
      </w:r>
      <w:r w:rsidRPr="00A60C44">
        <w:rPr>
          <w:sz w:val="24"/>
        </w:rPr>
        <w:t>информации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владельцев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автомобильную</w:t>
      </w:r>
      <w:r>
        <w:rPr>
          <w:sz w:val="24"/>
        </w:rPr>
        <w:t xml:space="preserve"> </w:t>
      </w:r>
      <w:r w:rsidRPr="00A60C44">
        <w:rPr>
          <w:sz w:val="24"/>
        </w:rPr>
        <w:t>дорогу</w:t>
      </w:r>
      <w:r>
        <w:rPr>
          <w:sz w:val="24"/>
        </w:rPr>
        <w:t xml:space="preserve"> </w:t>
      </w:r>
      <w:r w:rsidRPr="00A60C44">
        <w:rPr>
          <w:sz w:val="24"/>
        </w:rPr>
        <w:t>частных</w:t>
      </w:r>
      <w:r>
        <w:rPr>
          <w:sz w:val="24"/>
        </w:rPr>
        <w:t xml:space="preserve"> </w:t>
      </w:r>
      <w:r w:rsidRPr="00A60C44">
        <w:rPr>
          <w:sz w:val="24"/>
        </w:rPr>
        <w:t>автодорог,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готовит</w:t>
      </w:r>
      <w:r>
        <w:rPr>
          <w:sz w:val="24"/>
        </w:rPr>
        <w:t xml:space="preserve"> </w:t>
      </w:r>
      <w:r w:rsidRPr="00A60C44">
        <w:rPr>
          <w:sz w:val="24"/>
        </w:rPr>
        <w:t>уведомление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необходимости</w:t>
      </w:r>
      <w:r>
        <w:rPr>
          <w:sz w:val="24"/>
        </w:rPr>
        <w:t xml:space="preserve"> </w:t>
      </w:r>
      <w:r w:rsidRPr="00A60C44">
        <w:rPr>
          <w:sz w:val="24"/>
        </w:rPr>
        <w:t>принятия</w:t>
      </w:r>
      <w:r>
        <w:rPr>
          <w:sz w:val="24"/>
        </w:rPr>
        <w:t xml:space="preserve"> </w:t>
      </w:r>
      <w:r w:rsidRPr="00A60C44">
        <w:rPr>
          <w:sz w:val="24"/>
        </w:rPr>
        <w:t>мер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информирует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этом</w:t>
      </w:r>
      <w:r>
        <w:rPr>
          <w:sz w:val="24"/>
        </w:rPr>
        <w:t xml:space="preserve"> </w:t>
      </w:r>
      <w:r w:rsidRPr="00A60C44">
        <w:rPr>
          <w:sz w:val="24"/>
        </w:rPr>
        <w:t>заявителя.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получении</w:t>
      </w:r>
      <w:r>
        <w:rPr>
          <w:sz w:val="24"/>
        </w:rPr>
        <w:t xml:space="preserve"> </w:t>
      </w:r>
      <w:r w:rsidRPr="00A60C44">
        <w:rPr>
          <w:sz w:val="24"/>
        </w:rPr>
        <w:t>согласия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составление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проекта,</w:t>
      </w:r>
      <w:r>
        <w:rPr>
          <w:sz w:val="24"/>
        </w:rPr>
        <w:t xml:space="preserve"> </w:t>
      </w:r>
      <w:r w:rsidRPr="00A60C44">
        <w:rPr>
          <w:sz w:val="24"/>
        </w:rPr>
        <w:t>проведение</w:t>
      </w:r>
      <w:r>
        <w:rPr>
          <w:sz w:val="24"/>
        </w:rPr>
        <w:t xml:space="preserve"> </w:t>
      </w:r>
      <w:r w:rsidRPr="00A60C44">
        <w:rPr>
          <w:sz w:val="24"/>
        </w:rPr>
        <w:t>обследования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укрепление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принятие</w:t>
      </w:r>
      <w:r>
        <w:rPr>
          <w:sz w:val="24"/>
        </w:rPr>
        <w:t xml:space="preserve"> </w:t>
      </w:r>
      <w:r w:rsidRPr="00A60C44">
        <w:rPr>
          <w:sz w:val="24"/>
        </w:rPr>
        <w:t>специальных</w:t>
      </w:r>
      <w:r>
        <w:rPr>
          <w:sz w:val="24"/>
        </w:rPr>
        <w:t xml:space="preserve"> </w:t>
      </w:r>
      <w:r w:rsidRPr="00A60C44">
        <w:rPr>
          <w:sz w:val="24"/>
        </w:rPr>
        <w:t>мер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обустройству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дорог,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участков,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автомобильную</w:t>
      </w:r>
      <w:r>
        <w:rPr>
          <w:sz w:val="24"/>
        </w:rPr>
        <w:t xml:space="preserve"> </w:t>
      </w:r>
      <w:r w:rsidRPr="00A60C44">
        <w:rPr>
          <w:sz w:val="24"/>
        </w:rPr>
        <w:t>дорогу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заявителя</w:t>
      </w:r>
      <w:r>
        <w:rPr>
          <w:sz w:val="24"/>
        </w:rPr>
        <w:t xml:space="preserve"> </w:t>
      </w:r>
      <w:r w:rsidRPr="00A60C44">
        <w:rPr>
          <w:sz w:val="24"/>
        </w:rPr>
        <w:t>управляющий</w:t>
      </w:r>
      <w:r>
        <w:rPr>
          <w:sz w:val="24"/>
        </w:rPr>
        <w:t xml:space="preserve"> </w:t>
      </w:r>
      <w:r w:rsidRPr="00A60C44">
        <w:rPr>
          <w:sz w:val="24"/>
        </w:rPr>
        <w:t>делами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направляет</w:t>
      </w:r>
      <w:r>
        <w:rPr>
          <w:sz w:val="24"/>
        </w:rPr>
        <w:t xml:space="preserve"> </w:t>
      </w:r>
      <w:r w:rsidRPr="00A60C44">
        <w:rPr>
          <w:sz w:val="24"/>
        </w:rPr>
        <w:lastRenderedPageBreak/>
        <w:t>такое</w:t>
      </w:r>
      <w:r>
        <w:rPr>
          <w:sz w:val="24"/>
        </w:rPr>
        <w:t xml:space="preserve"> </w:t>
      </w:r>
      <w:r w:rsidRPr="00A60C44">
        <w:rPr>
          <w:sz w:val="24"/>
        </w:rPr>
        <w:t>согласие</w:t>
      </w:r>
      <w:r>
        <w:rPr>
          <w:sz w:val="24"/>
        </w:rPr>
        <w:t xml:space="preserve"> </w:t>
      </w:r>
      <w:r w:rsidRPr="00A60C44">
        <w:rPr>
          <w:sz w:val="24"/>
        </w:rPr>
        <w:t>владельцу</w:t>
      </w:r>
      <w:r>
        <w:rPr>
          <w:sz w:val="24"/>
        </w:rPr>
        <w:t xml:space="preserve"> </w:t>
      </w:r>
      <w:r w:rsidRPr="00A60C44">
        <w:rPr>
          <w:sz w:val="24"/>
        </w:rPr>
        <w:t>пересекающих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автомобильную</w:t>
      </w:r>
      <w:r>
        <w:rPr>
          <w:sz w:val="24"/>
        </w:rPr>
        <w:t xml:space="preserve"> </w:t>
      </w:r>
      <w:r w:rsidRPr="00A60C44">
        <w:rPr>
          <w:sz w:val="24"/>
        </w:rPr>
        <w:t>дорогу</w:t>
      </w:r>
      <w:r>
        <w:rPr>
          <w:sz w:val="24"/>
        </w:rPr>
        <w:t xml:space="preserve"> </w:t>
      </w:r>
      <w:r w:rsidRPr="00A60C44">
        <w:rPr>
          <w:sz w:val="24"/>
        </w:rPr>
        <w:t>частных</w:t>
      </w:r>
      <w:r>
        <w:rPr>
          <w:sz w:val="24"/>
        </w:rPr>
        <w:t xml:space="preserve"> </w:t>
      </w:r>
      <w:r w:rsidRPr="00A60C44">
        <w:rPr>
          <w:sz w:val="24"/>
        </w:rPr>
        <w:t>автодорог,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коммуникаций.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2</w:t>
      </w:r>
      <w:r>
        <w:rPr>
          <w:sz w:val="24"/>
        </w:rPr>
        <w:t xml:space="preserve"> </w:t>
      </w:r>
      <w:r w:rsidRPr="00A60C44">
        <w:rPr>
          <w:sz w:val="24"/>
        </w:rPr>
        <w:t>рабочих</w:t>
      </w:r>
      <w:r>
        <w:rPr>
          <w:sz w:val="24"/>
        </w:rPr>
        <w:t xml:space="preserve"> </w:t>
      </w:r>
      <w:r w:rsidRPr="00A60C44">
        <w:rPr>
          <w:sz w:val="24"/>
        </w:rPr>
        <w:t>дней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даты</w:t>
      </w:r>
      <w:r>
        <w:rPr>
          <w:sz w:val="24"/>
        </w:rPr>
        <w:t xml:space="preserve"> </w:t>
      </w:r>
      <w:r w:rsidRPr="00A60C44">
        <w:rPr>
          <w:sz w:val="24"/>
        </w:rPr>
        <w:t>получения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автомобильной</w:t>
      </w:r>
      <w:r>
        <w:rPr>
          <w:sz w:val="24"/>
        </w:rPr>
        <w:t xml:space="preserve"> </w:t>
      </w:r>
      <w:r w:rsidRPr="00A60C44">
        <w:rPr>
          <w:sz w:val="24"/>
        </w:rPr>
        <w:t>дороги,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информации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необходимости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условиях</w:t>
      </w:r>
      <w:r>
        <w:rPr>
          <w:sz w:val="24"/>
        </w:rPr>
        <w:t xml:space="preserve"> </w:t>
      </w:r>
      <w:r w:rsidRPr="00A60C44">
        <w:rPr>
          <w:sz w:val="24"/>
        </w:rPr>
        <w:t>проведения</w:t>
      </w:r>
      <w:r>
        <w:rPr>
          <w:sz w:val="24"/>
        </w:rPr>
        <w:t xml:space="preserve"> </w:t>
      </w:r>
      <w:r w:rsidRPr="00A60C44">
        <w:rPr>
          <w:sz w:val="24"/>
        </w:rPr>
        <w:t>оценки</w:t>
      </w:r>
      <w:r>
        <w:rPr>
          <w:sz w:val="24"/>
        </w:rPr>
        <w:t xml:space="preserve"> </w:t>
      </w:r>
      <w:r w:rsidRPr="00A60C44">
        <w:rPr>
          <w:sz w:val="24"/>
        </w:rPr>
        <w:t>технического</w:t>
      </w:r>
      <w:r>
        <w:rPr>
          <w:sz w:val="24"/>
        </w:rPr>
        <w:t xml:space="preserve"> </w:t>
      </w:r>
      <w:r w:rsidRPr="00A60C44">
        <w:rPr>
          <w:sz w:val="24"/>
        </w:rPr>
        <w:t>состояния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участков,</w:t>
      </w:r>
      <w:r>
        <w:rPr>
          <w:sz w:val="24"/>
        </w:rPr>
        <w:t xml:space="preserve"> </w:t>
      </w:r>
      <w:r w:rsidRPr="00A60C44">
        <w:rPr>
          <w:sz w:val="24"/>
        </w:rPr>
        <w:t>искусственных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иных</w:t>
      </w:r>
      <w:r>
        <w:rPr>
          <w:sz w:val="24"/>
        </w:rPr>
        <w:t xml:space="preserve"> </w:t>
      </w:r>
      <w:r w:rsidRPr="00A60C44">
        <w:rPr>
          <w:sz w:val="24"/>
        </w:rPr>
        <w:t>инженерных</w:t>
      </w:r>
      <w:r>
        <w:rPr>
          <w:sz w:val="24"/>
        </w:rPr>
        <w:t xml:space="preserve"> </w:t>
      </w:r>
      <w:r w:rsidRPr="00A60C44">
        <w:rPr>
          <w:sz w:val="24"/>
        </w:rPr>
        <w:t>сооружений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предполагаемых</w:t>
      </w:r>
      <w:r>
        <w:rPr>
          <w:sz w:val="24"/>
        </w:rPr>
        <w:t xml:space="preserve"> </w:t>
      </w:r>
      <w:r w:rsidRPr="00A60C44">
        <w:rPr>
          <w:sz w:val="24"/>
        </w:rPr>
        <w:t>расходах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осуществление</w:t>
      </w:r>
      <w:r>
        <w:rPr>
          <w:sz w:val="24"/>
        </w:rPr>
        <w:t xml:space="preserve"> </w:t>
      </w:r>
      <w:r w:rsidRPr="00A60C44">
        <w:rPr>
          <w:sz w:val="24"/>
        </w:rPr>
        <w:t>указанной</w:t>
      </w:r>
      <w:r>
        <w:rPr>
          <w:sz w:val="24"/>
        </w:rPr>
        <w:t xml:space="preserve"> </w:t>
      </w:r>
      <w:r w:rsidRPr="00A60C44">
        <w:rPr>
          <w:sz w:val="24"/>
        </w:rPr>
        <w:t>оценки</w:t>
      </w:r>
      <w:r>
        <w:rPr>
          <w:sz w:val="24"/>
        </w:rPr>
        <w:t xml:space="preserve"> </w:t>
      </w:r>
      <w:r w:rsidRPr="00A60C44">
        <w:rPr>
          <w:sz w:val="24"/>
        </w:rPr>
        <w:t>уведомляет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этом</w:t>
      </w:r>
      <w:r>
        <w:rPr>
          <w:sz w:val="24"/>
        </w:rPr>
        <w:t xml:space="preserve"> </w:t>
      </w:r>
      <w:r w:rsidRPr="00A60C44">
        <w:rPr>
          <w:sz w:val="24"/>
        </w:rPr>
        <w:t>заявителя.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мотивированного</w:t>
      </w:r>
      <w:r>
        <w:rPr>
          <w:sz w:val="24"/>
        </w:rPr>
        <w:t xml:space="preserve"> </w:t>
      </w:r>
      <w:r w:rsidRPr="00A60C44">
        <w:rPr>
          <w:sz w:val="24"/>
        </w:rPr>
        <w:t>отказа</w:t>
      </w:r>
      <w:r>
        <w:rPr>
          <w:sz w:val="24"/>
        </w:rPr>
        <w:t xml:space="preserve"> </w:t>
      </w:r>
      <w:r w:rsidRPr="00A60C44">
        <w:rPr>
          <w:sz w:val="24"/>
        </w:rPr>
        <w:t>владельца</w:t>
      </w:r>
      <w:r>
        <w:rPr>
          <w:sz w:val="24"/>
        </w:rPr>
        <w:t xml:space="preserve"> </w:t>
      </w:r>
      <w:r w:rsidRPr="00A60C44">
        <w:rPr>
          <w:sz w:val="24"/>
        </w:rPr>
        <w:t>автомобильной</w:t>
      </w:r>
      <w:r>
        <w:rPr>
          <w:sz w:val="24"/>
        </w:rPr>
        <w:t xml:space="preserve"> </w:t>
      </w:r>
      <w:r w:rsidRPr="00A60C44">
        <w:rPr>
          <w:sz w:val="24"/>
        </w:rPr>
        <w:t>дороги,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рабочего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со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поступления</w:t>
      </w:r>
      <w:r>
        <w:rPr>
          <w:sz w:val="24"/>
        </w:rPr>
        <w:t xml:space="preserve"> </w:t>
      </w:r>
      <w:r w:rsidRPr="00A60C44">
        <w:rPr>
          <w:sz w:val="24"/>
        </w:rPr>
        <w:t>такого</w:t>
      </w:r>
      <w:r>
        <w:rPr>
          <w:sz w:val="24"/>
        </w:rPr>
        <w:t xml:space="preserve"> </w:t>
      </w:r>
      <w:r w:rsidRPr="00A60C44">
        <w:rPr>
          <w:sz w:val="24"/>
        </w:rPr>
        <w:t>отказа</w:t>
      </w:r>
      <w:r>
        <w:rPr>
          <w:sz w:val="24"/>
        </w:rPr>
        <w:t xml:space="preserve"> </w:t>
      </w:r>
      <w:r w:rsidRPr="00A60C44">
        <w:rPr>
          <w:sz w:val="24"/>
        </w:rPr>
        <w:t>готовит</w:t>
      </w:r>
      <w:r>
        <w:rPr>
          <w:sz w:val="24"/>
        </w:rPr>
        <w:t xml:space="preserve"> </w:t>
      </w:r>
      <w:r w:rsidRPr="00A60C44">
        <w:rPr>
          <w:sz w:val="24"/>
        </w:rPr>
        <w:t>уведомление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отказе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указанием</w:t>
      </w:r>
      <w:r>
        <w:rPr>
          <w:sz w:val="24"/>
        </w:rPr>
        <w:t xml:space="preserve"> </w:t>
      </w:r>
      <w:r w:rsidRPr="00A60C44">
        <w:rPr>
          <w:sz w:val="24"/>
        </w:rPr>
        <w:t>причин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информирует</w:t>
      </w:r>
      <w:r>
        <w:rPr>
          <w:sz w:val="24"/>
        </w:rPr>
        <w:t xml:space="preserve"> </w:t>
      </w:r>
      <w:r w:rsidRPr="00A60C44">
        <w:rPr>
          <w:sz w:val="24"/>
        </w:rPr>
        <w:t>заявителя.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5)</w:t>
      </w:r>
      <w:r>
        <w:rPr>
          <w:sz w:val="24"/>
        </w:rPr>
        <w:t xml:space="preserve"> </w:t>
      </w:r>
      <w:r w:rsidRPr="00A60C44">
        <w:rPr>
          <w:sz w:val="24"/>
        </w:rPr>
        <w:t>после</w:t>
      </w:r>
      <w:r>
        <w:rPr>
          <w:sz w:val="24"/>
        </w:rPr>
        <w:t xml:space="preserve"> </w:t>
      </w:r>
      <w:r w:rsidRPr="00A60C44">
        <w:rPr>
          <w:sz w:val="24"/>
        </w:rPr>
        <w:t>согласования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всеми</w:t>
      </w:r>
      <w:r>
        <w:rPr>
          <w:sz w:val="24"/>
        </w:rPr>
        <w:t xml:space="preserve"> </w:t>
      </w:r>
      <w:r w:rsidRPr="00A60C44">
        <w:rPr>
          <w:sz w:val="24"/>
        </w:rPr>
        <w:t>владельцами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сооружений,</w:t>
      </w:r>
      <w:r>
        <w:rPr>
          <w:sz w:val="24"/>
        </w:rPr>
        <w:t xml:space="preserve"> </w:t>
      </w:r>
      <w:r w:rsidRPr="00A60C44">
        <w:rPr>
          <w:sz w:val="24"/>
        </w:rPr>
        <w:t>входящих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указанный</w:t>
      </w:r>
      <w:r>
        <w:rPr>
          <w:sz w:val="24"/>
        </w:rPr>
        <w:t xml:space="preserve"> </w:t>
      </w:r>
      <w:r w:rsidRPr="00A60C44">
        <w:rPr>
          <w:sz w:val="24"/>
        </w:rPr>
        <w:t>маршрут,</w:t>
      </w:r>
      <w:r>
        <w:rPr>
          <w:sz w:val="24"/>
        </w:rPr>
        <w:t xml:space="preserve"> </w:t>
      </w:r>
      <w:r w:rsidRPr="00A60C44">
        <w:rPr>
          <w:sz w:val="24"/>
        </w:rPr>
        <w:t>оформляет</w:t>
      </w:r>
      <w:r>
        <w:rPr>
          <w:sz w:val="24"/>
        </w:rPr>
        <w:t xml:space="preserve"> </w:t>
      </w:r>
      <w:r w:rsidRPr="00A60C44">
        <w:rPr>
          <w:sz w:val="24"/>
        </w:rPr>
        <w:t>специальное</w:t>
      </w:r>
      <w:r>
        <w:rPr>
          <w:sz w:val="24"/>
        </w:rPr>
        <w:t xml:space="preserve"> </w:t>
      </w:r>
      <w:r w:rsidRPr="00A60C44">
        <w:rPr>
          <w:sz w:val="24"/>
        </w:rPr>
        <w:t>разрешение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установленных</w:t>
      </w:r>
      <w:r>
        <w:rPr>
          <w:sz w:val="24"/>
        </w:rPr>
        <w:t xml:space="preserve"> </w:t>
      </w:r>
      <w:r w:rsidRPr="00A60C44">
        <w:rPr>
          <w:sz w:val="24"/>
        </w:rPr>
        <w:t>случаях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двух</w:t>
      </w:r>
      <w:r>
        <w:rPr>
          <w:sz w:val="24"/>
        </w:rPr>
        <w:t xml:space="preserve"> </w:t>
      </w:r>
      <w:r w:rsidRPr="00A60C44">
        <w:rPr>
          <w:sz w:val="24"/>
        </w:rPr>
        <w:t>рабочих</w:t>
      </w:r>
      <w:r>
        <w:rPr>
          <w:sz w:val="24"/>
        </w:rPr>
        <w:t xml:space="preserve"> </w:t>
      </w:r>
      <w:r w:rsidRPr="00A60C44">
        <w:rPr>
          <w:sz w:val="24"/>
        </w:rPr>
        <w:t>дней</w:t>
      </w:r>
      <w:r>
        <w:rPr>
          <w:sz w:val="24"/>
        </w:rPr>
        <w:t xml:space="preserve"> </w:t>
      </w:r>
      <w:r w:rsidRPr="00A60C44">
        <w:rPr>
          <w:sz w:val="24"/>
        </w:rPr>
        <w:t>направляет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ОГИБДД</w:t>
      </w:r>
      <w:r>
        <w:rPr>
          <w:sz w:val="24"/>
        </w:rPr>
        <w:t xml:space="preserve"> </w:t>
      </w:r>
      <w:r w:rsidRPr="00A60C44">
        <w:rPr>
          <w:sz w:val="24"/>
        </w:rPr>
        <w:t>заявку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согласование</w:t>
      </w:r>
      <w:r>
        <w:rPr>
          <w:sz w:val="24"/>
        </w:rPr>
        <w:t xml:space="preserve"> </w:t>
      </w:r>
      <w:r w:rsidRPr="00A60C44">
        <w:rPr>
          <w:sz w:val="24"/>
        </w:rPr>
        <w:t>тяжеловесного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крупногабаритного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которая</w:t>
      </w:r>
      <w:r>
        <w:rPr>
          <w:sz w:val="24"/>
        </w:rPr>
        <w:t xml:space="preserve"> </w:t>
      </w:r>
      <w:r w:rsidRPr="00A60C44">
        <w:rPr>
          <w:sz w:val="24"/>
        </w:rPr>
        <w:t>состоит</w:t>
      </w:r>
      <w:r>
        <w:rPr>
          <w:sz w:val="24"/>
        </w:rPr>
        <w:t xml:space="preserve"> </w:t>
      </w:r>
      <w:r w:rsidRPr="00A60C44">
        <w:rPr>
          <w:sz w:val="24"/>
        </w:rPr>
        <w:t>из</w:t>
      </w:r>
      <w:r>
        <w:rPr>
          <w:sz w:val="24"/>
        </w:rPr>
        <w:t xml:space="preserve"> </w:t>
      </w:r>
      <w:r w:rsidRPr="00A60C44">
        <w:rPr>
          <w:sz w:val="24"/>
        </w:rPr>
        <w:t>оформленного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приложением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указанных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п.</w:t>
      </w:r>
      <w:r>
        <w:rPr>
          <w:sz w:val="24"/>
        </w:rPr>
        <w:t xml:space="preserve"> </w:t>
      </w:r>
      <w:r w:rsidRPr="00A60C44">
        <w:rPr>
          <w:sz w:val="24"/>
        </w:rPr>
        <w:t>2.6.1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согласований</w:t>
      </w:r>
      <w:r>
        <w:rPr>
          <w:sz w:val="24"/>
        </w:rPr>
        <w:t xml:space="preserve"> </w:t>
      </w:r>
      <w:r w:rsidRPr="00A60C44">
        <w:rPr>
          <w:sz w:val="24"/>
        </w:rPr>
        <w:t>маршрута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5" w:name="Par242"/>
      <w:bookmarkEnd w:id="25"/>
      <w:r w:rsidRPr="00A60C44">
        <w:rPr>
          <w:sz w:val="24"/>
        </w:rPr>
        <w:t>3.4.</w:t>
      </w:r>
      <w:r>
        <w:rPr>
          <w:sz w:val="24"/>
        </w:rPr>
        <w:t xml:space="preserve"> </w:t>
      </w:r>
      <w:r w:rsidRPr="00A60C44">
        <w:rPr>
          <w:sz w:val="24"/>
        </w:rPr>
        <w:t>Выдача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отказ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3.4.1.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получении</w:t>
      </w:r>
      <w:r>
        <w:rPr>
          <w:sz w:val="24"/>
        </w:rPr>
        <w:t xml:space="preserve"> </w:t>
      </w:r>
      <w:r w:rsidRPr="00A60C44">
        <w:rPr>
          <w:sz w:val="24"/>
        </w:rPr>
        <w:t>необходимых</w:t>
      </w:r>
      <w:r>
        <w:rPr>
          <w:sz w:val="24"/>
        </w:rPr>
        <w:t xml:space="preserve"> </w:t>
      </w:r>
      <w:r w:rsidRPr="00A60C44">
        <w:rPr>
          <w:sz w:val="24"/>
        </w:rPr>
        <w:t>согласований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п.</w:t>
      </w:r>
      <w:r>
        <w:rPr>
          <w:sz w:val="24"/>
        </w:rPr>
        <w:t xml:space="preserve"> </w:t>
      </w:r>
      <w:r w:rsidRPr="00A60C44">
        <w:rPr>
          <w:sz w:val="24"/>
        </w:rPr>
        <w:t>3.3.3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течение</w:t>
      </w:r>
      <w:r>
        <w:rPr>
          <w:sz w:val="24"/>
        </w:rPr>
        <w:t xml:space="preserve"> </w:t>
      </w:r>
      <w:r w:rsidRPr="00A60C44">
        <w:rPr>
          <w:sz w:val="24"/>
        </w:rPr>
        <w:t>одного</w:t>
      </w:r>
      <w:r>
        <w:rPr>
          <w:sz w:val="24"/>
        </w:rPr>
        <w:t xml:space="preserve"> </w:t>
      </w:r>
      <w:r w:rsidRPr="00A60C44">
        <w:rPr>
          <w:sz w:val="24"/>
        </w:rPr>
        <w:t>1</w:t>
      </w:r>
      <w:r>
        <w:rPr>
          <w:sz w:val="24"/>
        </w:rPr>
        <w:t xml:space="preserve"> </w:t>
      </w:r>
      <w:r w:rsidRPr="00A60C44">
        <w:rPr>
          <w:sz w:val="24"/>
        </w:rPr>
        <w:t>рабочего</w:t>
      </w:r>
      <w:r>
        <w:rPr>
          <w:sz w:val="24"/>
        </w:rPr>
        <w:t xml:space="preserve"> </w:t>
      </w:r>
      <w:r w:rsidRPr="00A60C44">
        <w:rPr>
          <w:sz w:val="24"/>
        </w:rPr>
        <w:t>дня</w:t>
      </w:r>
      <w:r>
        <w:rPr>
          <w:sz w:val="24"/>
        </w:rPr>
        <w:t xml:space="preserve"> </w:t>
      </w:r>
      <w:r w:rsidRPr="00A60C44">
        <w:rPr>
          <w:sz w:val="24"/>
        </w:rPr>
        <w:t>готовит</w:t>
      </w:r>
      <w:r>
        <w:rPr>
          <w:sz w:val="24"/>
        </w:rPr>
        <w:t xml:space="preserve"> </w:t>
      </w:r>
      <w:r w:rsidRPr="00A60C44">
        <w:rPr>
          <w:sz w:val="24"/>
        </w:rPr>
        <w:t>счет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оплату</w:t>
      </w:r>
      <w:r>
        <w:rPr>
          <w:sz w:val="24"/>
        </w:rPr>
        <w:t xml:space="preserve"> </w:t>
      </w:r>
      <w:r w:rsidRPr="00A60C44">
        <w:rPr>
          <w:sz w:val="24"/>
        </w:rPr>
        <w:t>возмещения</w:t>
      </w:r>
      <w:r>
        <w:rPr>
          <w:sz w:val="24"/>
        </w:rPr>
        <w:t xml:space="preserve"> </w:t>
      </w:r>
      <w:r w:rsidRPr="00A60C44">
        <w:rPr>
          <w:sz w:val="24"/>
        </w:rPr>
        <w:t>вреда,</w:t>
      </w:r>
      <w:r>
        <w:rPr>
          <w:sz w:val="24"/>
        </w:rPr>
        <w:t xml:space="preserve"> </w:t>
      </w:r>
      <w:r w:rsidRPr="00A60C44">
        <w:rPr>
          <w:sz w:val="24"/>
        </w:rPr>
        <w:t>причиняемого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</w:t>
      </w:r>
      <w:r>
        <w:rPr>
          <w:sz w:val="24"/>
        </w:rPr>
        <w:t xml:space="preserve"> </w:t>
      </w:r>
      <w:r w:rsidRPr="00A60C44">
        <w:rPr>
          <w:sz w:val="24"/>
        </w:rPr>
        <w:t>тяжеловесным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крупногабаритным</w:t>
      </w:r>
      <w:r>
        <w:rPr>
          <w:sz w:val="24"/>
        </w:rPr>
        <w:t xml:space="preserve"> </w:t>
      </w:r>
      <w:r w:rsidRPr="00A60C44">
        <w:rPr>
          <w:sz w:val="24"/>
        </w:rPr>
        <w:t>транспортным</w:t>
      </w:r>
      <w:r>
        <w:rPr>
          <w:sz w:val="24"/>
        </w:rPr>
        <w:t xml:space="preserve"> </w:t>
      </w:r>
      <w:r w:rsidRPr="00A60C44">
        <w:rPr>
          <w:sz w:val="24"/>
        </w:rPr>
        <w:t>средством.</w:t>
      </w:r>
      <w:r>
        <w:rPr>
          <w:sz w:val="24"/>
        </w:rPr>
        <w:t xml:space="preserve"> </w:t>
      </w:r>
      <w:r w:rsidRPr="00A60C44">
        <w:rPr>
          <w:sz w:val="24"/>
        </w:rPr>
        <w:t>Счет</w:t>
      </w:r>
      <w:r>
        <w:rPr>
          <w:sz w:val="24"/>
        </w:rPr>
        <w:t xml:space="preserve"> </w:t>
      </w:r>
      <w:r w:rsidRPr="00A60C44">
        <w:rPr>
          <w:sz w:val="24"/>
        </w:rPr>
        <w:t>подписывается</w:t>
      </w:r>
      <w:r>
        <w:rPr>
          <w:sz w:val="24"/>
        </w:rPr>
        <w:t xml:space="preserve"> </w:t>
      </w:r>
      <w:r w:rsidRPr="00A60C44">
        <w:rPr>
          <w:sz w:val="24"/>
        </w:rPr>
        <w:t>у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A60C44">
        <w:rPr>
          <w:sz w:val="24"/>
        </w:rPr>
        <w:t>должностного</w:t>
      </w:r>
      <w:r>
        <w:rPr>
          <w:sz w:val="24"/>
        </w:rPr>
        <w:t xml:space="preserve"> </w:t>
      </w:r>
      <w:r w:rsidRPr="00A60C44">
        <w:rPr>
          <w:sz w:val="24"/>
        </w:rPr>
        <w:t>лица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направляется</w:t>
      </w:r>
      <w:r>
        <w:rPr>
          <w:sz w:val="24"/>
        </w:rPr>
        <w:t xml:space="preserve"> </w:t>
      </w:r>
      <w:r w:rsidRPr="00A60C44">
        <w:rPr>
          <w:sz w:val="24"/>
        </w:rPr>
        <w:t>заявителю.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3.4.2.</w:t>
      </w:r>
      <w:r>
        <w:rPr>
          <w:sz w:val="24"/>
        </w:rPr>
        <w:t xml:space="preserve"> </w:t>
      </w:r>
      <w:r w:rsidRPr="00A60C44">
        <w:rPr>
          <w:sz w:val="24"/>
        </w:rPr>
        <w:t>Выдача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осуществляется</w:t>
      </w:r>
      <w:r>
        <w:rPr>
          <w:sz w:val="24"/>
        </w:rPr>
        <w:t xml:space="preserve"> </w:t>
      </w:r>
      <w:r w:rsidRPr="00A60C44">
        <w:rPr>
          <w:sz w:val="24"/>
        </w:rPr>
        <w:t>сотрудником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после</w:t>
      </w:r>
      <w:r>
        <w:rPr>
          <w:sz w:val="24"/>
        </w:rPr>
        <w:t xml:space="preserve"> </w:t>
      </w:r>
      <w:r w:rsidRPr="00A60C44">
        <w:rPr>
          <w:sz w:val="24"/>
        </w:rPr>
        <w:t>представления</w:t>
      </w:r>
      <w:r>
        <w:rPr>
          <w:sz w:val="24"/>
        </w:rPr>
        <w:t xml:space="preserve"> </w:t>
      </w:r>
      <w:r w:rsidRPr="00A60C44">
        <w:rPr>
          <w:sz w:val="24"/>
        </w:rPr>
        <w:t>заявителем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платежных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подтверждающих</w:t>
      </w:r>
      <w:r>
        <w:rPr>
          <w:sz w:val="24"/>
        </w:rPr>
        <w:t xml:space="preserve"> </w:t>
      </w:r>
      <w:r w:rsidRPr="00A60C44">
        <w:rPr>
          <w:sz w:val="24"/>
        </w:rPr>
        <w:t>оплату</w:t>
      </w:r>
      <w:r>
        <w:rPr>
          <w:sz w:val="24"/>
        </w:rPr>
        <w:t xml:space="preserve"> </w:t>
      </w:r>
      <w:r w:rsidRPr="00A60C44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A60C44">
        <w:rPr>
          <w:sz w:val="24"/>
        </w:rPr>
        <w:t>пошлины</w:t>
      </w:r>
      <w:r>
        <w:rPr>
          <w:sz w:val="24"/>
        </w:rPr>
        <w:t xml:space="preserve"> </w:t>
      </w:r>
      <w:r w:rsidRPr="00A60C44">
        <w:rPr>
          <w:sz w:val="24"/>
        </w:rPr>
        <w:t>за</w:t>
      </w:r>
      <w:r>
        <w:rPr>
          <w:sz w:val="24"/>
        </w:rPr>
        <w:t xml:space="preserve"> </w:t>
      </w:r>
      <w:r w:rsidRPr="00A60C44">
        <w:rPr>
          <w:sz w:val="24"/>
        </w:rPr>
        <w:t>выдачу</w:t>
      </w:r>
      <w:r>
        <w:rPr>
          <w:sz w:val="24"/>
        </w:rPr>
        <w:t xml:space="preserve"> </w:t>
      </w:r>
      <w:r w:rsidRPr="00A60C44">
        <w:rPr>
          <w:sz w:val="24"/>
        </w:rPr>
        <w:t>специального</w:t>
      </w:r>
      <w:r>
        <w:rPr>
          <w:sz w:val="24"/>
        </w:rPr>
        <w:t xml:space="preserve"> </w:t>
      </w:r>
      <w:r w:rsidRPr="00A60C44">
        <w:rPr>
          <w:sz w:val="24"/>
        </w:rPr>
        <w:t>разрешения,</w:t>
      </w:r>
      <w:r>
        <w:rPr>
          <w:sz w:val="24"/>
        </w:rPr>
        <w:t xml:space="preserve"> </w:t>
      </w:r>
      <w:r w:rsidRPr="00A60C44">
        <w:rPr>
          <w:sz w:val="24"/>
        </w:rPr>
        <w:t>платежей</w:t>
      </w:r>
      <w:r>
        <w:rPr>
          <w:sz w:val="24"/>
        </w:rPr>
        <w:t xml:space="preserve"> </w:t>
      </w:r>
      <w:r w:rsidRPr="00A60C44">
        <w:rPr>
          <w:sz w:val="24"/>
        </w:rPr>
        <w:t>за</w:t>
      </w:r>
      <w:r>
        <w:rPr>
          <w:sz w:val="24"/>
        </w:rPr>
        <w:t xml:space="preserve"> </w:t>
      </w:r>
      <w:r w:rsidRPr="00A60C44">
        <w:rPr>
          <w:sz w:val="24"/>
        </w:rPr>
        <w:t>возмещение</w:t>
      </w:r>
      <w:r>
        <w:rPr>
          <w:sz w:val="24"/>
        </w:rPr>
        <w:t xml:space="preserve"> </w:t>
      </w:r>
      <w:r w:rsidRPr="00A60C44">
        <w:rPr>
          <w:sz w:val="24"/>
        </w:rPr>
        <w:t>вреда,</w:t>
      </w:r>
      <w:r>
        <w:rPr>
          <w:sz w:val="24"/>
        </w:rPr>
        <w:t xml:space="preserve"> </w:t>
      </w:r>
      <w:r w:rsidRPr="00A60C44">
        <w:rPr>
          <w:sz w:val="24"/>
        </w:rPr>
        <w:t>причиняемого</w:t>
      </w:r>
      <w:r>
        <w:rPr>
          <w:sz w:val="24"/>
        </w:rPr>
        <w:t xml:space="preserve"> </w:t>
      </w:r>
      <w:r w:rsidRPr="00A60C44">
        <w:rPr>
          <w:sz w:val="24"/>
        </w:rPr>
        <w:t>тяжеловесным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крупногабаритным</w:t>
      </w:r>
      <w:r>
        <w:rPr>
          <w:sz w:val="24"/>
        </w:rPr>
        <w:t xml:space="preserve"> </w:t>
      </w:r>
      <w:r w:rsidRPr="00A60C44">
        <w:rPr>
          <w:sz w:val="24"/>
        </w:rPr>
        <w:t>транспортным</w:t>
      </w:r>
      <w:r>
        <w:rPr>
          <w:sz w:val="24"/>
        </w:rPr>
        <w:t xml:space="preserve"> </w:t>
      </w:r>
      <w:r w:rsidRPr="00A60C44">
        <w:rPr>
          <w:sz w:val="24"/>
        </w:rPr>
        <w:t>средством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автомобильным</w:t>
      </w:r>
      <w:r>
        <w:rPr>
          <w:sz w:val="24"/>
        </w:rPr>
        <w:t xml:space="preserve"> </w:t>
      </w:r>
      <w:r w:rsidRPr="00A60C44">
        <w:rPr>
          <w:sz w:val="24"/>
        </w:rPr>
        <w:t>дорогам,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расходов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укрепление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принятия</w:t>
      </w:r>
      <w:r>
        <w:rPr>
          <w:sz w:val="24"/>
        </w:rPr>
        <w:t xml:space="preserve"> </w:t>
      </w:r>
      <w:r w:rsidRPr="00A60C44">
        <w:rPr>
          <w:sz w:val="24"/>
        </w:rPr>
        <w:t>специальных</w:t>
      </w:r>
      <w:r>
        <w:rPr>
          <w:sz w:val="24"/>
        </w:rPr>
        <w:t xml:space="preserve"> </w:t>
      </w:r>
      <w:r w:rsidRPr="00A60C44">
        <w:rPr>
          <w:sz w:val="24"/>
        </w:rPr>
        <w:t>мер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обустройству</w:t>
      </w:r>
      <w:r>
        <w:rPr>
          <w:sz w:val="24"/>
        </w:rPr>
        <w:t xml:space="preserve"> </w:t>
      </w:r>
      <w:r w:rsidRPr="00A60C44">
        <w:rPr>
          <w:sz w:val="24"/>
        </w:rPr>
        <w:t>автомобильных</w:t>
      </w:r>
      <w:r>
        <w:rPr>
          <w:sz w:val="24"/>
        </w:rPr>
        <w:t xml:space="preserve"> </w:t>
      </w:r>
      <w:r w:rsidRPr="00A60C44">
        <w:rPr>
          <w:sz w:val="24"/>
        </w:rPr>
        <w:t>дорог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их</w:t>
      </w:r>
      <w:r>
        <w:rPr>
          <w:sz w:val="24"/>
        </w:rPr>
        <w:t xml:space="preserve"> </w:t>
      </w:r>
      <w:r w:rsidRPr="00A60C44">
        <w:rPr>
          <w:sz w:val="24"/>
        </w:rPr>
        <w:t>участков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наличии</w:t>
      </w:r>
      <w:r>
        <w:rPr>
          <w:sz w:val="24"/>
        </w:rPr>
        <w:t xml:space="preserve"> </w:t>
      </w:r>
      <w:r w:rsidRPr="00A60C44">
        <w:rPr>
          <w:sz w:val="24"/>
        </w:rPr>
        <w:t>оригинала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схемы</w:t>
      </w:r>
      <w:r>
        <w:rPr>
          <w:sz w:val="24"/>
        </w:rPr>
        <w:t xml:space="preserve"> </w:t>
      </w:r>
      <w:r w:rsidRPr="00A60C44">
        <w:rPr>
          <w:sz w:val="24"/>
        </w:rPr>
        <w:t>транспортного</w:t>
      </w:r>
      <w:r>
        <w:rPr>
          <w:sz w:val="24"/>
        </w:rPr>
        <w:t xml:space="preserve"> </w:t>
      </w:r>
      <w:r w:rsidRPr="00A60C44">
        <w:rPr>
          <w:sz w:val="24"/>
        </w:rPr>
        <w:t>средства,</w:t>
      </w:r>
      <w:r>
        <w:rPr>
          <w:sz w:val="24"/>
        </w:rPr>
        <w:t xml:space="preserve"> </w:t>
      </w:r>
      <w:r w:rsidRPr="00A60C44">
        <w:rPr>
          <w:sz w:val="24"/>
        </w:rPr>
        <w:t>а</w:t>
      </w:r>
      <w:r>
        <w:rPr>
          <w:sz w:val="24"/>
        </w:rPr>
        <w:t xml:space="preserve"> </w:t>
      </w:r>
      <w:r w:rsidRPr="00A60C44">
        <w:rPr>
          <w:sz w:val="24"/>
        </w:rPr>
        <w:t>также</w:t>
      </w:r>
      <w:r>
        <w:rPr>
          <w:sz w:val="24"/>
        </w:rPr>
        <w:t xml:space="preserve"> </w:t>
      </w:r>
      <w:r w:rsidRPr="00A60C44">
        <w:rPr>
          <w:sz w:val="24"/>
        </w:rPr>
        <w:t>заверенных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указанных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п.</w:t>
      </w:r>
      <w:r>
        <w:rPr>
          <w:sz w:val="24"/>
        </w:rPr>
        <w:t xml:space="preserve"> </w:t>
      </w:r>
      <w:r w:rsidRPr="00A60C44">
        <w:rPr>
          <w:sz w:val="24"/>
        </w:rPr>
        <w:t>2.6.1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регламента,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подачи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посредством</w:t>
      </w:r>
      <w:r>
        <w:rPr>
          <w:sz w:val="24"/>
        </w:rPr>
        <w:t xml:space="preserve"> </w:t>
      </w:r>
      <w:r w:rsidRPr="00A60C44">
        <w:rPr>
          <w:sz w:val="24"/>
        </w:rPr>
        <w:t>факсимильной</w:t>
      </w:r>
      <w:r>
        <w:rPr>
          <w:sz w:val="24"/>
        </w:rPr>
        <w:t xml:space="preserve"> </w:t>
      </w:r>
      <w:r w:rsidRPr="00A60C44">
        <w:rPr>
          <w:sz w:val="24"/>
        </w:rPr>
        <w:t>связи.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3.4.3.</w:t>
      </w:r>
      <w:r>
        <w:rPr>
          <w:sz w:val="24"/>
        </w:rPr>
        <w:t xml:space="preserve"> </w:t>
      </w:r>
      <w:r w:rsidRPr="00A60C44">
        <w:rPr>
          <w:sz w:val="24"/>
        </w:rPr>
        <w:t>Специальное</w:t>
      </w:r>
      <w:r>
        <w:rPr>
          <w:sz w:val="24"/>
        </w:rPr>
        <w:t xml:space="preserve"> </w:t>
      </w:r>
      <w:r w:rsidRPr="00A60C44">
        <w:rPr>
          <w:sz w:val="24"/>
        </w:rPr>
        <w:t>разрешение</w:t>
      </w:r>
      <w:r>
        <w:rPr>
          <w:sz w:val="24"/>
        </w:rPr>
        <w:t xml:space="preserve"> </w:t>
      </w:r>
      <w:r w:rsidRPr="00A60C44">
        <w:rPr>
          <w:sz w:val="24"/>
        </w:rPr>
        <w:t>выдается</w:t>
      </w:r>
      <w:r>
        <w:rPr>
          <w:sz w:val="24"/>
        </w:rPr>
        <w:t xml:space="preserve"> </w:t>
      </w:r>
      <w:r w:rsidRPr="00A60C44">
        <w:rPr>
          <w:sz w:val="24"/>
        </w:rPr>
        <w:t>заявителю</w:t>
      </w:r>
      <w:r>
        <w:rPr>
          <w:sz w:val="24"/>
        </w:rPr>
        <w:t xml:space="preserve"> </w:t>
      </w:r>
      <w:r w:rsidRPr="00A60C44">
        <w:rPr>
          <w:sz w:val="24"/>
        </w:rPr>
        <w:t>сотрудником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личном</w:t>
      </w:r>
      <w:r>
        <w:rPr>
          <w:sz w:val="24"/>
        </w:rPr>
        <w:t xml:space="preserve"> </w:t>
      </w:r>
      <w:r w:rsidRPr="00A60C44">
        <w:rPr>
          <w:sz w:val="24"/>
        </w:rPr>
        <w:t>приеме.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случае</w:t>
      </w:r>
      <w:r>
        <w:rPr>
          <w:sz w:val="24"/>
        </w:rPr>
        <w:t xml:space="preserve"> </w:t>
      </w:r>
      <w:r w:rsidRPr="00A60C44">
        <w:rPr>
          <w:sz w:val="24"/>
        </w:rPr>
        <w:t>отсутствия</w:t>
      </w:r>
      <w:r>
        <w:rPr>
          <w:sz w:val="24"/>
        </w:rPr>
        <w:t xml:space="preserve"> </w:t>
      </w:r>
      <w:r w:rsidRPr="00A60C44">
        <w:rPr>
          <w:sz w:val="24"/>
        </w:rPr>
        <w:t>возможности</w:t>
      </w:r>
      <w:r>
        <w:rPr>
          <w:sz w:val="24"/>
        </w:rPr>
        <w:t xml:space="preserve"> </w:t>
      </w:r>
      <w:r w:rsidRPr="00A60C44">
        <w:rPr>
          <w:sz w:val="24"/>
        </w:rPr>
        <w:t>выдачи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лично</w:t>
      </w:r>
      <w:r>
        <w:rPr>
          <w:sz w:val="24"/>
        </w:rPr>
        <w:t xml:space="preserve"> </w:t>
      </w:r>
      <w:r w:rsidRPr="00A60C44">
        <w:rPr>
          <w:sz w:val="24"/>
        </w:rPr>
        <w:t>заявителю</w:t>
      </w:r>
      <w:r>
        <w:rPr>
          <w:sz w:val="24"/>
        </w:rPr>
        <w:t xml:space="preserve"> </w:t>
      </w:r>
      <w:r w:rsidRPr="00A60C44">
        <w:rPr>
          <w:sz w:val="24"/>
        </w:rPr>
        <w:t>сотрудник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направляет</w:t>
      </w:r>
      <w:r>
        <w:rPr>
          <w:sz w:val="24"/>
        </w:rPr>
        <w:t xml:space="preserve"> </w:t>
      </w:r>
      <w:r w:rsidRPr="00A60C44">
        <w:rPr>
          <w:sz w:val="24"/>
        </w:rPr>
        <w:t>сопроводительное</w:t>
      </w:r>
      <w:r>
        <w:rPr>
          <w:sz w:val="24"/>
        </w:rPr>
        <w:t xml:space="preserve"> </w:t>
      </w:r>
      <w:r w:rsidRPr="00A60C44">
        <w:rPr>
          <w:sz w:val="24"/>
        </w:rPr>
        <w:t>письмо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приложением</w:t>
      </w:r>
      <w:r>
        <w:rPr>
          <w:sz w:val="24"/>
        </w:rPr>
        <w:t xml:space="preserve"> </w:t>
      </w:r>
      <w:r w:rsidRPr="00A60C44">
        <w:rPr>
          <w:sz w:val="24"/>
        </w:rPr>
        <w:t>разрешения</w:t>
      </w:r>
      <w:r>
        <w:rPr>
          <w:sz w:val="24"/>
        </w:rPr>
        <w:t xml:space="preserve"> </w:t>
      </w:r>
      <w:r w:rsidRPr="00A60C44">
        <w:rPr>
          <w:sz w:val="24"/>
        </w:rPr>
        <w:t>почтовым</w:t>
      </w:r>
      <w:r>
        <w:rPr>
          <w:sz w:val="24"/>
        </w:rPr>
        <w:t xml:space="preserve"> </w:t>
      </w:r>
      <w:r w:rsidRPr="00A60C44">
        <w:rPr>
          <w:sz w:val="24"/>
        </w:rPr>
        <w:t>отправлением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объявленной</w:t>
      </w:r>
      <w:r>
        <w:rPr>
          <w:sz w:val="24"/>
        </w:rPr>
        <w:t xml:space="preserve"> </w:t>
      </w:r>
      <w:r w:rsidRPr="00A60C44">
        <w:rPr>
          <w:sz w:val="24"/>
        </w:rPr>
        <w:t>ценностью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его</w:t>
      </w:r>
      <w:r>
        <w:rPr>
          <w:sz w:val="24"/>
        </w:rPr>
        <w:t xml:space="preserve"> </w:t>
      </w:r>
      <w:r w:rsidRPr="00A60C44">
        <w:rPr>
          <w:sz w:val="24"/>
        </w:rPr>
        <w:t>пересылке,</w:t>
      </w:r>
      <w:r>
        <w:rPr>
          <w:sz w:val="24"/>
        </w:rPr>
        <w:t xml:space="preserve"> </w:t>
      </w:r>
      <w:r w:rsidRPr="00A60C44">
        <w:rPr>
          <w:sz w:val="24"/>
        </w:rPr>
        <w:t>либо</w:t>
      </w:r>
      <w:r>
        <w:rPr>
          <w:sz w:val="24"/>
        </w:rPr>
        <w:t xml:space="preserve"> </w:t>
      </w:r>
      <w:r w:rsidRPr="00A60C44">
        <w:rPr>
          <w:sz w:val="24"/>
        </w:rPr>
        <w:t>по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почте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адрес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почты,</w:t>
      </w:r>
      <w:r>
        <w:rPr>
          <w:sz w:val="24"/>
        </w:rPr>
        <w:t xml:space="preserve"> </w:t>
      </w:r>
      <w:r w:rsidRPr="00A60C44">
        <w:rPr>
          <w:sz w:val="24"/>
        </w:rPr>
        <w:t>указанный</w:t>
      </w:r>
      <w:r>
        <w:rPr>
          <w:sz w:val="24"/>
        </w:rPr>
        <w:t xml:space="preserve"> </w:t>
      </w:r>
      <w:r w:rsidRPr="00A60C44">
        <w:rPr>
          <w:sz w:val="24"/>
        </w:rPr>
        <w:t>заявителем.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3.4.4.</w:t>
      </w:r>
      <w:r>
        <w:rPr>
          <w:sz w:val="24"/>
        </w:rPr>
        <w:t xml:space="preserve"> </w:t>
      </w:r>
      <w:r w:rsidRPr="00A60C44">
        <w:rPr>
          <w:sz w:val="24"/>
        </w:rPr>
        <w:t>Выдаваемое</w:t>
      </w:r>
      <w:r>
        <w:rPr>
          <w:sz w:val="24"/>
        </w:rPr>
        <w:t xml:space="preserve"> </w:t>
      </w:r>
      <w:r w:rsidRPr="00A60C44">
        <w:rPr>
          <w:sz w:val="24"/>
        </w:rPr>
        <w:t>заявителю</w:t>
      </w:r>
      <w:r>
        <w:rPr>
          <w:sz w:val="24"/>
        </w:rPr>
        <w:t xml:space="preserve"> </w:t>
      </w:r>
      <w:r w:rsidRPr="00A60C44">
        <w:rPr>
          <w:sz w:val="24"/>
        </w:rPr>
        <w:t>специальное</w:t>
      </w:r>
      <w:r>
        <w:rPr>
          <w:sz w:val="24"/>
        </w:rPr>
        <w:t xml:space="preserve"> </w:t>
      </w:r>
      <w:r w:rsidRPr="00A60C44">
        <w:rPr>
          <w:sz w:val="24"/>
        </w:rPr>
        <w:t>разрешение</w:t>
      </w:r>
      <w:r>
        <w:rPr>
          <w:sz w:val="24"/>
        </w:rPr>
        <w:t xml:space="preserve"> </w:t>
      </w:r>
      <w:r w:rsidRPr="00A60C44">
        <w:rPr>
          <w:sz w:val="24"/>
        </w:rPr>
        <w:t>регистрируется</w:t>
      </w:r>
      <w:r>
        <w:rPr>
          <w:sz w:val="24"/>
        </w:rPr>
        <w:t xml:space="preserve"> </w:t>
      </w:r>
      <w:r w:rsidRPr="00A60C44">
        <w:rPr>
          <w:sz w:val="24"/>
        </w:rPr>
        <w:t>сотрудником</w:t>
      </w:r>
      <w:r>
        <w:rPr>
          <w:sz w:val="24"/>
        </w:rPr>
        <w:t xml:space="preserve"> </w:t>
      </w:r>
      <w:r w:rsidRPr="00A60C44">
        <w:rPr>
          <w:sz w:val="24"/>
        </w:rPr>
        <w:t>администрации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журнале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заполнением</w:t>
      </w:r>
      <w:r>
        <w:rPr>
          <w:sz w:val="24"/>
        </w:rPr>
        <w:t xml:space="preserve"> </w:t>
      </w:r>
      <w:r w:rsidRPr="00A60C44">
        <w:rPr>
          <w:sz w:val="24"/>
        </w:rPr>
        <w:t>соответствующих</w:t>
      </w:r>
      <w:r>
        <w:rPr>
          <w:sz w:val="24"/>
        </w:rPr>
        <w:t xml:space="preserve"> </w:t>
      </w:r>
      <w:r w:rsidRPr="00A60C44">
        <w:rPr>
          <w:sz w:val="24"/>
        </w:rPr>
        <w:t>реквизитов,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котором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ставит</w:t>
      </w:r>
      <w:r>
        <w:rPr>
          <w:sz w:val="24"/>
        </w:rPr>
        <w:t xml:space="preserve"> </w:t>
      </w:r>
      <w:r w:rsidRPr="00A60C44">
        <w:rPr>
          <w:sz w:val="24"/>
        </w:rPr>
        <w:t>свою</w:t>
      </w:r>
      <w:r>
        <w:rPr>
          <w:sz w:val="24"/>
        </w:rPr>
        <w:t xml:space="preserve"> </w:t>
      </w:r>
      <w:r w:rsidRPr="00A60C44">
        <w:rPr>
          <w:sz w:val="24"/>
        </w:rPr>
        <w:t>подпись.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3.4.5.</w:t>
      </w:r>
      <w:r>
        <w:rPr>
          <w:sz w:val="24"/>
        </w:rPr>
        <w:t xml:space="preserve"> </w:t>
      </w:r>
      <w:r w:rsidRPr="00A60C44">
        <w:rPr>
          <w:sz w:val="24"/>
        </w:rPr>
        <w:t>Решение</w:t>
      </w:r>
      <w:r>
        <w:rPr>
          <w:sz w:val="24"/>
        </w:rPr>
        <w:t xml:space="preserve"> </w:t>
      </w:r>
      <w:r w:rsidRPr="00A60C44">
        <w:rPr>
          <w:sz w:val="24"/>
        </w:rPr>
        <w:t>об</w:t>
      </w:r>
      <w:r>
        <w:rPr>
          <w:sz w:val="24"/>
        </w:rPr>
        <w:t xml:space="preserve"> </w:t>
      </w:r>
      <w:r w:rsidRPr="00A60C44">
        <w:rPr>
          <w:sz w:val="24"/>
        </w:rPr>
        <w:t>отказе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принимается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п.</w:t>
      </w:r>
      <w:r>
        <w:rPr>
          <w:sz w:val="24"/>
        </w:rPr>
        <w:t xml:space="preserve"> </w:t>
      </w:r>
      <w:r w:rsidRPr="00A60C44">
        <w:rPr>
          <w:sz w:val="24"/>
        </w:rPr>
        <w:t>2.8</w:t>
      </w:r>
      <w:r>
        <w:rPr>
          <w:sz w:val="24"/>
        </w:rPr>
        <w:t xml:space="preserve"> </w:t>
      </w:r>
      <w:r w:rsidRPr="00A60C44">
        <w:rPr>
          <w:sz w:val="24"/>
        </w:rPr>
        <w:t>настоящего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A60C44">
        <w:rPr>
          <w:sz w:val="24"/>
        </w:rPr>
        <w:t>регламента.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bookmarkStart w:id="26" w:name="Par251"/>
      <w:bookmarkEnd w:id="26"/>
      <w:r w:rsidRPr="00A60C44">
        <w:rPr>
          <w:sz w:val="24"/>
        </w:rPr>
        <w:t>3.5.</w:t>
      </w:r>
      <w:r>
        <w:rPr>
          <w:sz w:val="24"/>
        </w:rPr>
        <w:t xml:space="preserve"> </w:t>
      </w:r>
      <w:r w:rsidRPr="00A60C44">
        <w:rPr>
          <w:sz w:val="24"/>
        </w:rPr>
        <w:t>Перечень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A60C44">
        <w:rPr>
          <w:sz w:val="24"/>
        </w:rPr>
        <w:t>процедур</w:t>
      </w:r>
      <w:r>
        <w:rPr>
          <w:sz w:val="24"/>
        </w:rPr>
        <w:t xml:space="preserve"> </w:t>
      </w:r>
      <w:r w:rsidRPr="00A60C44">
        <w:rPr>
          <w:sz w:val="24"/>
        </w:rPr>
        <w:t>(действий)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муниципальных</w:t>
      </w:r>
      <w:r>
        <w:rPr>
          <w:sz w:val="24"/>
        </w:rPr>
        <w:t xml:space="preserve"> </w:t>
      </w:r>
      <w:r w:rsidRPr="00A60C44">
        <w:rPr>
          <w:sz w:val="24"/>
        </w:rPr>
        <w:t>услуг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3.5.1.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направлении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формирует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предоставление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электронного</w:t>
      </w:r>
      <w:r>
        <w:rPr>
          <w:sz w:val="24"/>
        </w:rPr>
        <w:t xml:space="preserve"> </w:t>
      </w:r>
      <w:r w:rsidRPr="00A60C44">
        <w:rPr>
          <w:sz w:val="24"/>
        </w:rPr>
        <w:t>документа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подписывает</w:t>
      </w:r>
      <w:r>
        <w:rPr>
          <w:sz w:val="24"/>
        </w:rPr>
        <w:t xml:space="preserve"> </w:t>
      </w:r>
      <w:r w:rsidRPr="00A60C44">
        <w:rPr>
          <w:sz w:val="24"/>
        </w:rPr>
        <w:t>его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требованиями</w:t>
      </w:r>
      <w:r>
        <w:rPr>
          <w:sz w:val="24"/>
        </w:rPr>
        <w:t xml:space="preserve"> </w:t>
      </w:r>
      <w:r w:rsidRPr="0046194B">
        <w:rPr>
          <w:sz w:val="24"/>
        </w:rPr>
        <w:t>Федерального закона от 6 апреля 2011 года № 63-ФЗ «Об электронной подписи»</w:t>
      </w:r>
      <w:r w:rsidRPr="00A60C44">
        <w:rPr>
          <w:sz w:val="24"/>
        </w:rPr>
        <w:t>.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направлении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предоставлении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вправе</w:t>
      </w:r>
      <w:r>
        <w:rPr>
          <w:sz w:val="24"/>
        </w:rPr>
        <w:t xml:space="preserve"> </w:t>
      </w:r>
      <w:r w:rsidRPr="00A60C44">
        <w:rPr>
          <w:sz w:val="24"/>
        </w:rPr>
        <w:t>приложить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такому</w:t>
      </w:r>
      <w:r>
        <w:rPr>
          <w:sz w:val="24"/>
        </w:rPr>
        <w:t xml:space="preserve"> </w:t>
      </w:r>
      <w:r w:rsidRPr="00A60C44">
        <w:rPr>
          <w:sz w:val="24"/>
        </w:rPr>
        <w:t>заявлению</w:t>
      </w:r>
      <w:r>
        <w:rPr>
          <w:sz w:val="24"/>
        </w:rPr>
        <w:t xml:space="preserve"> </w:t>
      </w:r>
      <w:r w:rsidRPr="00A60C44">
        <w:rPr>
          <w:sz w:val="24"/>
        </w:rPr>
        <w:t>документы,</w:t>
      </w:r>
      <w:r>
        <w:rPr>
          <w:sz w:val="24"/>
        </w:rPr>
        <w:t xml:space="preserve"> </w:t>
      </w:r>
      <w:r w:rsidRPr="00A60C44">
        <w:rPr>
          <w:sz w:val="24"/>
        </w:rPr>
        <w:t>необходимые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услуги,</w:t>
      </w:r>
      <w:r>
        <w:rPr>
          <w:sz w:val="24"/>
        </w:rPr>
        <w:t xml:space="preserve"> </w:t>
      </w:r>
      <w:r w:rsidRPr="00A60C44">
        <w:rPr>
          <w:sz w:val="24"/>
        </w:rPr>
        <w:t>которые</w:t>
      </w:r>
      <w:r>
        <w:rPr>
          <w:sz w:val="24"/>
        </w:rPr>
        <w:t xml:space="preserve"> </w:t>
      </w:r>
      <w:r w:rsidRPr="00A60C44">
        <w:rPr>
          <w:sz w:val="24"/>
        </w:rPr>
        <w:t>формируются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направляются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виде</w:t>
      </w:r>
      <w:r>
        <w:rPr>
          <w:sz w:val="24"/>
        </w:rPr>
        <w:t xml:space="preserve"> </w:t>
      </w:r>
      <w:r w:rsidRPr="00A60C44">
        <w:rPr>
          <w:sz w:val="24"/>
        </w:rPr>
        <w:t>отдельных</w:t>
      </w:r>
      <w:r>
        <w:rPr>
          <w:sz w:val="24"/>
        </w:rPr>
        <w:t xml:space="preserve"> </w:t>
      </w:r>
      <w:r w:rsidRPr="00A60C44">
        <w:rPr>
          <w:sz w:val="24"/>
        </w:rPr>
        <w:t>файлов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соответствии</w:t>
      </w:r>
      <w:r>
        <w:rPr>
          <w:sz w:val="24"/>
        </w:rPr>
        <w:t xml:space="preserve"> </w:t>
      </w:r>
      <w:r w:rsidRPr="00A60C44">
        <w:rPr>
          <w:sz w:val="24"/>
        </w:rPr>
        <w:t>с</w:t>
      </w:r>
      <w:r>
        <w:rPr>
          <w:sz w:val="24"/>
        </w:rPr>
        <w:t xml:space="preserve"> </w:t>
      </w:r>
      <w:r w:rsidRPr="00A60C44">
        <w:rPr>
          <w:sz w:val="24"/>
        </w:rPr>
        <w:t>требованиями</w:t>
      </w:r>
      <w:r>
        <w:rPr>
          <w:sz w:val="24"/>
        </w:rPr>
        <w:t xml:space="preserve"> </w:t>
      </w:r>
      <w:r w:rsidRPr="00A60C44">
        <w:rPr>
          <w:sz w:val="24"/>
        </w:rPr>
        <w:t>законодательства.</w:t>
      </w:r>
      <w:r>
        <w:rPr>
          <w:sz w:val="24"/>
        </w:rPr>
        <w:t xml:space="preserve"> </w:t>
      </w:r>
      <w:r w:rsidRPr="00A60C44">
        <w:rPr>
          <w:sz w:val="24"/>
        </w:rPr>
        <w:t>При</w:t>
      </w:r>
      <w:r>
        <w:rPr>
          <w:sz w:val="24"/>
        </w:rPr>
        <w:t xml:space="preserve"> </w:t>
      </w:r>
      <w:r w:rsidRPr="00A60C44">
        <w:rPr>
          <w:sz w:val="24"/>
        </w:rPr>
        <w:t>направлении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прилагаемых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нему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представителем</w:t>
      </w:r>
      <w:r>
        <w:rPr>
          <w:sz w:val="24"/>
        </w:rPr>
        <w:t xml:space="preserve"> </w:t>
      </w:r>
      <w:r w:rsidRPr="00A60C44">
        <w:rPr>
          <w:sz w:val="24"/>
        </w:rPr>
        <w:t>заявителя,</w:t>
      </w:r>
      <w:r>
        <w:rPr>
          <w:sz w:val="24"/>
        </w:rPr>
        <w:t xml:space="preserve"> </w:t>
      </w:r>
      <w:r w:rsidRPr="00A60C44">
        <w:rPr>
          <w:sz w:val="24"/>
        </w:rPr>
        <w:t>действующим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основании</w:t>
      </w:r>
      <w:r>
        <w:rPr>
          <w:sz w:val="24"/>
        </w:rPr>
        <w:t xml:space="preserve"> </w:t>
      </w:r>
      <w:r w:rsidRPr="00A60C44">
        <w:rPr>
          <w:sz w:val="24"/>
        </w:rPr>
        <w:t>доверенности,</w:t>
      </w:r>
      <w:r>
        <w:rPr>
          <w:sz w:val="24"/>
        </w:rPr>
        <w:t xml:space="preserve"> </w:t>
      </w:r>
      <w:r w:rsidRPr="00A60C44">
        <w:rPr>
          <w:sz w:val="24"/>
        </w:rPr>
        <w:t>доверенность</w:t>
      </w:r>
      <w:r>
        <w:rPr>
          <w:sz w:val="24"/>
        </w:rPr>
        <w:t xml:space="preserve"> </w:t>
      </w:r>
      <w:r w:rsidRPr="00A60C44">
        <w:rPr>
          <w:sz w:val="24"/>
        </w:rPr>
        <w:t>должна</w:t>
      </w:r>
      <w:r>
        <w:rPr>
          <w:sz w:val="24"/>
        </w:rPr>
        <w:t xml:space="preserve"> </w:t>
      </w:r>
      <w:r w:rsidRPr="00A60C44">
        <w:rPr>
          <w:sz w:val="24"/>
        </w:rPr>
        <w:t>быть</w:t>
      </w:r>
      <w:r>
        <w:rPr>
          <w:sz w:val="24"/>
        </w:rPr>
        <w:t xml:space="preserve"> </w:t>
      </w:r>
      <w:r w:rsidRPr="00A60C44">
        <w:rPr>
          <w:sz w:val="24"/>
        </w:rPr>
        <w:t>представлена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электронного</w:t>
      </w:r>
      <w:r>
        <w:rPr>
          <w:sz w:val="24"/>
        </w:rPr>
        <w:t xml:space="preserve"> </w:t>
      </w:r>
      <w:r w:rsidRPr="00A60C44">
        <w:rPr>
          <w:sz w:val="24"/>
        </w:rPr>
        <w:t>документа,</w:t>
      </w:r>
      <w:r>
        <w:rPr>
          <w:sz w:val="24"/>
        </w:rPr>
        <w:t xml:space="preserve"> </w:t>
      </w:r>
      <w:r w:rsidRPr="00A60C44">
        <w:rPr>
          <w:sz w:val="24"/>
        </w:rPr>
        <w:t>подписанного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A60C44">
        <w:rPr>
          <w:sz w:val="24"/>
        </w:rPr>
        <w:t>лица,</w:t>
      </w:r>
      <w:r>
        <w:rPr>
          <w:sz w:val="24"/>
        </w:rPr>
        <w:t xml:space="preserve"> </w:t>
      </w:r>
      <w:r w:rsidRPr="00A60C44">
        <w:rPr>
          <w:sz w:val="24"/>
        </w:rPr>
        <w:t>выдавшего</w:t>
      </w:r>
      <w:r>
        <w:rPr>
          <w:sz w:val="24"/>
        </w:rPr>
        <w:t xml:space="preserve"> </w:t>
      </w:r>
      <w:r w:rsidRPr="00A60C44">
        <w:rPr>
          <w:sz w:val="24"/>
        </w:rPr>
        <w:t>(подписавшего)</w:t>
      </w:r>
      <w:r>
        <w:rPr>
          <w:sz w:val="24"/>
        </w:rPr>
        <w:t xml:space="preserve"> </w:t>
      </w:r>
      <w:r w:rsidRPr="00A60C44">
        <w:rPr>
          <w:sz w:val="24"/>
        </w:rPr>
        <w:t>доверенность.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lastRenderedPageBreak/>
        <w:t>3.5.2.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Предоставление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форме</w:t>
      </w:r>
      <w:r>
        <w:rPr>
          <w:sz w:val="24"/>
        </w:rPr>
        <w:t xml:space="preserve"> </w:t>
      </w:r>
      <w:r w:rsidRPr="00A60C44">
        <w:rPr>
          <w:sz w:val="24"/>
        </w:rPr>
        <w:t>включает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себя</w:t>
      </w:r>
      <w:r>
        <w:rPr>
          <w:sz w:val="24"/>
        </w:rPr>
        <w:t xml:space="preserve"> </w:t>
      </w:r>
      <w:r w:rsidRPr="00A60C44">
        <w:rPr>
          <w:sz w:val="24"/>
        </w:rPr>
        <w:t>следующие</w:t>
      </w:r>
      <w:r>
        <w:rPr>
          <w:sz w:val="24"/>
        </w:rPr>
        <w:t xml:space="preserve"> </w:t>
      </w:r>
      <w:r w:rsidRPr="00A60C44">
        <w:rPr>
          <w:sz w:val="24"/>
        </w:rPr>
        <w:t>административные</w:t>
      </w:r>
      <w:r>
        <w:rPr>
          <w:sz w:val="24"/>
        </w:rPr>
        <w:t xml:space="preserve"> </w:t>
      </w:r>
      <w:r w:rsidRPr="00A60C44">
        <w:rPr>
          <w:sz w:val="24"/>
        </w:rPr>
        <w:t>процедуры: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1)</w:t>
      </w:r>
      <w:r>
        <w:rPr>
          <w:sz w:val="24"/>
        </w:rPr>
        <w:t xml:space="preserve"> </w:t>
      </w:r>
      <w:r w:rsidRPr="00A60C44">
        <w:rPr>
          <w:sz w:val="24"/>
        </w:rPr>
        <w:t>прием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(информации),</w:t>
      </w:r>
      <w:r>
        <w:rPr>
          <w:sz w:val="24"/>
        </w:rPr>
        <w:t xml:space="preserve"> </w:t>
      </w:r>
      <w:r w:rsidRPr="00A60C44">
        <w:rPr>
          <w:sz w:val="24"/>
        </w:rPr>
        <w:t>необходимых</w:t>
      </w:r>
      <w:r>
        <w:rPr>
          <w:sz w:val="24"/>
        </w:rPr>
        <w:t xml:space="preserve"> </w:t>
      </w:r>
      <w:r w:rsidRPr="00A60C44">
        <w:rPr>
          <w:sz w:val="24"/>
        </w:rPr>
        <w:t>для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2)</w:t>
      </w:r>
      <w:r>
        <w:rPr>
          <w:sz w:val="24"/>
        </w:rPr>
        <w:t xml:space="preserve"> </w:t>
      </w:r>
      <w:r w:rsidRPr="00A60C44">
        <w:rPr>
          <w:sz w:val="24"/>
        </w:rPr>
        <w:t>проверка</w:t>
      </w:r>
      <w:r>
        <w:rPr>
          <w:sz w:val="24"/>
        </w:rPr>
        <w:t xml:space="preserve"> </w:t>
      </w:r>
      <w:r w:rsidRPr="00A60C44">
        <w:rPr>
          <w:sz w:val="24"/>
        </w:rPr>
        <w:t>действительность</w:t>
      </w:r>
      <w:r>
        <w:rPr>
          <w:sz w:val="24"/>
        </w:rPr>
        <w:t xml:space="preserve"> </w:t>
      </w:r>
      <w:r w:rsidRPr="00A60C44">
        <w:rPr>
          <w:sz w:val="24"/>
        </w:rPr>
        <w:t>усиленной</w:t>
      </w:r>
      <w:r>
        <w:rPr>
          <w:sz w:val="24"/>
        </w:rPr>
        <w:t xml:space="preserve"> </w:t>
      </w:r>
      <w:r w:rsidRPr="00A60C44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подписи;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3)</w:t>
      </w:r>
      <w:r>
        <w:rPr>
          <w:sz w:val="24"/>
        </w:rPr>
        <w:t xml:space="preserve"> </w:t>
      </w:r>
      <w:r w:rsidRPr="00A60C44">
        <w:rPr>
          <w:sz w:val="24"/>
        </w:rPr>
        <w:t>обработка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предварительное</w:t>
      </w:r>
      <w:r>
        <w:rPr>
          <w:sz w:val="24"/>
        </w:rPr>
        <w:t xml:space="preserve"> </w:t>
      </w:r>
      <w:r w:rsidRPr="00A60C44">
        <w:rPr>
          <w:sz w:val="24"/>
        </w:rPr>
        <w:t>рассмотрение</w:t>
      </w:r>
      <w:r>
        <w:rPr>
          <w:sz w:val="24"/>
        </w:rPr>
        <w:t xml:space="preserve"> </w:t>
      </w:r>
      <w:r w:rsidRPr="00A60C44">
        <w:rPr>
          <w:sz w:val="24"/>
        </w:rPr>
        <w:t>документов:</w:t>
      </w:r>
      <w:r>
        <w:rPr>
          <w:sz w:val="24"/>
        </w:rPr>
        <w:t xml:space="preserve"> </w:t>
      </w:r>
      <w:r w:rsidRPr="00A60C44">
        <w:rPr>
          <w:sz w:val="24"/>
        </w:rPr>
        <w:t>формирование</w:t>
      </w:r>
      <w:r>
        <w:rPr>
          <w:sz w:val="24"/>
        </w:rPr>
        <w:t xml:space="preserve"> </w:t>
      </w:r>
      <w:r w:rsidRPr="00A60C44">
        <w:rPr>
          <w:sz w:val="24"/>
        </w:rPr>
        <w:t>электронных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и</w:t>
      </w:r>
      <w:r>
        <w:rPr>
          <w:sz w:val="24"/>
        </w:rPr>
        <w:t xml:space="preserve"> </w:t>
      </w:r>
      <w:r w:rsidRPr="00A60C44">
        <w:rPr>
          <w:sz w:val="24"/>
        </w:rPr>
        <w:t>(или)</w:t>
      </w:r>
      <w:r>
        <w:rPr>
          <w:sz w:val="24"/>
        </w:rPr>
        <w:t xml:space="preserve"> </w:t>
      </w:r>
      <w:r w:rsidRPr="00A60C44">
        <w:rPr>
          <w:sz w:val="24"/>
        </w:rPr>
        <w:t>электронных</w:t>
      </w:r>
      <w:r>
        <w:rPr>
          <w:sz w:val="24"/>
        </w:rPr>
        <w:t xml:space="preserve"> </w:t>
      </w:r>
      <w:r w:rsidRPr="00A60C44">
        <w:rPr>
          <w:sz w:val="24"/>
        </w:rPr>
        <w:t>образов</w:t>
      </w:r>
      <w:r>
        <w:rPr>
          <w:sz w:val="24"/>
        </w:rPr>
        <w:t xml:space="preserve"> </w:t>
      </w:r>
      <w:r w:rsidRPr="00A60C44">
        <w:rPr>
          <w:sz w:val="24"/>
        </w:rPr>
        <w:t>заявления,</w:t>
      </w:r>
      <w:r>
        <w:rPr>
          <w:sz w:val="24"/>
        </w:rPr>
        <w:t xml:space="preserve"> </w:t>
      </w:r>
      <w:r w:rsidRPr="00A60C44">
        <w:rPr>
          <w:sz w:val="24"/>
        </w:rPr>
        <w:t>документов,</w:t>
      </w:r>
      <w:r>
        <w:rPr>
          <w:sz w:val="24"/>
        </w:rPr>
        <w:t xml:space="preserve"> </w:t>
      </w:r>
      <w:r w:rsidRPr="00A60C44">
        <w:rPr>
          <w:sz w:val="24"/>
        </w:rPr>
        <w:t>принятых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заявителя,</w:t>
      </w:r>
      <w:r>
        <w:rPr>
          <w:sz w:val="24"/>
        </w:rPr>
        <w:t xml:space="preserve"> </w:t>
      </w:r>
      <w:r w:rsidRPr="00A60C44">
        <w:rPr>
          <w:sz w:val="24"/>
        </w:rPr>
        <w:t>копий</w:t>
      </w:r>
      <w:r>
        <w:rPr>
          <w:sz w:val="24"/>
        </w:rPr>
        <w:t xml:space="preserve"> </w:t>
      </w:r>
      <w:r w:rsidRPr="00A60C44">
        <w:rPr>
          <w:sz w:val="24"/>
        </w:rPr>
        <w:t>документов</w:t>
      </w:r>
      <w:r>
        <w:rPr>
          <w:sz w:val="24"/>
        </w:rPr>
        <w:t xml:space="preserve"> </w:t>
      </w:r>
      <w:r w:rsidRPr="00A60C44">
        <w:rPr>
          <w:sz w:val="24"/>
        </w:rPr>
        <w:t>личного</w:t>
      </w:r>
      <w:r>
        <w:rPr>
          <w:sz w:val="24"/>
        </w:rPr>
        <w:t xml:space="preserve"> </w:t>
      </w:r>
      <w:r w:rsidRPr="00A60C44">
        <w:rPr>
          <w:sz w:val="24"/>
        </w:rPr>
        <w:t>происхождения,</w:t>
      </w:r>
      <w:r>
        <w:rPr>
          <w:sz w:val="24"/>
        </w:rPr>
        <w:t xml:space="preserve"> </w:t>
      </w:r>
      <w:r w:rsidRPr="00A60C44">
        <w:rPr>
          <w:sz w:val="24"/>
        </w:rPr>
        <w:t>принятых</w:t>
      </w:r>
      <w:r>
        <w:rPr>
          <w:sz w:val="24"/>
        </w:rPr>
        <w:t xml:space="preserve"> </w:t>
      </w:r>
      <w:r w:rsidRPr="00A60C44">
        <w:rPr>
          <w:sz w:val="24"/>
        </w:rPr>
        <w:t>от</w:t>
      </w:r>
      <w:r>
        <w:rPr>
          <w:sz w:val="24"/>
        </w:rPr>
        <w:t xml:space="preserve"> </w:t>
      </w:r>
      <w:r w:rsidRPr="00A60C44">
        <w:rPr>
          <w:sz w:val="24"/>
        </w:rPr>
        <w:t>заявителя</w:t>
      </w:r>
      <w:r>
        <w:rPr>
          <w:sz w:val="24"/>
        </w:rPr>
        <w:t xml:space="preserve"> </w:t>
      </w:r>
      <w:r w:rsidRPr="00A60C44">
        <w:rPr>
          <w:sz w:val="24"/>
        </w:rPr>
        <w:t>(представителя</w:t>
      </w:r>
      <w:r>
        <w:rPr>
          <w:sz w:val="24"/>
        </w:rPr>
        <w:t xml:space="preserve"> </w:t>
      </w:r>
      <w:r w:rsidRPr="00A60C44">
        <w:rPr>
          <w:sz w:val="24"/>
        </w:rPr>
        <w:t>заявителя),</w:t>
      </w:r>
      <w:r>
        <w:rPr>
          <w:sz w:val="24"/>
        </w:rPr>
        <w:t xml:space="preserve"> </w:t>
      </w:r>
      <w:r w:rsidRPr="00A60C44">
        <w:rPr>
          <w:sz w:val="24"/>
        </w:rPr>
        <w:t>заверение</w:t>
      </w:r>
      <w:r>
        <w:rPr>
          <w:sz w:val="24"/>
        </w:rPr>
        <w:t xml:space="preserve"> </w:t>
      </w:r>
      <w:r w:rsidRPr="00A60C44">
        <w:rPr>
          <w:sz w:val="24"/>
        </w:rPr>
        <w:t>электронной</w:t>
      </w:r>
      <w:r>
        <w:rPr>
          <w:sz w:val="24"/>
        </w:rPr>
        <w:t xml:space="preserve"> </w:t>
      </w:r>
      <w:r w:rsidRPr="00A60C44">
        <w:rPr>
          <w:sz w:val="24"/>
        </w:rPr>
        <w:t>подписью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установленном</w:t>
      </w:r>
      <w:r>
        <w:rPr>
          <w:sz w:val="24"/>
        </w:rPr>
        <w:t xml:space="preserve"> </w:t>
      </w:r>
      <w:r w:rsidRPr="00A60C44">
        <w:rPr>
          <w:sz w:val="24"/>
        </w:rPr>
        <w:t>порядке;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4)</w:t>
      </w:r>
      <w:r>
        <w:rPr>
          <w:sz w:val="24"/>
        </w:rPr>
        <w:t xml:space="preserve"> </w:t>
      </w:r>
      <w:r w:rsidRPr="00A60C44">
        <w:rPr>
          <w:sz w:val="24"/>
        </w:rPr>
        <w:t>принятие</w:t>
      </w:r>
      <w:r>
        <w:rPr>
          <w:sz w:val="24"/>
        </w:rPr>
        <w:t xml:space="preserve"> </w:t>
      </w:r>
      <w:r w:rsidRPr="00A60C44">
        <w:rPr>
          <w:sz w:val="24"/>
        </w:rPr>
        <w:t>решения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подготовке</w:t>
      </w:r>
      <w:r>
        <w:rPr>
          <w:sz w:val="24"/>
        </w:rPr>
        <w:t xml:space="preserve"> </w:t>
      </w:r>
      <w:r w:rsidRPr="00A60C44">
        <w:rPr>
          <w:sz w:val="24"/>
        </w:rPr>
        <w:t>выписки,</w:t>
      </w:r>
      <w:r>
        <w:rPr>
          <w:sz w:val="24"/>
        </w:rPr>
        <w:t xml:space="preserve"> </w:t>
      </w:r>
      <w:r w:rsidRPr="00A60C44">
        <w:rPr>
          <w:sz w:val="24"/>
        </w:rPr>
        <w:t>уведомления;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5)</w:t>
      </w:r>
      <w:r>
        <w:rPr>
          <w:sz w:val="24"/>
        </w:rPr>
        <w:t xml:space="preserve"> </w:t>
      </w:r>
      <w:r w:rsidRPr="00A60C44">
        <w:rPr>
          <w:sz w:val="24"/>
        </w:rPr>
        <w:t>направление</w:t>
      </w:r>
      <w:r>
        <w:rPr>
          <w:sz w:val="24"/>
        </w:rPr>
        <w:t xml:space="preserve"> </w:t>
      </w:r>
      <w:r w:rsidRPr="00A60C44">
        <w:rPr>
          <w:sz w:val="24"/>
        </w:rPr>
        <w:t>заявителю</w:t>
      </w:r>
      <w:r>
        <w:rPr>
          <w:sz w:val="24"/>
        </w:rPr>
        <w:t xml:space="preserve"> </w:t>
      </w:r>
      <w:r w:rsidRPr="00A60C44">
        <w:rPr>
          <w:sz w:val="24"/>
        </w:rPr>
        <w:t>уведомления</w:t>
      </w:r>
      <w:r>
        <w:rPr>
          <w:sz w:val="24"/>
        </w:rPr>
        <w:t xml:space="preserve"> </w:t>
      </w:r>
      <w:r w:rsidRPr="00A60C44">
        <w:rPr>
          <w:sz w:val="24"/>
        </w:rPr>
        <w:t>о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заявления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отказа</w:t>
      </w:r>
      <w:r>
        <w:rPr>
          <w:sz w:val="24"/>
        </w:rPr>
        <w:t xml:space="preserve"> </w:t>
      </w:r>
      <w:r w:rsidRPr="00A60C44">
        <w:rPr>
          <w:sz w:val="24"/>
        </w:rPr>
        <w:t>в</w:t>
      </w:r>
      <w:r>
        <w:rPr>
          <w:sz w:val="24"/>
        </w:rPr>
        <w:t xml:space="preserve"> </w:t>
      </w:r>
      <w:r w:rsidRPr="00A60C44">
        <w:rPr>
          <w:sz w:val="24"/>
        </w:rPr>
        <w:t>приеме</w:t>
      </w:r>
      <w:r>
        <w:rPr>
          <w:sz w:val="24"/>
        </w:rPr>
        <w:t xml:space="preserve"> </w:t>
      </w:r>
      <w:r w:rsidRPr="00A60C44">
        <w:rPr>
          <w:sz w:val="24"/>
        </w:rPr>
        <w:t>к</w:t>
      </w:r>
      <w:r>
        <w:rPr>
          <w:sz w:val="24"/>
        </w:rPr>
        <w:t xml:space="preserve"> </w:t>
      </w:r>
      <w:r w:rsidRPr="00A60C44">
        <w:rPr>
          <w:sz w:val="24"/>
        </w:rPr>
        <w:t>рассмотрению</w:t>
      </w:r>
      <w:r>
        <w:rPr>
          <w:sz w:val="24"/>
        </w:rPr>
        <w:t xml:space="preserve"> </w:t>
      </w:r>
      <w:r w:rsidRPr="00A60C44">
        <w:rPr>
          <w:sz w:val="24"/>
        </w:rPr>
        <w:t>заявления;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6)</w:t>
      </w:r>
      <w:r>
        <w:rPr>
          <w:sz w:val="24"/>
        </w:rPr>
        <w:t xml:space="preserve"> </w:t>
      </w:r>
      <w:r w:rsidRPr="00A60C44">
        <w:rPr>
          <w:sz w:val="24"/>
        </w:rPr>
        <w:t>формирование</w:t>
      </w:r>
      <w:r>
        <w:rPr>
          <w:sz w:val="24"/>
        </w:rPr>
        <w:t xml:space="preserve"> </w:t>
      </w:r>
      <w:r w:rsidRPr="00A60C44">
        <w:rPr>
          <w:sz w:val="24"/>
        </w:rPr>
        <w:t>результата</w:t>
      </w:r>
      <w:r>
        <w:rPr>
          <w:sz w:val="24"/>
        </w:rPr>
        <w:t xml:space="preserve"> </w:t>
      </w:r>
      <w:r w:rsidRPr="00A60C44">
        <w:rPr>
          <w:sz w:val="24"/>
        </w:rPr>
        <w:t>предоставления</w:t>
      </w:r>
      <w:r>
        <w:rPr>
          <w:sz w:val="24"/>
        </w:rPr>
        <w:t xml:space="preserve"> </w:t>
      </w:r>
      <w:r w:rsidRPr="00A60C44">
        <w:rPr>
          <w:sz w:val="24"/>
        </w:rPr>
        <w:t>муниципальной</w:t>
      </w:r>
      <w:r>
        <w:rPr>
          <w:sz w:val="24"/>
        </w:rPr>
        <w:t xml:space="preserve"> </w:t>
      </w:r>
      <w:r w:rsidRPr="00A60C44">
        <w:rPr>
          <w:sz w:val="24"/>
        </w:rPr>
        <w:t>услуги;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7)</w:t>
      </w:r>
      <w:r>
        <w:rPr>
          <w:sz w:val="24"/>
        </w:rPr>
        <w:t xml:space="preserve"> </w:t>
      </w:r>
      <w:r w:rsidRPr="00A60C44">
        <w:rPr>
          <w:sz w:val="24"/>
        </w:rPr>
        <w:t>направление</w:t>
      </w:r>
      <w:r>
        <w:rPr>
          <w:sz w:val="24"/>
        </w:rPr>
        <w:t xml:space="preserve"> </w:t>
      </w:r>
      <w:r w:rsidRPr="00A60C44">
        <w:rPr>
          <w:sz w:val="24"/>
        </w:rPr>
        <w:t>(выдача)</w:t>
      </w:r>
      <w:r>
        <w:rPr>
          <w:sz w:val="24"/>
        </w:rPr>
        <w:t xml:space="preserve"> </w:t>
      </w:r>
      <w:r w:rsidRPr="00A60C44">
        <w:rPr>
          <w:sz w:val="24"/>
        </w:rPr>
        <w:t>результата.</w:t>
      </w:r>
    </w:p>
    <w:p w:rsidR="00534455" w:rsidRPr="00A60C44" w:rsidRDefault="00534455" w:rsidP="00534455">
      <w:pPr>
        <w:ind w:firstLine="567"/>
        <w:jc w:val="both"/>
        <w:rPr>
          <w:sz w:val="24"/>
        </w:rPr>
      </w:pPr>
      <w:r w:rsidRPr="00A60C44">
        <w:rPr>
          <w:sz w:val="24"/>
        </w:rPr>
        <w:t>Заявитель</w:t>
      </w:r>
      <w:r>
        <w:rPr>
          <w:sz w:val="24"/>
        </w:rPr>
        <w:t xml:space="preserve"> </w:t>
      </w:r>
      <w:r w:rsidRPr="00A60C44">
        <w:rPr>
          <w:sz w:val="24"/>
        </w:rPr>
        <w:t>вправе</w:t>
      </w:r>
      <w:r>
        <w:rPr>
          <w:sz w:val="24"/>
        </w:rPr>
        <w:t xml:space="preserve"> </w:t>
      </w:r>
      <w:r w:rsidRPr="00A60C44">
        <w:rPr>
          <w:sz w:val="24"/>
        </w:rPr>
        <w:t>отозвать</w:t>
      </w:r>
      <w:r>
        <w:rPr>
          <w:sz w:val="24"/>
        </w:rPr>
        <w:t xml:space="preserve"> </w:t>
      </w:r>
      <w:r w:rsidRPr="00A60C44">
        <w:rPr>
          <w:sz w:val="24"/>
        </w:rPr>
        <w:t>свое</w:t>
      </w:r>
      <w:r>
        <w:rPr>
          <w:sz w:val="24"/>
        </w:rPr>
        <w:t xml:space="preserve"> </w:t>
      </w:r>
      <w:r w:rsidRPr="00A60C44">
        <w:rPr>
          <w:sz w:val="24"/>
        </w:rPr>
        <w:t>заявление</w:t>
      </w:r>
      <w:r>
        <w:rPr>
          <w:sz w:val="24"/>
        </w:rPr>
        <w:t xml:space="preserve"> </w:t>
      </w:r>
      <w:r w:rsidRPr="00A60C44">
        <w:rPr>
          <w:sz w:val="24"/>
        </w:rPr>
        <w:t>на</w:t>
      </w:r>
      <w:r>
        <w:rPr>
          <w:sz w:val="24"/>
        </w:rPr>
        <w:t xml:space="preserve"> </w:t>
      </w:r>
      <w:r w:rsidRPr="00A60C44">
        <w:rPr>
          <w:sz w:val="24"/>
        </w:rPr>
        <w:t>любой</w:t>
      </w:r>
      <w:r>
        <w:rPr>
          <w:sz w:val="24"/>
        </w:rPr>
        <w:t xml:space="preserve"> </w:t>
      </w:r>
      <w:r w:rsidRPr="00A60C44">
        <w:rPr>
          <w:sz w:val="24"/>
        </w:rPr>
        <w:t>стадии</w:t>
      </w:r>
      <w:r>
        <w:rPr>
          <w:sz w:val="24"/>
        </w:rPr>
        <w:t xml:space="preserve"> </w:t>
      </w:r>
      <w:r w:rsidRPr="00A60C44">
        <w:rPr>
          <w:sz w:val="24"/>
        </w:rPr>
        <w:t>рассмотрения,</w:t>
      </w:r>
      <w:r>
        <w:rPr>
          <w:sz w:val="24"/>
        </w:rPr>
        <w:t xml:space="preserve"> </w:t>
      </w:r>
      <w:r w:rsidRPr="00A60C44">
        <w:rPr>
          <w:sz w:val="24"/>
        </w:rPr>
        <w:t>согласования</w:t>
      </w:r>
      <w:r>
        <w:rPr>
          <w:sz w:val="24"/>
        </w:rPr>
        <w:t xml:space="preserve"> </w:t>
      </w:r>
      <w:r w:rsidRPr="00A60C44">
        <w:rPr>
          <w:sz w:val="24"/>
        </w:rPr>
        <w:t>или</w:t>
      </w:r>
      <w:r>
        <w:rPr>
          <w:sz w:val="24"/>
        </w:rPr>
        <w:t xml:space="preserve"> </w:t>
      </w:r>
      <w:r w:rsidRPr="00A60C44">
        <w:rPr>
          <w:sz w:val="24"/>
        </w:rPr>
        <w:t>подготовки</w:t>
      </w:r>
      <w:r>
        <w:rPr>
          <w:sz w:val="24"/>
        </w:rPr>
        <w:t xml:space="preserve"> </w:t>
      </w:r>
      <w:r w:rsidRPr="00A60C44">
        <w:rPr>
          <w:sz w:val="24"/>
        </w:rPr>
        <w:t>документа.</w:t>
      </w:r>
    </w:p>
    <w:p w:rsidR="00534455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 xml:space="preserve">3.6.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(действий)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>3.6.</w:t>
      </w:r>
      <w:r w:rsidRPr="00494B96">
        <w:rPr>
          <w:sz w:val="24"/>
        </w:rPr>
        <w:t>1.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направлении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формирует</w:t>
      </w:r>
      <w:r>
        <w:rPr>
          <w:sz w:val="24"/>
        </w:rPr>
        <w:t xml:space="preserve"> </w:t>
      </w: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подписывает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требованиями</w:t>
      </w:r>
      <w:r>
        <w:rPr>
          <w:sz w:val="24"/>
        </w:rPr>
        <w:t xml:space="preserve"> </w:t>
      </w:r>
      <w:r w:rsidRPr="0046194B">
        <w:rPr>
          <w:sz w:val="24"/>
        </w:rPr>
        <w:t>Федерального закона от 6 апреля 2011 года № 63-ФЗ «Об электронной подписи»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направлении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приложить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такому</w:t>
      </w:r>
      <w:r>
        <w:rPr>
          <w:sz w:val="24"/>
        </w:rPr>
        <w:t xml:space="preserve"> </w:t>
      </w:r>
      <w:r w:rsidRPr="00494B96">
        <w:rPr>
          <w:sz w:val="24"/>
        </w:rPr>
        <w:t>заявлению</w:t>
      </w:r>
      <w:r>
        <w:rPr>
          <w:sz w:val="24"/>
        </w:rPr>
        <w:t xml:space="preserve"> </w:t>
      </w:r>
      <w:r w:rsidRPr="00494B96">
        <w:rPr>
          <w:sz w:val="24"/>
        </w:rPr>
        <w:t>документы,</w:t>
      </w:r>
      <w:r>
        <w:rPr>
          <w:sz w:val="24"/>
        </w:rPr>
        <w:t xml:space="preserve"> </w:t>
      </w:r>
      <w:r w:rsidRPr="00494B96">
        <w:rPr>
          <w:sz w:val="24"/>
        </w:rPr>
        <w:t>необходимые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формируются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направляются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отдельных</w:t>
      </w:r>
      <w:r>
        <w:rPr>
          <w:sz w:val="24"/>
        </w:rPr>
        <w:t xml:space="preserve"> </w:t>
      </w:r>
      <w:r w:rsidRPr="00494B96">
        <w:rPr>
          <w:sz w:val="24"/>
        </w:rPr>
        <w:t>файлов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требованиями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законодательства.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направлении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прилагаемых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нему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представителем</w:t>
      </w:r>
      <w:r>
        <w:rPr>
          <w:sz w:val="24"/>
        </w:rPr>
        <w:t xml:space="preserve"> </w:t>
      </w:r>
      <w:r w:rsidRPr="00494B96">
        <w:rPr>
          <w:sz w:val="24"/>
        </w:rPr>
        <w:t>заявителя,</w:t>
      </w:r>
      <w:r>
        <w:rPr>
          <w:sz w:val="24"/>
        </w:rPr>
        <w:t xml:space="preserve"> </w:t>
      </w:r>
      <w:r w:rsidRPr="00494B96">
        <w:rPr>
          <w:sz w:val="24"/>
        </w:rPr>
        <w:t>действующим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доверенности,</w:t>
      </w:r>
      <w:r>
        <w:rPr>
          <w:sz w:val="24"/>
        </w:rPr>
        <w:t xml:space="preserve"> </w:t>
      </w:r>
      <w:r w:rsidRPr="00494B96">
        <w:rPr>
          <w:sz w:val="24"/>
        </w:rPr>
        <w:t>доверенность</w:t>
      </w:r>
      <w:r>
        <w:rPr>
          <w:sz w:val="24"/>
        </w:rPr>
        <w:t xml:space="preserve"> </w:t>
      </w:r>
      <w:r w:rsidRPr="00494B96">
        <w:rPr>
          <w:sz w:val="24"/>
        </w:rPr>
        <w:t>должна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документа,</w:t>
      </w:r>
      <w:r>
        <w:rPr>
          <w:sz w:val="24"/>
        </w:rPr>
        <w:t xml:space="preserve"> </w:t>
      </w:r>
      <w:r w:rsidRPr="00494B96">
        <w:rPr>
          <w:sz w:val="24"/>
        </w:rPr>
        <w:t>подписанного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выдавшего</w:t>
      </w:r>
      <w:r>
        <w:rPr>
          <w:sz w:val="24"/>
        </w:rPr>
        <w:t xml:space="preserve"> </w:t>
      </w:r>
      <w:r w:rsidRPr="00494B96">
        <w:rPr>
          <w:sz w:val="24"/>
        </w:rPr>
        <w:t>(подписавшего)</w:t>
      </w:r>
      <w:r>
        <w:rPr>
          <w:sz w:val="24"/>
        </w:rPr>
        <w:t xml:space="preserve"> </w:t>
      </w:r>
      <w:r w:rsidRPr="00494B96">
        <w:rPr>
          <w:sz w:val="24"/>
        </w:rPr>
        <w:t>доверенность.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>3.6.</w:t>
      </w:r>
      <w:r w:rsidRPr="00494B96">
        <w:rPr>
          <w:sz w:val="24"/>
        </w:rPr>
        <w:t>2.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включает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себя</w:t>
      </w:r>
      <w:r>
        <w:rPr>
          <w:sz w:val="24"/>
        </w:rPr>
        <w:t xml:space="preserve"> </w:t>
      </w:r>
      <w:r w:rsidRPr="00494B96">
        <w:rPr>
          <w:sz w:val="24"/>
        </w:rPr>
        <w:t>следующие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административные</w:t>
      </w:r>
      <w:r>
        <w:rPr>
          <w:sz w:val="24"/>
        </w:rPr>
        <w:t xml:space="preserve"> </w:t>
      </w:r>
      <w:r w:rsidRPr="00494B96">
        <w:rPr>
          <w:sz w:val="24"/>
        </w:rPr>
        <w:t>процедуры: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(информации),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проверка</w:t>
      </w:r>
      <w:r>
        <w:rPr>
          <w:sz w:val="24"/>
        </w:rPr>
        <w:t xml:space="preserve"> </w:t>
      </w:r>
      <w:r w:rsidRPr="00494B96">
        <w:rPr>
          <w:sz w:val="24"/>
        </w:rPr>
        <w:t>действительность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3)</w:t>
      </w:r>
      <w:r>
        <w:rPr>
          <w:sz w:val="24"/>
        </w:rPr>
        <w:t xml:space="preserve"> </w:t>
      </w:r>
      <w:r w:rsidRPr="00494B96">
        <w:rPr>
          <w:sz w:val="24"/>
        </w:rPr>
        <w:t>обработка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предварительное</w:t>
      </w:r>
      <w:r>
        <w:rPr>
          <w:sz w:val="24"/>
        </w:rPr>
        <w:t xml:space="preserve"> </w:t>
      </w:r>
      <w:r w:rsidRPr="00494B96">
        <w:rPr>
          <w:sz w:val="24"/>
        </w:rPr>
        <w:t>рассмотрение</w:t>
      </w:r>
      <w:r>
        <w:rPr>
          <w:sz w:val="24"/>
        </w:rPr>
        <w:t xml:space="preserve"> </w:t>
      </w:r>
      <w:r w:rsidRPr="00494B96">
        <w:rPr>
          <w:sz w:val="24"/>
        </w:rPr>
        <w:t>документов:</w:t>
      </w:r>
      <w:r>
        <w:rPr>
          <w:sz w:val="24"/>
        </w:rPr>
        <w:t xml:space="preserve"> </w:t>
      </w:r>
      <w:r w:rsidRPr="00494B96">
        <w:rPr>
          <w:sz w:val="24"/>
        </w:rPr>
        <w:t>формирование</w:t>
      </w:r>
      <w:r>
        <w:rPr>
          <w:sz w:val="24"/>
        </w:rPr>
        <w:t xml:space="preserve"> </w:t>
      </w:r>
      <w:r w:rsidRPr="00494B96">
        <w:rPr>
          <w:sz w:val="24"/>
        </w:rPr>
        <w:t>электронных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электронных</w:t>
      </w:r>
      <w:r>
        <w:rPr>
          <w:sz w:val="24"/>
        </w:rPr>
        <w:t xml:space="preserve"> </w:t>
      </w:r>
      <w:r w:rsidRPr="00494B96">
        <w:rPr>
          <w:sz w:val="24"/>
        </w:rPr>
        <w:t>образов</w:t>
      </w:r>
      <w:r>
        <w:rPr>
          <w:sz w:val="24"/>
        </w:rPr>
        <w:t xml:space="preserve"> </w:t>
      </w:r>
      <w:r w:rsidRPr="00494B96">
        <w:rPr>
          <w:sz w:val="24"/>
        </w:rPr>
        <w:t>заявления,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заявителя,</w:t>
      </w:r>
      <w:r>
        <w:rPr>
          <w:sz w:val="24"/>
        </w:rPr>
        <w:t xml:space="preserve"> </w:t>
      </w:r>
      <w:r w:rsidRPr="00494B96">
        <w:rPr>
          <w:sz w:val="24"/>
        </w:rPr>
        <w:t>копий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личного</w:t>
      </w:r>
      <w:r>
        <w:rPr>
          <w:sz w:val="24"/>
        </w:rPr>
        <w:t xml:space="preserve"> </w:t>
      </w:r>
      <w:r w:rsidRPr="00494B96">
        <w:rPr>
          <w:sz w:val="24"/>
        </w:rPr>
        <w:t>происхождения,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(представителя</w:t>
      </w:r>
      <w:r>
        <w:rPr>
          <w:sz w:val="24"/>
        </w:rPr>
        <w:t xml:space="preserve"> </w:t>
      </w:r>
      <w:r w:rsidRPr="00494B96">
        <w:rPr>
          <w:sz w:val="24"/>
        </w:rPr>
        <w:t>заявителя),</w:t>
      </w:r>
      <w:r>
        <w:rPr>
          <w:sz w:val="24"/>
        </w:rPr>
        <w:t xml:space="preserve"> </w:t>
      </w:r>
      <w:r w:rsidRPr="00494B96">
        <w:rPr>
          <w:sz w:val="24"/>
        </w:rPr>
        <w:t>заверение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установленном</w:t>
      </w:r>
      <w:r>
        <w:rPr>
          <w:sz w:val="24"/>
        </w:rPr>
        <w:t xml:space="preserve"> </w:t>
      </w:r>
      <w:r w:rsidRPr="00494B96">
        <w:rPr>
          <w:sz w:val="24"/>
        </w:rPr>
        <w:t>порядке;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4)</w:t>
      </w:r>
      <w:r>
        <w:rPr>
          <w:sz w:val="24"/>
        </w:rPr>
        <w:t xml:space="preserve"> </w:t>
      </w:r>
      <w:r w:rsidRPr="00494B96">
        <w:rPr>
          <w:sz w:val="24"/>
        </w:rPr>
        <w:t>принятие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подготовке</w:t>
      </w:r>
      <w:r>
        <w:rPr>
          <w:sz w:val="24"/>
        </w:rPr>
        <w:t xml:space="preserve"> </w:t>
      </w:r>
      <w:r w:rsidRPr="00494B96">
        <w:rPr>
          <w:sz w:val="24"/>
        </w:rPr>
        <w:t>выписки,</w:t>
      </w:r>
      <w:r>
        <w:rPr>
          <w:sz w:val="24"/>
        </w:rPr>
        <w:t xml:space="preserve"> </w:t>
      </w:r>
      <w:r w:rsidRPr="00494B96">
        <w:rPr>
          <w:sz w:val="24"/>
        </w:rPr>
        <w:t>уведомления;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5)</w:t>
      </w:r>
      <w:r>
        <w:rPr>
          <w:sz w:val="24"/>
        </w:rPr>
        <w:t xml:space="preserve"> </w:t>
      </w:r>
      <w:r w:rsidRPr="00494B96">
        <w:rPr>
          <w:sz w:val="24"/>
        </w:rPr>
        <w:t>направление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уведомления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заявления;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6)</w:t>
      </w:r>
      <w:r>
        <w:rPr>
          <w:sz w:val="24"/>
        </w:rPr>
        <w:t xml:space="preserve"> </w:t>
      </w:r>
      <w:r w:rsidRPr="00494B96">
        <w:rPr>
          <w:sz w:val="24"/>
        </w:rPr>
        <w:t>формирование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7)</w:t>
      </w:r>
      <w:r>
        <w:rPr>
          <w:sz w:val="24"/>
        </w:rPr>
        <w:t xml:space="preserve"> </w:t>
      </w:r>
      <w:r w:rsidRPr="00494B96">
        <w:rPr>
          <w:sz w:val="24"/>
        </w:rPr>
        <w:t>направление</w:t>
      </w:r>
      <w:r>
        <w:rPr>
          <w:sz w:val="24"/>
        </w:rPr>
        <w:t xml:space="preserve"> </w:t>
      </w:r>
      <w:r w:rsidRPr="00494B96">
        <w:rPr>
          <w:sz w:val="24"/>
        </w:rPr>
        <w:t>(выдача)</w:t>
      </w:r>
      <w:r>
        <w:rPr>
          <w:sz w:val="24"/>
        </w:rPr>
        <w:t xml:space="preserve"> </w:t>
      </w:r>
      <w:r w:rsidRPr="00494B96">
        <w:rPr>
          <w:sz w:val="24"/>
        </w:rPr>
        <w:t>результата.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отозвать</w:t>
      </w:r>
      <w:r>
        <w:rPr>
          <w:sz w:val="24"/>
        </w:rPr>
        <w:t xml:space="preserve"> </w:t>
      </w:r>
      <w:r w:rsidRPr="00494B96">
        <w:rPr>
          <w:sz w:val="24"/>
        </w:rPr>
        <w:t>свое</w:t>
      </w:r>
      <w:r>
        <w:rPr>
          <w:sz w:val="24"/>
        </w:rPr>
        <w:t xml:space="preserve"> </w:t>
      </w:r>
      <w:r w:rsidRPr="00494B96">
        <w:rPr>
          <w:sz w:val="24"/>
        </w:rPr>
        <w:t>заявление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любой</w:t>
      </w:r>
      <w:r>
        <w:rPr>
          <w:sz w:val="24"/>
        </w:rPr>
        <w:t xml:space="preserve"> </w:t>
      </w:r>
      <w:r w:rsidRPr="00494B96">
        <w:rPr>
          <w:sz w:val="24"/>
        </w:rPr>
        <w:t>стадии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рассмотрения,</w:t>
      </w:r>
      <w:r>
        <w:rPr>
          <w:sz w:val="24"/>
        </w:rPr>
        <w:t xml:space="preserve"> </w:t>
      </w:r>
      <w:r w:rsidRPr="00494B96">
        <w:rPr>
          <w:sz w:val="24"/>
        </w:rPr>
        <w:t>согласования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подготовки</w:t>
      </w:r>
      <w:r>
        <w:rPr>
          <w:sz w:val="24"/>
        </w:rPr>
        <w:t xml:space="preserve"> </w:t>
      </w:r>
      <w:r w:rsidRPr="00494B96">
        <w:rPr>
          <w:sz w:val="24"/>
        </w:rPr>
        <w:t>документа.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 xml:space="preserve">3.7.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(функций),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(действий)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положениями</w:t>
      </w:r>
      <w:r>
        <w:rPr>
          <w:sz w:val="24"/>
        </w:rPr>
        <w:t xml:space="preserve"> </w:t>
      </w:r>
      <w:r w:rsidRPr="00494B96">
        <w:rPr>
          <w:sz w:val="24"/>
        </w:rPr>
        <w:t>статьи</w:t>
      </w:r>
      <w:r>
        <w:rPr>
          <w:sz w:val="24"/>
        </w:rPr>
        <w:t xml:space="preserve"> </w:t>
      </w:r>
      <w:r w:rsidRPr="00494B96">
        <w:rPr>
          <w:sz w:val="24"/>
        </w:rPr>
        <w:t>10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от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27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июля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2010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г.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N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210-ФЗ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"Об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организации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предоставления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государственных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и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муниципальных</w:t>
      </w:r>
      <w:r>
        <w:rPr>
          <w:rFonts w:ascii="PT Serif" w:hAnsi="PT Serif" w:cs="PT Serif"/>
          <w:sz w:val="24"/>
          <w:shd w:val="clear" w:color="auto" w:fill="FFFFFF"/>
        </w:rPr>
        <w:t xml:space="preserve"> </w:t>
      </w:r>
      <w:r w:rsidRPr="00494B96">
        <w:rPr>
          <w:rFonts w:ascii="PT Serif" w:hAnsi="PT Serif" w:cs="PT Serif"/>
          <w:sz w:val="24"/>
          <w:shd w:val="clear" w:color="auto" w:fill="FFFFFF"/>
        </w:rPr>
        <w:t>услуг"</w:t>
      </w:r>
      <w:r w:rsidRPr="00494B96">
        <w:rPr>
          <w:sz w:val="24"/>
          <w:shd w:val="clear" w:color="auto" w:fill="FFFFFF"/>
        </w:rPr>
        <w:t>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регистрация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осуществляются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ответственного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регистрацию.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запрос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ответственный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lastRenderedPageBreak/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регистрацию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необходимости</w:t>
      </w:r>
      <w:r>
        <w:rPr>
          <w:sz w:val="24"/>
        </w:rPr>
        <w:t xml:space="preserve"> </w:t>
      </w:r>
      <w:r w:rsidRPr="00494B96">
        <w:rPr>
          <w:sz w:val="24"/>
        </w:rPr>
        <w:t>повторного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бумажном</w:t>
      </w:r>
      <w:r>
        <w:rPr>
          <w:sz w:val="24"/>
        </w:rPr>
        <w:t xml:space="preserve"> </w:t>
      </w:r>
      <w:r w:rsidRPr="00494B96">
        <w:rPr>
          <w:sz w:val="24"/>
        </w:rPr>
        <w:t>носителе.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поступления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подразделе</w:t>
      </w:r>
      <w:r>
        <w:rPr>
          <w:sz w:val="24"/>
        </w:rPr>
        <w:t xml:space="preserve"> </w:t>
      </w:r>
      <w:r w:rsidRPr="00494B96">
        <w:rPr>
          <w:sz w:val="24"/>
        </w:rPr>
        <w:t>2.6</w:t>
      </w:r>
      <w:r>
        <w:rPr>
          <w:sz w:val="24"/>
        </w:rPr>
        <w:t xml:space="preserve"> </w:t>
      </w:r>
      <w:r w:rsidRPr="00494B96">
        <w:rPr>
          <w:sz w:val="24"/>
        </w:rPr>
        <w:t>раздела</w:t>
      </w:r>
      <w:r>
        <w:rPr>
          <w:sz w:val="24"/>
        </w:rPr>
        <w:t xml:space="preserve"> </w:t>
      </w:r>
      <w:r w:rsidRPr="00494B96">
        <w:rPr>
          <w:sz w:val="24"/>
        </w:rPr>
        <w:t>2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портала,</w:t>
      </w:r>
      <w:r>
        <w:rPr>
          <w:sz w:val="24"/>
        </w:rPr>
        <w:t xml:space="preserve"> </w:t>
      </w:r>
      <w:r w:rsidRPr="00494B96">
        <w:rPr>
          <w:sz w:val="24"/>
        </w:rPr>
        <w:t>подписанных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подписью,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лицо,</w:t>
      </w:r>
      <w:r>
        <w:rPr>
          <w:sz w:val="24"/>
        </w:rPr>
        <w:t xml:space="preserve"> </w:t>
      </w:r>
      <w:r w:rsidRPr="00494B96">
        <w:rPr>
          <w:sz w:val="24"/>
        </w:rPr>
        <w:t>отвечающее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проверяет</w:t>
      </w:r>
      <w:r>
        <w:rPr>
          <w:sz w:val="24"/>
        </w:rPr>
        <w:t xml:space="preserve"> </w:t>
      </w:r>
      <w:r w:rsidRPr="00494B96">
        <w:rPr>
          <w:sz w:val="24"/>
        </w:rPr>
        <w:t>действительность</w:t>
      </w:r>
      <w:r>
        <w:rPr>
          <w:sz w:val="24"/>
        </w:rPr>
        <w:t xml:space="preserve"> </w:t>
      </w:r>
      <w:r w:rsidRPr="00494B96">
        <w:rPr>
          <w:sz w:val="24"/>
        </w:rPr>
        <w:t>усиленной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средств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головного</w:t>
      </w:r>
      <w:r>
        <w:rPr>
          <w:sz w:val="24"/>
        </w:rPr>
        <w:t xml:space="preserve"> </w:t>
      </w:r>
      <w:r w:rsidRPr="00494B96">
        <w:rPr>
          <w:sz w:val="24"/>
        </w:rPr>
        <w:t>удостоверяющего</w:t>
      </w:r>
      <w:r>
        <w:rPr>
          <w:sz w:val="24"/>
        </w:rPr>
        <w:t xml:space="preserve"> </w:t>
      </w:r>
      <w:r w:rsidRPr="00494B96">
        <w:rPr>
          <w:sz w:val="24"/>
        </w:rPr>
        <w:t>центра,</w:t>
      </w:r>
      <w:r>
        <w:rPr>
          <w:sz w:val="24"/>
        </w:rPr>
        <w:t xml:space="preserve"> </w:t>
      </w:r>
      <w:r w:rsidRPr="00494B96">
        <w:rPr>
          <w:sz w:val="24"/>
        </w:rPr>
        <w:t>которая</w:t>
      </w:r>
      <w:r>
        <w:rPr>
          <w:sz w:val="24"/>
        </w:rPr>
        <w:t xml:space="preserve"> </w:t>
      </w:r>
      <w:r w:rsidRPr="00494B96">
        <w:rPr>
          <w:sz w:val="24"/>
        </w:rPr>
        <w:t>входит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состав</w:t>
      </w:r>
      <w:r>
        <w:rPr>
          <w:sz w:val="24"/>
        </w:rPr>
        <w:t xml:space="preserve"> </w:t>
      </w:r>
      <w:r w:rsidRPr="00494B96">
        <w:rPr>
          <w:sz w:val="24"/>
        </w:rPr>
        <w:t>инфраструктуры,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обеспечивающей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информационно-технологическое</w:t>
      </w:r>
      <w:r>
        <w:rPr>
          <w:sz w:val="24"/>
        </w:rPr>
        <w:t xml:space="preserve"> </w:t>
      </w:r>
      <w:r w:rsidRPr="00494B96">
        <w:rPr>
          <w:sz w:val="24"/>
        </w:rPr>
        <w:t>взаимодействие</w:t>
      </w:r>
      <w:r>
        <w:rPr>
          <w:sz w:val="24"/>
        </w:rPr>
        <w:t xml:space="preserve"> </w:t>
      </w:r>
      <w:r w:rsidRPr="00494B96">
        <w:rPr>
          <w:sz w:val="24"/>
        </w:rPr>
        <w:t>действующих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создаваемых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систем,</w:t>
      </w:r>
      <w:r>
        <w:rPr>
          <w:sz w:val="24"/>
        </w:rPr>
        <w:t xml:space="preserve"> </w:t>
      </w:r>
      <w:r w:rsidRPr="00494B96">
        <w:rPr>
          <w:sz w:val="24"/>
        </w:rPr>
        <w:t>используемых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услуг.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формирует</w:t>
      </w:r>
      <w:r>
        <w:rPr>
          <w:sz w:val="24"/>
        </w:rPr>
        <w:t xml:space="preserve"> </w:t>
      </w:r>
      <w:r w:rsidRPr="00494B96">
        <w:rPr>
          <w:sz w:val="24"/>
        </w:rPr>
        <w:t>электронные</w:t>
      </w:r>
      <w:r>
        <w:rPr>
          <w:sz w:val="24"/>
        </w:rPr>
        <w:t xml:space="preserve"> </w:t>
      </w:r>
      <w:r w:rsidRPr="00494B96">
        <w:rPr>
          <w:sz w:val="24"/>
        </w:rPr>
        <w:t>документы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электронные</w:t>
      </w:r>
      <w:r>
        <w:rPr>
          <w:sz w:val="24"/>
        </w:rPr>
        <w:t xml:space="preserve"> </w:t>
      </w:r>
      <w:r w:rsidRPr="00494B96">
        <w:rPr>
          <w:sz w:val="24"/>
        </w:rPr>
        <w:t>образы</w:t>
      </w:r>
      <w:r>
        <w:rPr>
          <w:sz w:val="24"/>
        </w:rPr>
        <w:t xml:space="preserve"> </w:t>
      </w:r>
      <w:r w:rsidRPr="00494B96">
        <w:rPr>
          <w:sz w:val="24"/>
        </w:rPr>
        <w:t>заявления,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заявителя,</w:t>
      </w:r>
      <w:r>
        <w:rPr>
          <w:sz w:val="24"/>
        </w:rPr>
        <w:t xml:space="preserve"> </w:t>
      </w:r>
      <w:r w:rsidRPr="00494B96">
        <w:rPr>
          <w:sz w:val="24"/>
        </w:rPr>
        <w:t>копий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личного</w:t>
      </w:r>
      <w:r>
        <w:rPr>
          <w:sz w:val="24"/>
        </w:rPr>
        <w:t xml:space="preserve"> </w:t>
      </w:r>
      <w:r w:rsidRPr="00494B96">
        <w:rPr>
          <w:sz w:val="24"/>
        </w:rPr>
        <w:t>происхождения,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(представителя</w:t>
      </w:r>
      <w:r>
        <w:rPr>
          <w:sz w:val="24"/>
        </w:rPr>
        <w:t xml:space="preserve"> </w:t>
      </w:r>
      <w:r w:rsidRPr="00494B96">
        <w:rPr>
          <w:sz w:val="24"/>
        </w:rPr>
        <w:t>заявителя),</w:t>
      </w:r>
      <w:r>
        <w:rPr>
          <w:sz w:val="24"/>
        </w:rPr>
        <w:t xml:space="preserve"> </w:t>
      </w:r>
      <w:r w:rsidRPr="00494B96">
        <w:rPr>
          <w:sz w:val="24"/>
        </w:rPr>
        <w:t>обеспечивая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заверение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установленном</w:t>
      </w:r>
      <w:r>
        <w:rPr>
          <w:sz w:val="24"/>
        </w:rPr>
        <w:t xml:space="preserve"> </w:t>
      </w:r>
      <w:r w:rsidRPr="00494B96">
        <w:rPr>
          <w:sz w:val="24"/>
        </w:rPr>
        <w:t>порядке.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Срок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приему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прилагаемых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нему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выдаче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расписки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2</w:t>
      </w:r>
      <w:r>
        <w:rPr>
          <w:sz w:val="24"/>
        </w:rPr>
        <w:t xml:space="preserve"> </w:t>
      </w:r>
      <w:r w:rsidRPr="00494B96">
        <w:rPr>
          <w:sz w:val="24"/>
        </w:rPr>
        <w:t>дня.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автоматическом</w:t>
      </w:r>
      <w:r>
        <w:rPr>
          <w:sz w:val="24"/>
        </w:rPr>
        <w:t xml:space="preserve"> </w:t>
      </w:r>
      <w:r w:rsidRPr="00494B96">
        <w:rPr>
          <w:sz w:val="24"/>
        </w:rPr>
        <w:t>режиме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форматно-логический</w:t>
      </w:r>
      <w:r>
        <w:rPr>
          <w:sz w:val="24"/>
        </w:rPr>
        <w:t xml:space="preserve"> </w:t>
      </w:r>
      <w:r w:rsidRPr="00494B96">
        <w:rPr>
          <w:sz w:val="24"/>
        </w:rPr>
        <w:t>контроль</w:t>
      </w:r>
      <w:r>
        <w:rPr>
          <w:sz w:val="24"/>
        </w:rPr>
        <w:t xml:space="preserve"> </w:t>
      </w:r>
      <w:r w:rsidRPr="00494B96">
        <w:rPr>
          <w:sz w:val="24"/>
        </w:rPr>
        <w:t>запроса,</w:t>
      </w:r>
      <w:r>
        <w:rPr>
          <w:sz w:val="24"/>
        </w:rPr>
        <w:t xml:space="preserve"> </w:t>
      </w:r>
      <w:r w:rsidRPr="00494B96">
        <w:rPr>
          <w:sz w:val="24"/>
        </w:rPr>
        <w:t>проверяется</w:t>
      </w:r>
      <w:r>
        <w:rPr>
          <w:sz w:val="24"/>
        </w:rPr>
        <w:t xml:space="preserve"> </w:t>
      </w:r>
      <w:r w:rsidRPr="00494B96">
        <w:rPr>
          <w:sz w:val="24"/>
        </w:rPr>
        <w:t>наличие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запроса,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подразделе</w:t>
      </w:r>
      <w:r>
        <w:rPr>
          <w:sz w:val="24"/>
        </w:rPr>
        <w:t xml:space="preserve"> </w:t>
      </w:r>
      <w:r w:rsidRPr="00494B96">
        <w:rPr>
          <w:sz w:val="24"/>
        </w:rPr>
        <w:t>2.7</w:t>
      </w:r>
      <w:r>
        <w:rPr>
          <w:sz w:val="24"/>
        </w:rPr>
        <w:t xml:space="preserve"> </w:t>
      </w:r>
      <w:r w:rsidRPr="00494B96">
        <w:rPr>
          <w:sz w:val="24"/>
        </w:rPr>
        <w:t>Раздела</w:t>
      </w:r>
      <w:r>
        <w:rPr>
          <w:sz w:val="24"/>
        </w:rPr>
        <w:t xml:space="preserve"> </w:t>
      </w:r>
      <w:r w:rsidRPr="00494B96">
        <w:rPr>
          <w:sz w:val="24"/>
        </w:rPr>
        <w:t>II</w:t>
      </w:r>
      <w:r>
        <w:rPr>
          <w:sz w:val="24"/>
        </w:rPr>
        <w:t xml:space="preserve"> </w:t>
      </w:r>
      <w:r w:rsidRPr="00494B96">
        <w:rPr>
          <w:sz w:val="24"/>
        </w:rPr>
        <w:t>настоящего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осуществляются</w:t>
      </w:r>
      <w:r>
        <w:rPr>
          <w:sz w:val="24"/>
        </w:rPr>
        <w:t xml:space="preserve"> </w:t>
      </w:r>
      <w:r w:rsidRPr="00494B96">
        <w:rPr>
          <w:sz w:val="24"/>
        </w:rPr>
        <w:t>следующие</w:t>
      </w:r>
      <w:r>
        <w:rPr>
          <w:sz w:val="24"/>
        </w:rPr>
        <w:t xml:space="preserve"> </w:t>
      </w:r>
      <w:r w:rsidRPr="00494B96">
        <w:rPr>
          <w:sz w:val="24"/>
        </w:rPr>
        <w:t>действия: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наличии</w:t>
      </w:r>
      <w:r>
        <w:rPr>
          <w:sz w:val="24"/>
        </w:rPr>
        <w:t xml:space="preserve"> </w:t>
      </w:r>
      <w:r w:rsidRPr="00494B96">
        <w:rPr>
          <w:sz w:val="24"/>
        </w:rPr>
        <w:t>хотя</w:t>
      </w:r>
      <w:r>
        <w:rPr>
          <w:sz w:val="24"/>
        </w:rPr>
        <w:t xml:space="preserve"> </w:t>
      </w:r>
      <w:r w:rsidRPr="00494B96">
        <w:rPr>
          <w:sz w:val="24"/>
        </w:rPr>
        <w:t>бы</w:t>
      </w:r>
      <w:r>
        <w:rPr>
          <w:sz w:val="24"/>
        </w:rPr>
        <w:t xml:space="preserve"> </w:t>
      </w:r>
      <w:r w:rsidRPr="00494B96">
        <w:rPr>
          <w:sz w:val="24"/>
        </w:rPr>
        <w:t>одного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срок,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превышающий</w:t>
      </w:r>
      <w:r>
        <w:rPr>
          <w:sz w:val="24"/>
        </w:rPr>
        <w:t xml:space="preserve"> </w:t>
      </w:r>
      <w:r w:rsidRPr="00494B96">
        <w:rPr>
          <w:sz w:val="24"/>
        </w:rPr>
        <w:t>срок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подготавливает</w:t>
      </w:r>
      <w:r>
        <w:rPr>
          <w:sz w:val="24"/>
        </w:rPr>
        <w:t xml:space="preserve"> </w:t>
      </w:r>
      <w:r w:rsidRPr="00494B96">
        <w:rPr>
          <w:sz w:val="24"/>
        </w:rPr>
        <w:t>письмо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невозможности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отсутствии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сообщается</w:t>
      </w:r>
      <w:r>
        <w:rPr>
          <w:sz w:val="24"/>
        </w:rPr>
        <w:t xml:space="preserve"> </w:t>
      </w:r>
      <w:r w:rsidRPr="00494B96">
        <w:rPr>
          <w:sz w:val="24"/>
        </w:rPr>
        <w:t>присвоенный</w:t>
      </w:r>
      <w:r>
        <w:rPr>
          <w:sz w:val="24"/>
        </w:rPr>
        <w:t xml:space="preserve"> </w:t>
      </w:r>
      <w:r w:rsidRPr="00494B96">
        <w:rPr>
          <w:sz w:val="24"/>
        </w:rPr>
        <w:t>запросу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уникальный</w:t>
      </w:r>
      <w:r>
        <w:rPr>
          <w:sz w:val="24"/>
        </w:rPr>
        <w:t xml:space="preserve"> </w:t>
      </w:r>
      <w:r w:rsidRPr="00494B96">
        <w:rPr>
          <w:sz w:val="24"/>
        </w:rPr>
        <w:t>номер,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которому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соответствующем</w:t>
      </w:r>
      <w:r>
        <w:rPr>
          <w:sz w:val="24"/>
        </w:rPr>
        <w:t xml:space="preserve"> </w:t>
      </w:r>
      <w:r w:rsidRPr="00494B96">
        <w:rPr>
          <w:sz w:val="24"/>
        </w:rPr>
        <w:t>разделе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портала,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94B96">
        <w:rPr>
          <w:sz w:val="24"/>
        </w:rPr>
        <w:t>сайта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будет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представлена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выполнения</w:t>
      </w:r>
      <w:r>
        <w:rPr>
          <w:sz w:val="24"/>
        </w:rPr>
        <w:t xml:space="preserve"> </w:t>
      </w:r>
      <w:r w:rsidRPr="00494B96">
        <w:rPr>
          <w:sz w:val="24"/>
        </w:rPr>
        <w:t>указанного</w:t>
      </w:r>
      <w:r>
        <w:rPr>
          <w:sz w:val="24"/>
        </w:rPr>
        <w:t xml:space="preserve"> </w:t>
      </w:r>
      <w:r w:rsidRPr="00494B96">
        <w:rPr>
          <w:sz w:val="24"/>
        </w:rPr>
        <w:t>запроса.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Результатом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приему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прилагаемых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нему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выдаче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расписки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получении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Единого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Регионального</w:t>
      </w:r>
      <w:r>
        <w:rPr>
          <w:sz w:val="24"/>
        </w:rPr>
        <w:t xml:space="preserve"> </w:t>
      </w:r>
      <w:r w:rsidRPr="00494B96">
        <w:rPr>
          <w:sz w:val="24"/>
        </w:rPr>
        <w:t>портала,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регистрация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прилагаемых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нему</w:t>
      </w:r>
      <w:r>
        <w:rPr>
          <w:sz w:val="24"/>
        </w:rPr>
        <w:t xml:space="preserve"> </w:t>
      </w:r>
      <w:r w:rsidRPr="00494B96">
        <w:rPr>
          <w:sz w:val="24"/>
        </w:rPr>
        <w:t>документов.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лицом,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уполномоченным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статус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кабинете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портале,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</w:t>
      </w:r>
      <w:r>
        <w:rPr>
          <w:sz w:val="24"/>
        </w:rPr>
        <w:t xml:space="preserve"> </w:t>
      </w:r>
      <w:r w:rsidRPr="00494B96">
        <w:rPr>
          <w:sz w:val="24"/>
        </w:rPr>
        <w:t>обновляется</w:t>
      </w:r>
      <w:r>
        <w:rPr>
          <w:sz w:val="24"/>
        </w:rPr>
        <w:t xml:space="preserve"> </w:t>
      </w:r>
      <w:r w:rsidRPr="00494B96">
        <w:rPr>
          <w:sz w:val="24"/>
        </w:rPr>
        <w:t>до</w:t>
      </w:r>
      <w:r>
        <w:rPr>
          <w:sz w:val="24"/>
        </w:rPr>
        <w:t xml:space="preserve"> </w:t>
      </w:r>
      <w:r w:rsidRPr="00494B96">
        <w:rPr>
          <w:sz w:val="24"/>
        </w:rPr>
        <w:t>статуса</w:t>
      </w:r>
      <w:r>
        <w:rPr>
          <w:sz w:val="24"/>
        </w:rPr>
        <w:t xml:space="preserve"> </w:t>
      </w:r>
      <w:r w:rsidRPr="00494B96">
        <w:rPr>
          <w:sz w:val="24"/>
        </w:rPr>
        <w:t>«принято».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а)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записи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прием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б)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начале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г)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окончании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мотивированном</w:t>
      </w:r>
      <w:r>
        <w:rPr>
          <w:sz w:val="24"/>
        </w:rPr>
        <w:t xml:space="preserve"> </w:t>
      </w:r>
      <w:r w:rsidRPr="00494B96">
        <w:rPr>
          <w:sz w:val="24"/>
        </w:rPr>
        <w:t>отказе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муниципальной)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е)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результатах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ж)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возможности</w:t>
      </w:r>
      <w:r>
        <w:rPr>
          <w:sz w:val="24"/>
        </w:rPr>
        <w:t xml:space="preserve"> </w:t>
      </w:r>
      <w:r w:rsidRPr="00494B96">
        <w:rPr>
          <w:sz w:val="24"/>
        </w:rPr>
        <w:t>получить</w:t>
      </w:r>
      <w:r>
        <w:rPr>
          <w:sz w:val="24"/>
        </w:rPr>
        <w:t xml:space="preserve"> </w:t>
      </w:r>
      <w:r w:rsidRPr="00494B96">
        <w:rPr>
          <w:sz w:val="24"/>
        </w:rPr>
        <w:t>результат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мотивированный</w:t>
      </w:r>
      <w:r>
        <w:rPr>
          <w:sz w:val="24"/>
        </w:rPr>
        <w:t xml:space="preserve"> </w:t>
      </w:r>
      <w:r w:rsidRPr="00494B96">
        <w:rPr>
          <w:sz w:val="24"/>
        </w:rPr>
        <w:t>отказ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з)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мотивированном</w:t>
      </w:r>
      <w:r>
        <w:rPr>
          <w:sz w:val="24"/>
        </w:rPr>
        <w:t xml:space="preserve"> </w:t>
      </w:r>
      <w:r w:rsidRPr="00494B96">
        <w:rPr>
          <w:sz w:val="24"/>
        </w:rPr>
        <w:t>отказе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подписи</w:t>
      </w:r>
      <w:r>
        <w:rPr>
          <w:sz w:val="24"/>
        </w:rPr>
        <w:t xml:space="preserve"> </w:t>
      </w:r>
      <w:r w:rsidRPr="00494B96">
        <w:rPr>
          <w:sz w:val="24"/>
        </w:rPr>
        <w:t>будет</w:t>
      </w:r>
      <w:r>
        <w:rPr>
          <w:sz w:val="24"/>
        </w:rPr>
        <w:t xml:space="preserve"> </w:t>
      </w:r>
      <w:r w:rsidRPr="00494B96">
        <w:rPr>
          <w:sz w:val="24"/>
        </w:rPr>
        <w:t>выявлено</w:t>
      </w:r>
      <w:r>
        <w:rPr>
          <w:sz w:val="24"/>
        </w:rPr>
        <w:t xml:space="preserve"> </w:t>
      </w:r>
      <w:r w:rsidRPr="00494B96">
        <w:rPr>
          <w:sz w:val="24"/>
        </w:rPr>
        <w:t>несоблюдение</w:t>
      </w:r>
      <w:r>
        <w:rPr>
          <w:sz w:val="24"/>
        </w:rPr>
        <w:t xml:space="preserve"> </w:t>
      </w:r>
      <w:r w:rsidRPr="00494B96">
        <w:rPr>
          <w:sz w:val="24"/>
        </w:rPr>
        <w:t>установленных</w:t>
      </w:r>
      <w:r>
        <w:rPr>
          <w:sz w:val="24"/>
        </w:rPr>
        <w:t xml:space="preserve"> </w:t>
      </w:r>
      <w:r w:rsidRPr="00494B96">
        <w:rPr>
          <w:sz w:val="24"/>
        </w:rPr>
        <w:t>условий</w:t>
      </w:r>
      <w:r>
        <w:rPr>
          <w:sz w:val="24"/>
        </w:rPr>
        <w:t xml:space="preserve"> </w:t>
      </w:r>
      <w:r w:rsidRPr="00494B96">
        <w:rPr>
          <w:sz w:val="24"/>
        </w:rPr>
        <w:t>признания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действительности,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течение</w:t>
      </w:r>
      <w:r>
        <w:rPr>
          <w:sz w:val="24"/>
        </w:rPr>
        <w:t xml:space="preserve"> </w:t>
      </w:r>
      <w:r w:rsidRPr="00494B96">
        <w:rPr>
          <w:sz w:val="24"/>
        </w:rPr>
        <w:t>3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завершения</w:t>
      </w:r>
      <w:r>
        <w:rPr>
          <w:sz w:val="24"/>
        </w:rPr>
        <w:t xml:space="preserve"> </w:t>
      </w:r>
      <w:r w:rsidRPr="00494B96">
        <w:rPr>
          <w:sz w:val="24"/>
        </w:rPr>
        <w:t>проведения</w:t>
      </w:r>
      <w:r>
        <w:rPr>
          <w:sz w:val="24"/>
        </w:rPr>
        <w:t xml:space="preserve"> </w:t>
      </w:r>
      <w:r w:rsidRPr="00494B96">
        <w:rPr>
          <w:sz w:val="24"/>
        </w:rPr>
        <w:t>такой</w:t>
      </w:r>
      <w:r>
        <w:rPr>
          <w:sz w:val="24"/>
        </w:rPr>
        <w:t xml:space="preserve"> </w:t>
      </w: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принимает</w:t>
      </w:r>
      <w:r>
        <w:rPr>
          <w:sz w:val="24"/>
        </w:rPr>
        <w:t xml:space="preserve"> </w:t>
      </w:r>
      <w:r w:rsidRPr="00494B96">
        <w:rPr>
          <w:sz w:val="24"/>
        </w:rPr>
        <w:t>решение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отказе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направляет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этом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указанием</w:t>
      </w:r>
      <w:r>
        <w:rPr>
          <w:sz w:val="24"/>
        </w:rPr>
        <w:t xml:space="preserve"> </w:t>
      </w:r>
      <w:r w:rsidRPr="00494B96">
        <w:rPr>
          <w:sz w:val="24"/>
        </w:rPr>
        <w:t>пунктов</w:t>
      </w:r>
      <w:r>
        <w:rPr>
          <w:sz w:val="24"/>
        </w:rPr>
        <w:t xml:space="preserve"> </w:t>
      </w:r>
      <w:r w:rsidRPr="00494B96">
        <w:rPr>
          <w:sz w:val="24"/>
        </w:rPr>
        <w:t>статьи</w:t>
      </w:r>
      <w:r>
        <w:rPr>
          <w:sz w:val="24"/>
        </w:rPr>
        <w:t xml:space="preserve"> </w:t>
      </w:r>
      <w:r w:rsidRPr="00494B96">
        <w:rPr>
          <w:sz w:val="24"/>
        </w:rPr>
        <w:t>11</w:t>
      </w:r>
      <w:r>
        <w:rPr>
          <w:sz w:val="24"/>
        </w:rPr>
        <w:t xml:space="preserve"> </w:t>
      </w:r>
      <w:r w:rsidRPr="0046194B">
        <w:rPr>
          <w:sz w:val="24"/>
        </w:rPr>
        <w:t>Федерального закона от 6 апреля 2011 года № 63-ФЗ «Об электронной подписи»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послужили</w:t>
      </w:r>
      <w:r>
        <w:rPr>
          <w:sz w:val="24"/>
        </w:rPr>
        <w:t xml:space="preserve"> </w:t>
      </w:r>
      <w:r w:rsidRPr="00494B96">
        <w:rPr>
          <w:sz w:val="24"/>
        </w:rPr>
        <w:t>основанием</w:t>
      </w:r>
      <w:r>
        <w:rPr>
          <w:sz w:val="24"/>
        </w:rPr>
        <w:t xml:space="preserve"> </w:t>
      </w:r>
      <w:r w:rsidRPr="00494B96">
        <w:rPr>
          <w:sz w:val="24"/>
        </w:rPr>
        <w:lastRenderedPageBreak/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указанного</w:t>
      </w:r>
      <w:r>
        <w:rPr>
          <w:sz w:val="24"/>
        </w:rPr>
        <w:t xml:space="preserve"> </w:t>
      </w:r>
      <w:r w:rsidRPr="00494B96">
        <w:rPr>
          <w:sz w:val="24"/>
        </w:rPr>
        <w:t>решения.</w:t>
      </w:r>
      <w:r>
        <w:rPr>
          <w:sz w:val="24"/>
        </w:rPr>
        <w:t xml:space="preserve"> </w:t>
      </w:r>
      <w:r w:rsidRPr="00494B96">
        <w:rPr>
          <w:sz w:val="24"/>
        </w:rPr>
        <w:t>Такое</w:t>
      </w:r>
      <w:r>
        <w:rPr>
          <w:sz w:val="24"/>
        </w:rPr>
        <w:t xml:space="preserve"> </w:t>
      </w:r>
      <w:r w:rsidRPr="00494B96">
        <w:rPr>
          <w:sz w:val="24"/>
        </w:rPr>
        <w:t>уведомление</w:t>
      </w:r>
      <w:r>
        <w:rPr>
          <w:sz w:val="24"/>
        </w:rPr>
        <w:t xml:space="preserve"> </w:t>
      </w:r>
      <w:r w:rsidRPr="00494B96">
        <w:rPr>
          <w:sz w:val="24"/>
        </w:rPr>
        <w:t>подписывается</w:t>
      </w:r>
      <w:r>
        <w:rPr>
          <w:sz w:val="24"/>
        </w:rPr>
        <w:t xml:space="preserve"> </w:t>
      </w:r>
      <w:r w:rsidRPr="00494B96">
        <w:rPr>
          <w:sz w:val="24"/>
        </w:rPr>
        <w:t>квалифицированной</w:t>
      </w:r>
      <w:r>
        <w:rPr>
          <w:sz w:val="24"/>
        </w:rPr>
        <w:t xml:space="preserve"> </w:t>
      </w:r>
      <w:r w:rsidRPr="00494B96">
        <w:rPr>
          <w:sz w:val="24"/>
        </w:rPr>
        <w:t>подписью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адресу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личный</w:t>
      </w:r>
      <w:r>
        <w:rPr>
          <w:sz w:val="24"/>
        </w:rPr>
        <w:t xml:space="preserve"> </w:t>
      </w:r>
      <w:r w:rsidRPr="00494B96">
        <w:rPr>
          <w:sz w:val="24"/>
        </w:rPr>
        <w:t>кабинет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Едином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Региональном</w:t>
      </w:r>
      <w:r>
        <w:rPr>
          <w:sz w:val="24"/>
        </w:rPr>
        <w:t xml:space="preserve"> </w:t>
      </w:r>
      <w:r w:rsidRPr="00494B96">
        <w:rPr>
          <w:sz w:val="24"/>
        </w:rPr>
        <w:t>портале.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ab/>
        <w:t>После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уведомления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вправе</w:t>
      </w:r>
      <w:r>
        <w:rPr>
          <w:sz w:val="24"/>
        </w:rPr>
        <w:t xml:space="preserve"> </w:t>
      </w:r>
      <w:r w:rsidRPr="00494B96">
        <w:rPr>
          <w:sz w:val="24"/>
        </w:rPr>
        <w:t>обратиться</w:t>
      </w:r>
      <w:r>
        <w:rPr>
          <w:sz w:val="24"/>
        </w:rPr>
        <w:t xml:space="preserve"> </w:t>
      </w:r>
      <w:r w:rsidRPr="00494B96">
        <w:rPr>
          <w:sz w:val="24"/>
        </w:rPr>
        <w:t>повторно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заявлением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устранив</w:t>
      </w:r>
      <w:r>
        <w:rPr>
          <w:sz w:val="24"/>
        </w:rPr>
        <w:t xml:space="preserve"> </w:t>
      </w:r>
      <w:r w:rsidRPr="00494B96">
        <w:rPr>
          <w:sz w:val="24"/>
        </w:rPr>
        <w:t>нарушения,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послужили</w:t>
      </w:r>
      <w:r>
        <w:rPr>
          <w:sz w:val="24"/>
        </w:rPr>
        <w:t xml:space="preserve"> </w:t>
      </w:r>
      <w:r w:rsidRPr="00494B96">
        <w:rPr>
          <w:sz w:val="24"/>
        </w:rPr>
        <w:t>основанием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первичного</w:t>
      </w:r>
      <w:r>
        <w:rPr>
          <w:sz w:val="24"/>
        </w:rPr>
        <w:t xml:space="preserve"> </w:t>
      </w:r>
      <w:r w:rsidRPr="00494B96">
        <w:rPr>
          <w:sz w:val="24"/>
        </w:rPr>
        <w:t>заявления.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подаче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подлинника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прибывает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</w:t>
      </w:r>
      <w:r>
        <w:rPr>
          <w:sz w:val="24"/>
        </w:rPr>
        <w:t xml:space="preserve"> </w:t>
      </w:r>
      <w:r w:rsidRPr="00494B96">
        <w:rPr>
          <w:sz w:val="24"/>
        </w:rPr>
        <w:t>лично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документом,</w:t>
      </w:r>
      <w:r>
        <w:rPr>
          <w:sz w:val="24"/>
        </w:rPr>
        <w:t xml:space="preserve"> </w:t>
      </w:r>
      <w:r w:rsidRPr="00494B96">
        <w:rPr>
          <w:sz w:val="24"/>
        </w:rPr>
        <w:t>удостоверяющим</w:t>
      </w:r>
      <w:r>
        <w:rPr>
          <w:sz w:val="24"/>
        </w:rPr>
        <w:t xml:space="preserve"> </w:t>
      </w:r>
      <w:r w:rsidRPr="00494B96">
        <w:rPr>
          <w:sz w:val="24"/>
        </w:rPr>
        <w:t>личность.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прохождении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решениях</w:t>
      </w:r>
      <w:r>
        <w:rPr>
          <w:sz w:val="24"/>
        </w:rPr>
        <w:t xml:space="preserve"> </w:t>
      </w:r>
      <w:r w:rsidRPr="00494B96">
        <w:rPr>
          <w:sz w:val="24"/>
        </w:rPr>
        <w:t>отражается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системе</w:t>
      </w:r>
      <w:r>
        <w:rPr>
          <w:sz w:val="24"/>
        </w:rPr>
        <w:t xml:space="preserve"> </w:t>
      </w:r>
      <w:r w:rsidRPr="00494B96">
        <w:rPr>
          <w:sz w:val="24"/>
        </w:rPr>
        <w:t>электронного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документооборота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день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соответствующих</w:t>
      </w:r>
      <w:r>
        <w:rPr>
          <w:sz w:val="24"/>
        </w:rPr>
        <w:t xml:space="preserve"> </w:t>
      </w:r>
      <w:r w:rsidRPr="00494B96">
        <w:rPr>
          <w:sz w:val="24"/>
        </w:rPr>
        <w:t>решений.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Срок</w:t>
      </w:r>
      <w:r>
        <w:rPr>
          <w:sz w:val="24"/>
        </w:rPr>
        <w:t xml:space="preserve"> </w:t>
      </w:r>
      <w:r w:rsidRPr="00494B96">
        <w:rPr>
          <w:sz w:val="24"/>
        </w:rPr>
        <w:t>исполнения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выдаче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результата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1</w:t>
      </w:r>
      <w:r>
        <w:rPr>
          <w:sz w:val="24"/>
        </w:rPr>
        <w:t xml:space="preserve"> </w:t>
      </w:r>
      <w:r w:rsidRPr="00494B96">
        <w:rPr>
          <w:sz w:val="24"/>
        </w:rPr>
        <w:t>рабочий</w:t>
      </w:r>
      <w:r>
        <w:rPr>
          <w:sz w:val="24"/>
        </w:rPr>
        <w:t xml:space="preserve"> </w:t>
      </w:r>
      <w:r w:rsidRPr="00494B96">
        <w:rPr>
          <w:sz w:val="24"/>
        </w:rPr>
        <w:t>день.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>
        <w:rPr>
          <w:sz w:val="24"/>
        </w:rPr>
        <w:t xml:space="preserve">3.8.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исправления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Основанием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начала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представление</w:t>
      </w:r>
      <w:r>
        <w:rPr>
          <w:sz w:val="24"/>
        </w:rPr>
        <w:t xml:space="preserve"> </w:t>
      </w:r>
      <w:r w:rsidRPr="00494B96">
        <w:rPr>
          <w:sz w:val="24"/>
        </w:rPr>
        <w:t>(направление)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произвольной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заявления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исправлении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ошибок,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bookmarkStart w:id="27" w:name="BM100263"/>
      <w:bookmarkEnd w:id="27"/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рассматривает</w:t>
      </w:r>
      <w:r>
        <w:rPr>
          <w:sz w:val="24"/>
        </w:rPr>
        <w:t xml:space="preserve"> </w:t>
      </w:r>
      <w:r w:rsidRPr="00494B96">
        <w:rPr>
          <w:sz w:val="24"/>
        </w:rPr>
        <w:t>заявление,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представленное</w:t>
      </w:r>
      <w:r>
        <w:rPr>
          <w:sz w:val="24"/>
        </w:rPr>
        <w:t xml:space="preserve"> </w:t>
      </w:r>
      <w:r w:rsidRPr="00494B96">
        <w:rPr>
          <w:sz w:val="24"/>
        </w:rPr>
        <w:t>заявителем,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проводит</w:t>
      </w:r>
      <w:r>
        <w:rPr>
          <w:sz w:val="24"/>
        </w:rPr>
        <w:t xml:space="preserve"> </w:t>
      </w:r>
      <w:r w:rsidRPr="00494B96">
        <w:rPr>
          <w:sz w:val="24"/>
        </w:rPr>
        <w:t>проверку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заявлении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срок,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превышающий</w:t>
      </w:r>
      <w:r>
        <w:rPr>
          <w:sz w:val="24"/>
        </w:rPr>
        <w:t xml:space="preserve"> </w:t>
      </w:r>
      <w:r w:rsidRPr="00494B96">
        <w:rPr>
          <w:sz w:val="24"/>
        </w:rPr>
        <w:t>2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даты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соответствующего</w:t>
      </w:r>
      <w:r>
        <w:rPr>
          <w:sz w:val="24"/>
        </w:rPr>
        <w:t xml:space="preserve"> </w:t>
      </w:r>
      <w:r w:rsidRPr="00494B96">
        <w:rPr>
          <w:sz w:val="24"/>
        </w:rPr>
        <w:t>заявления.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bookmarkStart w:id="28" w:name="BM100264"/>
      <w:bookmarkEnd w:id="28"/>
      <w:r w:rsidRPr="00494B96">
        <w:rPr>
          <w:sz w:val="24"/>
        </w:rPr>
        <w:t>Критерием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процедуре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наличие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отсутствие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bookmarkStart w:id="29" w:name="BM100265"/>
      <w:bookmarkEnd w:id="29"/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выявления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</w:t>
      </w:r>
      <w:r>
        <w:rPr>
          <w:sz w:val="24"/>
        </w:rPr>
        <w:t xml:space="preserve"> </w:t>
      </w:r>
      <w:r w:rsidRPr="00494B96">
        <w:rPr>
          <w:sz w:val="24"/>
        </w:rPr>
        <w:t>исправление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замену</w:t>
      </w:r>
      <w:r>
        <w:rPr>
          <w:sz w:val="24"/>
        </w:rPr>
        <w:t xml:space="preserve"> </w:t>
      </w:r>
      <w:r w:rsidRPr="00494B96">
        <w:rPr>
          <w:sz w:val="24"/>
        </w:rPr>
        <w:t>указанных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срок,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превышающий</w:t>
      </w:r>
      <w:r>
        <w:rPr>
          <w:sz w:val="24"/>
        </w:rPr>
        <w:t xml:space="preserve"> </w:t>
      </w:r>
      <w:r w:rsidRPr="00494B96">
        <w:rPr>
          <w:sz w:val="24"/>
        </w:rPr>
        <w:t>5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момента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соответствующего</w:t>
      </w:r>
      <w:r>
        <w:rPr>
          <w:sz w:val="24"/>
        </w:rPr>
        <w:t xml:space="preserve"> </w:t>
      </w:r>
      <w:r w:rsidRPr="00494B96">
        <w:rPr>
          <w:sz w:val="24"/>
        </w:rPr>
        <w:t>заявления.</w:t>
      </w:r>
      <w:r>
        <w:rPr>
          <w:sz w:val="24"/>
        </w:rPr>
        <w:t xml:space="preserve"> </w:t>
      </w:r>
      <w:bookmarkStart w:id="30" w:name="BM100266"/>
      <w:bookmarkEnd w:id="30"/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отсутствия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документах,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</w:t>
      </w:r>
      <w:r>
        <w:rPr>
          <w:sz w:val="24"/>
        </w:rPr>
        <w:t xml:space="preserve"> </w:t>
      </w:r>
      <w:r w:rsidRPr="00494B96">
        <w:rPr>
          <w:sz w:val="24"/>
        </w:rPr>
        <w:t>структурного</w:t>
      </w:r>
      <w:r>
        <w:rPr>
          <w:sz w:val="24"/>
        </w:rPr>
        <w:t xml:space="preserve"> </w:t>
      </w:r>
      <w:r w:rsidRPr="00494B96">
        <w:rPr>
          <w:sz w:val="24"/>
        </w:rPr>
        <w:t>подразделения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ответственное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письменно</w:t>
      </w:r>
      <w:r>
        <w:rPr>
          <w:sz w:val="24"/>
        </w:rPr>
        <w:t xml:space="preserve"> </w:t>
      </w:r>
      <w:r w:rsidRPr="00494B96">
        <w:rPr>
          <w:sz w:val="24"/>
        </w:rPr>
        <w:t>сообщает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отсутствии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срок,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превышающий</w:t>
      </w:r>
      <w:r>
        <w:rPr>
          <w:sz w:val="24"/>
        </w:rPr>
        <w:t xml:space="preserve"> </w:t>
      </w:r>
      <w:r w:rsidRPr="00494B96">
        <w:rPr>
          <w:sz w:val="24"/>
        </w:rPr>
        <w:t>5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момента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соответствующего</w:t>
      </w:r>
      <w:r>
        <w:rPr>
          <w:sz w:val="24"/>
        </w:rPr>
        <w:t xml:space="preserve"> </w:t>
      </w:r>
      <w:r w:rsidRPr="00494B96">
        <w:rPr>
          <w:sz w:val="24"/>
        </w:rPr>
        <w:t>заявления.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bookmarkStart w:id="31" w:name="BM100267"/>
      <w:bookmarkEnd w:id="31"/>
      <w:r w:rsidRPr="00494B96">
        <w:rPr>
          <w:sz w:val="24"/>
        </w:rPr>
        <w:t>Результатом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административной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выдача</w:t>
      </w:r>
      <w:r>
        <w:rPr>
          <w:sz w:val="24"/>
        </w:rPr>
        <w:t xml:space="preserve"> </w:t>
      </w:r>
      <w:r w:rsidRPr="00494B96">
        <w:rPr>
          <w:sz w:val="24"/>
        </w:rPr>
        <w:t>(направление)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исправленного</w:t>
      </w:r>
      <w:r>
        <w:rPr>
          <w:sz w:val="24"/>
        </w:rPr>
        <w:t xml:space="preserve"> </w:t>
      </w:r>
      <w:r w:rsidRPr="00494B96">
        <w:rPr>
          <w:sz w:val="24"/>
        </w:rPr>
        <w:t>взамен</w:t>
      </w:r>
      <w:r>
        <w:rPr>
          <w:sz w:val="24"/>
        </w:rPr>
        <w:t xml:space="preserve"> </w:t>
      </w:r>
      <w:r w:rsidRPr="00494B96">
        <w:rPr>
          <w:sz w:val="24"/>
        </w:rPr>
        <w:t>ранее</w:t>
      </w:r>
      <w:r>
        <w:rPr>
          <w:sz w:val="24"/>
        </w:rPr>
        <w:t xml:space="preserve"> </w:t>
      </w:r>
      <w:r w:rsidRPr="00494B96">
        <w:rPr>
          <w:sz w:val="24"/>
        </w:rPr>
        <w:t>выданного</w:t>
      </w:r>
      <w:r>
        <w:rPr>
          <w:sz w:val="24"/>
        </w:rPr>
        <w:t xml:space="preserve"> </w:t>
      </w:r>
      <w:r w:rsidRPr="00494B96">
        <w:rPr>
          <w:sz w:val="24"/>
        </w:rPr>
        <w:t>документа,</w:t>
      </w:r>
      <w:r>
        <w:rPr>
          <w:sz w:val="24"/>
        </w:rPr>
        <w:t xml:space="preserve"> </w:t>
      </w:r>
      <w:r w:rsidRPr="00494B96">
        <w:rPr>
          <w:sz w:val="24"/>
        </w:rPr>
        <w:t>являющегося</w:t>
      </w:r>
      <w:r>
        <w:rPr>
          <w:sz w:val="24"/>
        </w:rPr>
        <w:t xml:space="preserve"> </w:t>
      </w:r>
      <w:r w:rsidRPr="00494B96">
        <w:rPr>
          <w:sz w:val="24"/>
        </w:rPr>
        <w:t>результатом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сообщение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отсутствии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ошибок.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center"/>
        <w:rPr>
          <w:b/>
          <w:bCs/>
          <w:sz w:val="24"/>
        </w:rPr>
      </w:pPr>
      <w:r w:rsidRPr="00494B96">
        <w:rPr>
          <w:b/>
          <w:bCs/>
          <w:sz w:val="24"/>
        </w:rPr>
        <w:t>4.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Формы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контроля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за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исполнением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административного</w:t>
      </w:r>
      <w:r>
        <w:rPr>
          <w:b/>
          <w:bCs/>
          <w:sz w:val="24"/>
        </w:rPr>
        <w:t xml:space="preserve"> </w:t>
      </w:r>
      <w:r w:rsidRPr="00494B96">
        <w:rPr>
          <w:b/>
          <w:bCs/>
          <w:sz w:val="24"/>
        </w:rPr>
        <w:t>регламента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4.1.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осуществления</w:t>
      </w:r>
      <w:r>
        <w:rPr>
          <w:sz w:val="24"/>
        </w:rPr>
        <w:t xml:space="preserve"> </w:t>
      </w:r>
      <w:r w:rsidRPr="00494B96">
        <w:rPr>
          <w:sz w:val="24"/>
        </w:rPr>
        <w:t>текущего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соблюдением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исполнением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ответственными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положений</w:t>
      </w:r>
      <w:r>
        <w:rPr>
          <w:sz w:val="24"/>
        </w:rPr>
        <w:t xml:space="preserve"> </w:t>
      </w:r>
      <w:r w:rsidRPr="00494B96">
        <w:rPr>
          <w:sz w:val="24"/>
        </w:rPr>
        <w:t>регламента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иных</w:t>
      </w:r>
      <w:r>
        <w:rPr>
          <w:sz w:val="24"/>
        </w:rPr>
        <w:t xml:space="preserve"> </w:t>
      </w:r>
      <w:r w:rsidRPr="00494B96">
        <w:rPr>
          <w:sz w:val="24"/>
        </w:rPr>
        <w:t>нормативных</w:t>
      </w:r>
      <w:r>
        <w:rPr>
          <w:sz w:val="24"/>
        </w:rPr>
        <w:t xml:space="preserve"> </w:t>
      </w:r>
      <w:r w:rsidRPr="00494B96">
        <w:rPr>
          <w:sz w:val="24"/>
        </w:rPr>
        <w:t>правовых</w:t>
      </w:r>
      <w:r>
        <w:rPr>
          <w:sz w:val="24"/>
        </w:rPr>
        <w:t xml:space="preserve"> </w:t>
      </w:r>
      <w:r w:rsidRPr="00494B96">
        <w:rPr>
          <w:sz w:val="24"/>
        </w:rPr>
        <w:t>актов,</w:t>
      </w:r>
      <w:r>
        <w:rPr>
          <w:sz w:val="24"/>
        </w:rPr>
        <w:t xml:space="preserve"> </w:t>
      </w:r>
      <w:r w:rsidRPr="00494B96">
        <w:rPr>
          <w:sz w:val="24"/>
        </w:rPr>
        <w:t>устанавливающих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принятием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решений.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муниципальные</w:t>
      </w:r>
      <w:r>
        <w:rPr>
          <w:sz w:val="24"/>
        </w:rPr>
        <w:t xml:space="preserve"> </w:t>
      </w:r>
      <w:r w:rsidRPr="00494B96">
        <w:rPr>
          <w:sz w:val="24"/>
        </w:rPr>
        <w:t>служащие,</w:t>
      </w:r>
      <w:r>
        <w:rPr>
          <w:sz w:val="24"/>
        </w:rPr>
        <w:t xml:space="preserve"> </w:t>
      </w:r>
      <w:r w:rsidRPr="00494B96">
        <w:rPr>
          <w:sz w:val="24"/>
        </w:rPr>
        <w:t>участвующие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руководствуются</w:t>
      </w:r>
      <w:r>
        <w:rPr>
          <w:sz w:val="24"/>
        </w:rPr>
        <w:t xml:space="preserve"> </w:t>
      </w:r>
      <w:r w:rsidRPr="00494B96">
        <w:rPr>
          <w:sz w:val="24"/>
        </w:rPr>
        <w:t>положениями</w:t>
      </w:r>
      <w:r>
        <w:rPr>
          <w:sz w:val="24"/>
        </w:rPr>
        <w:t xml:space="preserve"> </w:t>
      </w:r>
      <w:r w:rsidRPr="00494B96">
        <w:rPr>
          <w:sz w:val="24"/>
        </w:rPr>
        <w:t>настоящего</w:t>
      </w:r>
      <w:r>
        <w:rPr>
          <w:sz w:val="24"/>
        </w:rPr>
        <w:t xml:space="preserve"> </w:t>
      </w:r>
      <w:r w:rsidRPr="00494B96">
        <w:rPr>
          <w:sz w:val="24"/>
        </w:rPr>
        <w:t>Регламента.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регламентах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лиц,</w:t>
      </w:r>
      <w:r>
        <w:rPr>
          <w:sz w:val="24"/>
        </w:rPr>
        <w:t xml:space="preserve"> </w:t>
      </w:r>
      <w:r w:rsidRPr="00494B96">
        <w:rPr>
          <w:sz w:val="24"/>
        </w:rPr>
        <w:t>участвующих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осуществляющих</w:t>
      </w:r>
      <w:r>
        <w:rPr>
          <w:sz w:val="24"/>
        </w:rPr>
        <w:t xml:space="preserve"> </w:t>
      </w:r>
      <w:r w:rsidRPr="00494B96">
        <w:rPr>
          <w:sz w:val="24"/>
        </w:rPr>
        <w:t>функции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устанавливаются</w:t>
      </w:r>
      <w:r>
        <w:rPr>
          <w:sz w:val="24"/>
        </w:rPr>
        <w:t xml:space="preserve"> </w:t>
      </w: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обязанности,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ответственность,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знаниям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квалификации</w:t>
      </w:r>
      <w:r>
        <w:rPr>
          <w:sz w:val="24"/>
        </w:rPr>
        <w:t xml:space="preserve"> </w:t>
      </w:r>
      <w:r w:rsidRPr="00494B96">
        <w:rPr>
          <w:sz w:val="24"/>
        </w:rPr>
        <w:t>специалистов.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органов,</w:t>
      </w:r>
      <w:r>
        <w:rPr>
          <w:sz w:val="24"/>
        </w:rPr>
        <w:t xml:space="preserve"> </w:t>
      </w:r>
      <w:r w:rsidRPr="00494B96">
        <w:rPr>
          <w:sz w:val="24"/>
        </w:rPr>
        <w:t>участвующих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несут</w:t>
      </w:r>
      <w:r>
        <w:rPr>
          <w:sz w:val="24"/>
        </w:rPr>
        <w:t xml:space="preserve"> </w:t>
      </w:r>
      <w:r w:rsidRPr="00494B96">
        <w:rPr>
          <w:sz w:val="24"/>
        </w:rPr>
        <w:t>персональную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исполнение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соблюдение</w:t>
      </w:r>
      <w:r>
        <w:rPr>
          <w:sz w:val="24"/>
        </w:rPr>
        <w:t xml:space="preserve"> </w:t>
      </w:r>
      <w:r w:rsidRPr="00494B96">
        <w:rPr>
          <w:sz w:val="24"/>
        </w:rPr>
        <w:t>сроков,</w:t>
      </w:r>
      <w:r>
        <w:rPr>
          <w:sz w:val="24"/>
        </w:rPr>
        <w:t xml:space="preserve"> </w:t>
      </w:r>
      <w:r w:rsidRPr="00494B96">
        <w:rPr>
          <w:sz w:val="24"/>
        </w:rPr>
        <w:t>установленных</w:t>
      </w:r>
      <w:r>
        <w:rPr>
          <w:sz w:val="24"/>
        </w:rPr>
        <w:t xml:space="preserve"> </w:t>
      </w:r>
      <w:r w:rsidRPr="00494B96">
        <w:rPr>
          <w:sz w:val="24"/>
        </w:rPr>
        <w:t>настоящим</w:t>
      </w:r>
      <w:r>
        <w:rPr>
          <w:sz w:val="24"/>
        </w:rPr>
        <w:t xml:space="preserve"> </w:t>
      </w:r>
      <w:r w:rsidRPr="00494B96">
        <w:rPr>
          <w:sz w:val="24"/>
        </w:rPr>
        <w:t>Регламентом.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гражданину</w:t>
      </w:r>
      <w:r>
        <w:rPr>
          <w:sz w:val="24"/>
        </w:rPr>
        <w:t xml:space="preserve"> </w:t>
      </w:r>
      <w:r w:rsidRPr="00494B96">
        <w:rPr>
          <w:sz w:val="24"/>
        </w:rPr>
        <w:t>гарантируется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получение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своих</w:t>
      </w:r>
      <w:r>
        <w:rPr>
          <w:sz w:val="24"/>
        </w:rPr>
        <w:t xml:space="preserve"> </w:t>
      </w:r>
      <w:r w:rsidRPr="00494B96">
        <w:rPr>
          <w:sz w:val="24"/>
        </w:rPr>
        <w:t>правах,</w:t>
      </w:r>
      <w:r>
        <w:rPr>
          <w:sz w:val="24"/>
        </w:rPr>
        <w:t xml:space="preserve"> </w:t>
      </w:r>
      <w:r w:rsidRPr="00494B96">
        <w:rPr>
          <w:sz w:val="24"/>
        </w:rPr>
        <w:t>обязанностях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условиях</w:t>
      </w:r>
      <w:r>
        <w:rPr>
          <w:sz w:val="24"/>
        </w:rPr>
        <w:t xml:space="preserve"> </w:t>
      </w:r>
      <w:r w:rsidRPr="00494B96">
        <w:rPr>
          <w:sz w:val="24"/>
        </w:rPr>
        <w:t>оказания</w:t>
      </w:r>
      <w:r>
        <w:rPr>
          <w:sz w:val="24"/>
        </w:rPr>
        <w:t xml:space="preserve"> </w:t>
      </w:r>
      <w:r w:rsidRPr="00494B96">
        <w:rPr>
          <w:sz w:val="24"/>
        </w:rPr>
        <w:lastRenderedPageBreak/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  <w:r>
        <w:rPr>
          <w:sz w:val="24"/>
        </w:rPr>
        <w:t xml:space="preserve"> </w:t>
      </w:r>
      <w:r w:rsidRPr="00494B96">
        <w:rPr>
          <w:sz w:val="24"/>
        </w:rPr>
        <w:t>защиту</w:t>
      </w:r>
      <w:r>
        <w:rPr>
          <w:sz w:val="24"/>
        </w:rPr>
        <w:t xml:space="preserve"> </w:t>
      </w:r>
      <w:r w:rsidRPr="00494B96">
        <w:rPr>
          <w:sz w:val="24"/>
        </w:rPr>
        <w:t>сведений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персональных</w:t>
      </w:r>
      <w:r>
        <w:rPr>
          <w:sz w:val="24"/>
        </w:rPr>
        <w:t xml:space="preserve"> </w:t>
      </w:r>
      <w:r w:rsidRPr="00494B96">
        <w:rPr>
          <w:sz w:val="24"/>
        </w:rPr>
        <w:t>данных;</w:t>
      </w:r>
      <w:r>
        <w:rPr>
          <w:sz w:val="24"/>
        </w:rPr>
        <w:t xml:space="preserve"> </w:t>
      </w:r>
      <w:r w:rsidRPr="00494B96">
        <w:rPr>
          <w:sz w:val="24"/>
        </w:rPr>
        <w:t>уважительное</w:t>
      </w:r>
      <w:r>
        <w:rPr>
          <w:sz w:val="24"/>
        </w:rPr>
        <w:t xml:space="preserve"> </w:t>
      </w:r>
      <w:r w:rsidRPr="00494B96">
        <w:rPr>
          <w:sz w:val="24"/>
        </w:rPr>
        <w:t>отношение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стороны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Текущий</w:t>
      </w:r>
      <w:r>
        <w:rPr>
          <w:sz w:val="24"/>
        </w:rPr>
        <w:t xml:space="preserve"> </w:t>
      </w:r>
      <w:r w:rsidRPr="00494B96">
        <w:rPr>
          <w:sz w:val="24"/>
        </w:rPr>
        <w:t>контроль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координация</w:t>
      </w:r>
      <w:r>
        <w:rPr>
          <w:sz w:val="24"/>
        </w:rPr>
        <w:t xml:space="preserve"> </w:t>
      </w:r>
      <w:r w:rsidRPr="00494B96">
        <w:rPr>
          <w:sz w:val="24"/>
        </w:rPr>
        <w:t>последовательности</w:t>
      </w:r>
      <w:r>
        <w:rPr>
          <w:sz w:val="24"/>
        </w:rPr>
        <w:t xml:space="preserve"> </w:t>
      </w:r>
      <w:r w:rsidRPr="00494B96">
        <w:rPr>
          <w:sz w:val="24"/>
        </w:rPr>
        <w:t>действий,</w:t>
      </w:r>
      <w:r>
        <w:rPr>
          <w:sz w:val="24"/>
        </w:rPr>
        <w:t xml:space="preserve"> </w:t>
      </w:r>
      <w:r w:rsidRPr="00494B96">
        <w:rPr>
          <w:sz w:val="24"/>
        </w:rPr>
        <w:t>определенных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административными</w:t>
      </w:r>
      <w:r>
        <w:rPr>
          <w:sz w:val="24"/>
        </w:rPr>
        <w:t xml:space="preserve"> </w:t>
      </w:r>
      <w:r w:rsidRPr="00494B96">
        <w:rPr>
          <w:sz w:val="24"/>
        </w:rPr>
        <w:t>процедурами,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постоянно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проведения</w:t>
      </w:r>
      <w:r>
        <w:rPr>
          <w:sz w:val="24"/>
        </w:rPr>
        <w:t xml:space="preserve"> </w:t>
      </w:r>
      <w:r w:rsidRPr="00494B96">
        <w:rPr>
          <w:sz w:val="24"/>
        </w:rPr>
        <w:t>проверок.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полноты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включают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себя</w:t>
      </w:r>
      <w:r>
        <w:rPr>
          <w:sz w:val="24"/>
        </w:rPr>
        <w:t xml:space="preserve"> </w:t>
      </w:r>
      <w:r w:rsidRPr="00494B96">
        <w:rPr>
          <w:sz w:val="24"/>
        </w:rPr>
        <w:t>проведение</w:t>
      </w:r>
      <w:r>
        <w:rPr>
          <w:sz w:val="24"/>
        </w:rPr>
        <w:t xml:space="preserve"> </w:t>
      </w:r>
      <w:r w:rsidRPr="00494B96">
        <w:rPr>
          <w:sz w:val="24"/>
        </w:rPr>
        <w:t>проверок,</w:t>
      </w:r>
      <w:r>
        <w:rPr>
          <w:sz w:val="24"/>
        </w:rPr>
        <w:t xml:space="preserve"> </w:t>
      </w:r>
      <w:r w:rsidRPr="00494B96">
        <w:rPr>
          <w:sz w:val="24"/>
        </w:rPr>
        <w:t>выявление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устранение</w:t>
      </w:r>
      <w:r>
        <w:rPr>
          <w:sz w:val="24"/>
        </w:rPr>
        <w:t xml:space="preserve"> </w:t>
      </w:r>
      <w:r w:rsidRPr="00494B96">
        <w:rPr>
          <w:sz w:val="24"/>
        </w:rPr>
        <w:t>нарушений</w:t>
      </w:r>
      <w:r>
        <w:rPr>
          <w:sz w:val="24"/>
        </w:rPr>
        <w:t xml:space="preserve"> </w:t>
      </w:r>
      <w:r w:rsidRPr="00494B96">
        <w:rPr>
          <w:sz w:val="24"/>
        </w:rPr>
        <w:t>прав</w:t>
      </w:r>
      <w:r>
        <w:rPr>
          <w:sz w:val="24"/>
        </w:rPr>
        <w:t xml:space="preserve"> </w:t>
      </w:r>
      <w:r w:rsidRPr="00494B96">
        <w:rPr>
          <w:sz w:val="24"/>
        </w:rPr>
        <w:t>заявителей,</w:t>
      </w:r>
      <w:r>
        <w:rPr>
          <w:sz w:val="24"/>
        </w:rPr>
        <w:t xml:space="preserve"> </w:t>
      </w:r>
      <w:r w:rsidRPr="00494B96">
        <w:rPr>
          <w:sz w:val="24"/>
        </w:rPr>
        <w:t>рассмотрение,</w:t>
      </w:r>
      <w:r>
        <w:rPr>
          <w:sz w:val="24"/>
        </w:rPr>
        <w:t xml:space="preserve"> </w:t>
      </w:r>
      <w:r w:rsidRPr="00494B96">
        <w:rPr>
          <w:sz w:val="24"/>
        </w:rPr>
        <w:t>принятие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подготовку</w:t>
      </w:r>
      <w:r>
        <w:rPr>
          <w:sz w:val="24"/>
        </w:rPr>
        <w:t xml:space="preserve"> </w:t>
      </w:r>
      <w:r w:rsidRPr="00494B96">
        <w:rPr>
          <w:sz w:val="24"/>
        </w:rPr>
        <w:t>ответов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обращения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заявителей,</w:t>
      </w:r>
      <w:r>
        <w:rPr>
          <w:sz w:val="24"/>
        </w:rPr>
        <w:t xml:space="preserve"> </w:t>
      </w:r>
      <w:r w:rsidRPr="00494B96">
        <w:rPr>
          <w:sz w:val="24"/>
        </w:rPr>
        <w:t>содержащих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ответственных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4.2.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периодичность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осуществления</w:t>
      </w:r>
      <w:r>
        <w:rPr>
          <w:sz w:val="24"/>
        </w:rPr>
        <w:t xml:space="preserve"> </w:t>
      </w:r>
      <w:r w:rsidRPr="00494B96">
        <w:rPr>
          <w:sz w:val="24"/>
        </w:rPr>
        <w:t>плановых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внеплановых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полноты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формы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полнотой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Контроль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полнотой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качеством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включает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себя</w:t>
      </w:r>
      <w:r>
        <w:rPr>
          <w:sz w:val="24"/>
        </w:rPr>
        <w:t xml:space="preserve"> </w:t>
      </w:r>
      <w:r w:rsidRPr="00494B96">
        <w:rPr>
          <w:sz w:val="24"/>
        </w:rPr>
        <w:t>проведение</w:t>
      </w:r>
      <w:r>
        <w:rPr>
          <w:sz w:val="24"/>
        </w:rPr>
        <w:t xml:space="preserve"> </w:t>
      </w:r>
      <w:r w:rsidRPr="00494B96">
        <w:rPr>
          <w:sz w:val="24"/>
        </w:rPr>
        <w:t>плановых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внеплановых</w:t>
      </w:r>
      <w:r>
        <w:rPr>
          <w:sz w:val="24"/>
        </w:rPr>
        <w:t xml:space="preserve"> </w:t>
      </w:r>
      <w:r w:rsidRPr="00494B96">
        <w:rPr>
          <w:sz w:val="24"/>
        </w:rPr>
        <w:t>проверок.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Плановые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внеплановые</w:t>
      </w:r>
      <w:r>
        <w:rPr>
          <w:sz w:val="24"/>
        </w:rPr>
        <w:t xml:space="preserve"> </w:t>
      </w: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проводиться</w:t>
      </w:r>
      <w:r>
        <w:rPr>
          <w:sz w:val="24"/>
        </w:rPr>
        <w:t xml:space="preserve"> </w:t>
      </w:r>
      <w:r w:rsidRPr="00494B96">
        <w:rPr>
          <w:sz w:val="24"/>
        </w:rPr>
        <w:t>главой,</w:t>
      </w:r>
      <w:r>
        <w:rPr>
          <w:sz w:val="24"/>
        </w:rPr>
        <w:t xml:space="preserve"> </w:t>
      </w:r>
      <w:r w:rsidRPr="00494B96">
        <w:rPr>
          <w:sz w:val="24"/>
        </w:rPr>
        <w:t>заместителем</w:t>
      </w:r>
      <w:r>
        <w:rPr>
          <w:sz w:val="24"/>
        </w:rPr>
        <w:t xml:space="preserve"> </w:t>
      </w:r>
      <w:r w:rsidRPr="00494B96">
        <w:rPr>
          <w:sz w:val="24"/>
        </w:rPr>
        <w:t>главы,</w:t>
      </w:r>
      <w:r>
        <w:rPr>
          <w:sz w:val="24"/>
        </w:rPr>
        <w:t xml:space="preserve"> </w:t>
      </w:r>
      <w:r w:rsidRPr="00494B96">
        <w:rPr>
          <w:sz w:val="24"/>
        </w:rPr>
        <w:t>курирующим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орган,</w:t>
      </w:r>
      <w:r>
        <w:rPr>
          <w:sz w:val="24"/>
        </w:rPr>
        <w:t xml:space="preserve"> </w:t>
      </w:r>
      <w:r w:rsidRPr="00494B96">
        <w:rPr>
          <w:sz w:val="24"/>
        </w:rPr>
        <w:t>через</w:t>
      </w:r>
      <w:r>
        <w:rPr>
          <w:sz w:val="24"/>
        </w:rPr>
        <w:t xml:space="preserve"> </w:t>
      </w:r>
      <w:r w:rsidRPr="00494B96">
        <w:rPr>
          <w:sz w:val="24"/>
        </w:rPr>
        <w:t>который</w:t>
      </w:r>
      <w:r>
        <w:rPr>
          <w:sz w:val="24"/>
        </w:rPr>
        <w:t xml:space="preserve"> </w:t>
      </w:r>
      <w:r w:rsidRPr="00494B96">
        <w:rPr>
          <w:sz w:val="24"/>
        </w:rPr>
        <w:t>предоставляется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муниципальная</w:t>
      </w:r>
      <w:r>
        <w:rPr>
          <w:sz w:val="24"/>
        </w:rPr>
        <w:t xml:space="preserve"> </w:t>
      </w:r>
      <w:r w:rsidRPr="00494B96">
        <w:rPr>
          <w:sz w:val="24"/>
        </w:rPr>
        <w:t>услуга.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Проведение</w:t>
      </w:r>
      <w:r>
        <w:rPr>
          <w:sz w:val="24"/>
        </w:rPr>
        <w:t xml:space="preserve"> </w:t>
      </w:r>
      <w:r w:rsidRPr="00494B96">
        <w:rPr>
          <w:sz w:val="24"/>
        </w:rPr>
        <w:t>плановых</w:t>
      </w:r>
      <w:r>
        <w:rPr>
          <w:sz w:val="24"/>
        </w:rPr>
        <w:t xml:space="preserve"> </w:t>
      </w:r>
      <w:r w:rsidRPr="00494B96">
        <w:rPr>
          <w:sz w:val="24"/>
        </w:rPr>
        <w:t>проверок,</w:t>
      </w:r>
      <w:r>
        <w:rPr>
          <w:sz w:val="24"/>
        </w:rPr>
        <w:t xml:space="preserve"> </w:t>
      </w:r>
      <w:r w:rsidRPr="00494B96">
        <w:rPr>
          <w:sz w:val="24"/>
        </w:rPr>
        <w:t>полноты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качества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утвержденным</w:t>
      </w:r>
      <w:r>
        <w:rPr>
          <w:sz w:val="24"/>
        </w:rPr>
        <w:t xml:space="preserve"> </w:t>
      </w:r>
      <w:r w:rsidRPr="00494B96">
        <w:rPr>
          <w:sz w:val="24"/>
        </w:rPr>
        <w:t>графиком,</w:t>
      </w:r>
      <w:r>
        <w:rPr>
          <w:sz w:val="24"/>
        </w:rPr>
        <w:t xml:space="preserve"> </w:t>
      </w:r>
      <w:r w:rsidRPr="00494B96">
        <w:rPr>
          <w:sz w:val="24"/>
        </w:rPr>
        <w:t>но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реже</w:t>
      </w:r>
      <w:r>
        <w:rPr>
          <w:sz w:val="24"/>
        </w:rPr>
        <w:t xml:space="preserve"> </w:t>
      </w:r>
      <w:r w:rsidRPr="00494B96">
        <w:rPr>
          <w:sz w:val="24"/>
        </w:rPr>
        <w:t>одного</w:t>
      </w:r>
      <w:r>
        <w:rPr>
          <w:sz w:val="24"/>
        </w:rPr>
        <w:t xml:space="preserve"> </w:t>
      </w:r>
      <w:r w:rsidRPr="00494B96">
        <w:rPr>
          <w:sz w:val="24"/>
        </w:rPr>
        <w:t>раза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год.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Внеплановые</w:t>
      </w:r>
      <w:r>
        <w:rPr>
          <w:sz w:val="24"/>
        </w:rPr>
        <w:t xml:space="preserve"> </w:t>
      </w:r>
      <w:r w:rsidRPr="00494B96">
        <w:rPr>
          <w:sz w:val="24"/>
        </w:rPr>
        <w:t>проверки</w:t>
      </w:r>
      <w:r>
        <w:rPr>
          <w:sz w:val="24"/>
        </w:rPr>
        <w:t xml:space="preserve"> </w:t>
      </w:r>
      <w:r w:rsidRPr="00494B96">
        <w:rPr>
          <w:sz w:val="24"/>
        </w:rPr>
        <w:t>проводятся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обращениям</w:t>
      </w:r>
      <w:r>
        <w:rPr>
          <w:sz w:val="24"/>
        </w:rPr>
        <w:t xml:space="preserve"> </w:t>
      </w:r>
      <w:r w:rsidRPr="00494B96">
        <w:rPr>
          <w:sz w:val="24"/>
        </w:rPr>
        <w:t>юридических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физических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жалобами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прав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законных</w:t>
      </w:r>
      <w:r>
        <w:rPr>
          <w:sz w:val="24"/>
        </w:rPr>
        <w:t xml:space="preserve"> </w:t>
      </w:r>
      <w:r w:rsidRPr="00494B96">
        <w:rPr>
          <w:sz w:val="24"/>
        </w:rPr>
        <w:t>интересов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сведений,</w:t>
      </w:r>
      <w:r>
        <w:rPr>
          <w:sz w:val="24"/>
        </w:rPr>
        <w:t xml:space="preserve"> </w:t>
      </w:r>
      <w:r w:rsidRPr="00494B96">
        <w:rPr>
          <w:sz w:val="24"/>
        </w:rPr>
        <w:t>указывающих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исполнения</w:t>
      </w:r>
      <w:r>
        <w:rPr>
          <w:sz w:val="24"/>
        </w:rPr>
        <w:t xml:space="preserve"> </w:t>
      </w:r>
      <w:r w:rsidRPr="00494B96">
        <w:rPr>
          <w:sz w:val="24"/>
        </w:rPr>
        <w:t>Регламента.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плановых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внеплановых</w:t>
      </w:r>
      <w:r>
        <w:rPr>
          <w:sz w:val="24"/>
        </w:rPr>
        <w:t xml:space="preserve"> </w:t>
      </w:r>
      <w:r w:rsidRPr="00494B96">
        <w:rPr>
          <w:sz w:val="24"/>
        </w:rPr>
        <w:t>проверок: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проверяется</w:t>
      </w:r>
      <w:r>
        <w:rPr>
          <w:sz w:val="24"/>
        </w:rPr>
        <w:t xml:space="preserve"> </w:t>
      </w:r>
      <w:r w:rsidRPr="00494B96">
        <w:rPr>
          <w:sz w:val="24"/>
        </w:rPr>
        <w:t>знание</w:t>
      </w:r>
      <w:r>
        <w:rPr>
          <w:sz w:val="24"/>
        </w:rPr>
        <w:t xml:space="preserve"> </w:t>
      </w:r>
      <w:r w:rsidRPr="00494B96">
        <w:rPr>
          <w:sz w:val="24"/>
        </w:rPr>
        <w:t>ответственными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требований</w:t>
      </w:r>
      <w:r>
        <w:rPr>
          <w:sz w:val="24"/>
        </w:rPr>
        <w:t xml:space="preserve"> </w:t>
      </w:r>
      <w:r w:rsidRPr="00494B96">
        <w:rPr>
          <w:sz w:val="24"/>
        </w:rPr>
        <w:t>настоящего</w:t>
      </w:r>
      <w:r>
        <w:rPr>
          <w:sz w:val="24"/>
        </w:rPr>
        <w:t xml:space="preserve"> </w:t>
      </w:r>
      <w:r w:rsidRPr="00494B96">
        <w:rPr>
          <w:sz w:val="24"/>
        </w:rPr>
        <w:t>Регламента,</w:t>
      </w:r>
      <w:r>
        <w:rPr>
          <w:sz w:val="24"/>
        </w:rPr>
        <w:t xml:space="preserve"> </w:t>
      </w:r>
      <w:r w:rsidRPr="00494B96">
        <w:rPr>
          <w:sz w:val="24"/>
        </w:rPr>
        <w:t>нормативных</w:t>
      </w:r>
      <w:r>
        <w:rPr>
          <w:sz w:val="24"/>
        </w:rPr>
        <w:t xml:space="preserve"> </w:t>
      </w:r>
      <w:r w:rsidRPr="00494B96">
        <w:rPr>
          <w:sz w:val="24"/>
        </w:rPr>
        <w:t>правовых</w:t>
      </w:r>
      <w:r>
        <w:rPr>
          <w:sz w:val="24"/>
        </w:rPr>
        <w:t xml:space="preserve"> </w:t>
      </w:r>
      <w:r w:rsidRPr="00494B96">
        <w:rPr>
          <w:sz w:val="24"/>
        </w:rPr>
        <w:t>актов,</w:t>
      </w:r>
      <w:r>
        <w:rPr>
          <w:sz w:val="24"/>
        </w:rPr>
        <w:t xml:space="preserve"> </w:t>
      </w:r>
      <w:r w:rsidRPr="00494B96">
        <w:rPr>
          <w:sz w:val="24"/>
        </w:rPr>
        <w:t>устанавливающих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проверяется</w:t>
      </w:r>
      <w:r>
        <w:rPr>
          <w:sz w:val="24"/>
        </w:rPr>
        <w:t xml:space="preserve"> </w:t>
      </w:r>
      <w:r w:rsidRPr="00494B96">
        <w:rPr>
          <w:sz w:val="24"/>
        </w:rPr>
        <w:t>соблюдение</w:t>
      </w:r>
      <w:r>
        <w:rPr>
          <w:sz w:val="24"/>
        </w:rPr>
        <w:t xml:space="preserve"> </w:t>
      </w:r>
      <w:r w:rsidRPr="00494B96">
        <w:rPr>
          <w:sz w:val="24"/>
        </w:rPr>
        <w:t>сроков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последовательности</w:t>
      </w:r>
      <w:r>
        <w:rPr>
          <w:sz w:val="24"/>
        </w:rPr>
        <w:t xml:space="preserve"> </w:t>
      </w:r>
      <w:r w:rsidRPr="00494B96">
        <w:rPr>
          <w:sz w:val="24"/>
        </w:rPr>
        <w:t>исполнения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административных</w:t>
      </w:r>
      <w:r>
        <w:rPr>
          <w:sz w:val="24"/>
        </w:rPr>
        <w:t xml:space="preserve"> </w:t>
      </w:r>
      <w:r w:rsidRPr="00494B96">
        <w:rPr>
          <w:sz w:val="24"/>
        </w:rPr>
        <w:t>процедур;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выявляются</w:t>
      </w:r>
      <w:r>
        <w:rPr>
          <w:sz w:val="24"/>
        </w:rPr>
        <w:t xml:space="preserve"> </w:t>
      </w:r>
      <w:r w:rsidRPr="00494B96">
        <w:rPr>
          <w:sz w:val="24"/>
        </w:rPr>
        <w:t>нарушения</w:t>
      </w:r>
      <w:r>
        <w:rPr>
          <w:sz w:val="24"/>
        </w:rPr>
        <w:t xml:space="preserve"> </w:t>
      </w:r>
      <w:r w:rsidRPr="00494B96">
        <w:rPr>
          <w:sz w:val="24"/>
        </w:rPr>
        <w:t>прав</w:t>
      </w:r>
      <w:r>
        <w:rPr>
          <w:sz w:val="24"/>
        </w:rPr>
        <w:t xml:space="preserve"> </w:t>
      </w:r>
      <w:r w:rsidRPr="00494B96">
        <w:rPr>
          <w:sz w:val="24"/>
        </w:rPr>
        <w:t>заявителей,</w:t>
      </w:r>
      <w:r>
        <w:rPr>
          <w:sz w:val="24"/>
        </w:rPr>
        <w:t xml:space="preserve"> </w:t>
      </w:r>
      <w:r w:rsidRPr="00494B96">
        <w:rPr>
          <w:sz w:val="24"/>
        </w:rPr>
        <w:t>недостатки,</w:t>
      </w:r>
      <w:r>
        <w:rPr>
          <w:sz w:val="24"/>
        </w:rPr>
        <w:t xml:space="preserve"> </w:t>
      </w:r>
      <w:r w:rsidRPr="00494B96">
        <w:rPr>
          <w:sz w:val="24"/>
        </w:rPr>
        <w:t>допущенные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4.3.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органа,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предоставляющего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муниципальную</w:t>
      </w:r>
      <w:r>
        <w:rPr>
          <w:sz w:val="24"/>
        </w:rPr>
        <w:t xml:space="preserve"> </w:t>
      </w:r>
      <w:r w:rsidRPr="00494B96">
        <w:rPr>
          <w:sz w:val="24"/>
        </w:rPr>
        <w:t>услугу,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(бездействие),</w:t>
      </w:r>
      <w:r>
        <w:rPr>
          <w:sz w:val="24"/>
        </w:rPr>
        <w:t xml:space="preserve"> </w:t>
      </w:r>
      <w:r w:rsidRPr="00494B96">
        <w:rPr>
          <w:sz w:val="24"/>
        </w:rPr>
        <w:t>принимаемые</w:t>
      </w:r>
      <w:r>
        <w:rPr>
          <w:sz w:val="24"/>
        </w:rPr>
        <w:t xml:space="preserve"> </w:t>
      </w:r>
      <w:r w:rsidRPr="00494B96">
        <w:rPr>
          <w:sz w:val="24"/>
        </w:rPr>
        <w:t>(осуществляемые)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проведенных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выявления</w:t>
      </w:r>
      <w:r>
        <w:rPr>
          <w:sz w:val="24"/>
        </w:rPr>
        <w:t xml:space="preserve"> </w:t>
      </w:r>
      <w:r w:rsidRPr="00494B96">
        <w:rPr>
          <w:sz w:val="24"/>
        </w:rPr>
        <w:t>нарушения</w:t>
      </w:r>
      <w:r>
        <w:rPr>
          <w:sz w:val="24"/>
        </w:rPr>
        <w:t xml:space="preserve"> </w:t>
      </w:r>
      <w:r w:rsidRPr="00494B96">
        <w:rPr>
          <w:sz w:val="24"/>
        </w:rPr>
        <w:t>порядка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прав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виновные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привлекаются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принимаются</w:t>
      </w:r>
      <w:r>
        <w:rPr>
          <w:sz w:val="24"/>
        </w:rPr>
        <w:t xml:space="preserve"> </w:t>
      </w:r>
      <w:r w:rsidRPr="00494B96">
        <w:rPr>
          <w:sz w:val="24"/>
        </w:rPr>
        <w:t>меры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устранению</w:t>
      </w:r>
      <w:r>
        <w:rPr>
          <w:sz w:val="24"/>
        </w:rPr>
        <w:t xml:space="preserve"> </w:t>
      </w:r>
      <w:r w:rsidRPr="00494B96">
        <w:rPr>
          <w:sz w:val="24"/>
        </w:rPr>
        <w:t>нарушений.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муниципальные</w:t>
      </w:r>
      <w:r>
        <w:rPr>
          <w:sz w:val="24"/>
        </w:rPr>
        <w:t xml:space="preserve"> </w:t>
      </w:r>
      <w:r w:rsidRPr="00494B96">
        <w:rPr>
          <w:sz w:val="24"/>
        </w:rPr>
        <w:t>служащие,</w:t>
      </w:r>
      <w:r>
        <w:rPr>
          <w:sz w:val="24"/>
        </w:rPr>
        <w:t xml:space="preserve"> </w:t>
      </w:r>
      <w:r w:rsidRPr="00494B96">
        <w:rPr>
          <w:sz w:val="24"/>
        </w:rPr>
        <w:t>участвующие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несут</w:t>
      </w:r>
      <w:r>
        <w:rPr>
          <w:sz w:val="24"/>
        </w:rPr>
        <w:t xml:space="preserve"> </w:t>
      </w:r>
      <w:r w:rsidRPr="00494B96">
        <w:rPr>
          <w:sz w:val="24"/>
        </w:rPr>
        <w:t>персональную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принятие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Персональная</w:t>
      </w:r>
      <w:r>
        <w:rPr>
          <w:sz w:val="24"/>
        </w:rPr>
        <w:t xml:space="preserve"> </w:t>
      </w:r>
      <w:r w:rsidRPr="00494B96">
        <w:rPr>
          <w:sz w:val="24"/>
        </w:rPr>
        <w:t>ответственность</w:t>
      </w:r>
      <w:r>
        <w:rPr>
          <w:sz w:val="24"/>
        </w:rPr>
        <w:t xml:space="preserve"> </w:t>
      </w:r>
      <w:r w:rsidRPr="00494B96">
        <w:rPr>
          <w:sz w:val="24"/>
        </w:rPr>
        <w:t>устанавливается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регламентах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требованиями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законодательства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4.4.</w:t>
      </w:r>
      <w:r>
        <w:rPr>
          <w:sz w:val="24"/>
        </w:rPr>
        <w:t xml:space="preserve"> </w:t>
      </w:r>
      <w:r w:rsidRPr="00494B96">
        <w:rPr>
          <w:sz w:val="24"/>
        </w:rPr>
        <w:t>Положения,</w:t>
      </w:r>
      <w:r>
        <w:rPr>
          <w:sz w:val="24"/>
        </w:rPr>
        <w:t xml:space="preserve"> </w:t>
      </w:r>
      <w:r w:rsidRPr="00494B96">
        <w:rPr>
          <w:sz w:val="24"/>
        </w:rPr>
        <w:t>характеризующие</w:t>
      </w:r>
      <w:r>
        <w:rPr>
          <w:sz w:val="24"/>
        </w:rPr>
        <w:t xml:space="preserve"> </w:t>
      </w:r>
      <w:r w:rsidRPr="00494B96">
        <w:rPr>
          <w:sz w:val="24"/>
        </w:rPr>
        <w:t>требования</w:t>
      </w:r>
      <w:r>
        <w:rPr>
          <w:sz w:val="24"/>
        </w:rPr>
        <w:t xml:space="preserve"> </w:t>
      </w:r>
      <w:r w:rsidRPr="00494B96">
        <w:rPr>
          <w:sz w:val="24"/>
        </w:rPr>
        <w:t>к</w:t>
      </w:r>
      <w:r>
        <w:rPr>
          <w:sz w:val="24"/>
        </w:rPr>
        <w:t xml:space="preserve"> </w:t>
      </w:r>
      <w:r w:rsidRPr="00494B96">
        <w:rPr>
          <w:sz w:val="24"/>
        </w:rPr>
        <w:t>порядку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формам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стороны</w:t>
      </w:r>
      <w:r>
        <w:rPr>
          <w:sz w:val="24"/>
        </w:rPr>
        <w:t xml:space="preserve"> </w:t>
      </w:r>
      <w:r w:rsidRPr="00494B96">
        <w:rPr>
          <w:sz w:val="24"/>
        </w:rPr>
        <w:t>граждан,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объединений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организаций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Контроль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осуществляется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соблюдением</w:t>
      </w:r>
      <w:r>
        <w:rPr>
          <w:sz w:val="24"/>
        </w:rPr>
        <w:t xml:space="preserve"> </w:t>
      </w:r>
      <w:r w:rsidRPr="00494B96">
        <w:rPr>
          <w:sz w:val="24"/>
        </w:rPr>
        <w:t>последовательности</w:t>
      </w:r>
      <w:r>
        <w:rPr>
          <w:sz w:val="24"/>
        </w:rPr>
        <w:t xml:space="preserve"> </w:t>
      </w:r>
      <w:r w:rsidRPr="00494B96">
        <w:rPr>
          <w:sz w:val="24"/>
        </w:rPr>
        <w:t>действий,</w:t>
      </w:r>
      <w:r>
        <w:rPr>
          <w:sz w:val="24"/>
        </w:rPr>
        <w:t xml:space="preserve"> </w:t>
      </w:r>
      <w:r w:rsidRPr="00494B96">
        <w:rPr>
          <w:sz w:val="24"/>
        </w:rPr>
        <w:t>определенных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административными</w:t>
      </w:r>
      <w:r>
        <w:rPr>
          <w:sz w:val="24"/>
        </w:rPr>
        <w:t xml:space="preserve"> </w:t>
      </w:r>
      <w:r w:rsidRPr="00494B96">
        <w:rPr>
          <w:sz w:val="24"/>
        </w:rPr>
        <w:t>процедурами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исполнению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принятием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лицами,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проведения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соблюдения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исполнения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уполномоченного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нормативных</w:t>
      </w:r>
      <w:r>
        <w:rPr>
          <w:sz w:val="24"/>
        </w:rPr>
        <w:t xml:space="preserve"> </w:t>
      </w:r>
      <w:r w:rsidRPr="00494B96">
        <w:rPr>
          <w:sz w:val="24"/>
        </w:rPr>
        <w:t>правовых</w:t>
      </w:r>
      <w:r>
        <w:rPr>
          <w:sz w:val="24"/>
        </w:rPr>
        <w:t xml:space="preserve"> </w:t>
      </w:r>
      <w:r w:rsidRPr="00494B96">
        <w:rPr>
          <w:sz w:val="24"/>
        </w:rPr>
        <w:t>актов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положений</w:t>
      </w:r>
      <w:r>
        <w:rPr>
          <w:sz w:val="24"/>
        </w:rPr>
        <w:t xml:space="preserve"> </w:t>
      </w:r>
      <w:r w:rsidRPr="00494B96">
        <w:rPr>
          <w:sz w:val="24"/>
        </w:rPr>
        <w:t>Регламента.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Проверка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проводиться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конкретному</w:t>
      </w:r>
      <w:r>
        <w:rPr>
          <w:sz w:val="24"/>
        </w:rPr>
        <w:t xml:space="preserve"> </w:t>
      </w:r>
      <w:r w:rsidRPr="00494B96">
        <w:rPr>
          <w:sz w:val="24"/>
        </w:rPr>
        <w:t>обращению</w:t>
      </w:r>
      <w:r>
        <w:rPr>
          <w:sz w:val="24"/>
        </w:rPr>
        <w:t xml:space="preserve"> </w:t>
      </w:r>
      <w:r w:rsidRPr="00494B96">
        <w:rPr>
          <w:sz w:val="24"/>
        </w:rPr>
        <w:t>гражданина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организации.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формы</w:t>
      </w:r>
      <w:r>
        <w:rPr>
          <w:sz w:val="24"/>
        </w:rPr>
        <w:t xml:space="preserve"> </w:t>
      </w:r>
      <w:r w:rsidRPr="00494B96">
        <w:rPr>
          <w:sz w:val="24"/>
        </w:rPr>
        <w:t>контроля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предоставлением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должны</w:t>
      </w:r>
      <w:r>
        <w:rPr>
          <w:sz w:val="24"/>
        </w:rPr>
        <w:t xml:space="preserve"> </w:t>
      </w:r>
      <w:r w:rsidRPr="00494B96">
        <w:rPr>
          <w:sz w:val="24"/>
        </w:rPr>
        <w:t>отвечать</w:t>
      </w:r>
      <w:r>
        <w:rPr>
          <w:sz w:val="24"/>
        </w:rPr>
        <w:t xml:space="preserve"> </w:t>
      </w:r>
      <w:r w:rsidRPr="00494B96">
        <w:rPr>
          <w:sz w:val="24"/>
        </w:rPr>
        <w:t>требованиям</w:t>
      </w:r>
      <w:r>
        <w:rPr>
          <w:sz w:val="24"/>
        </w:rPr>
        <w:t xml:space="preserve"> </w:t>
      </w:r>
      <w:r w:rsidRPr="00494B96">
        <w:rPr>
          <w:sz w:val="24"/>
        </w:rPr>
        <w:t>непрерывности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действенности</w:t>
      </w:r>
      <w:r>
        <w:rPr>
          <w:sz w:val="24"/>
        </w:rPr>
        <w:t xml:space="preserve"> </w:t>
      </w:r>
      <w:r w:rsidRPr="00494B96">
        <w:rPr>
          <w:sz w:val="24"/>
        </w:rPr>
        <w:t>(эффективности).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  <w:r w:rsidRPr="00494B96">
        <w:rPr>
          <w:sz w:val="24"/>
        </w:rPr>
        <w:lastRenderedPageBreak/>
        <w:t>Граждане,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объединения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организации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контролировать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предоставление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путем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письменной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устной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результатах</w:t>
      </w:r>
      <w:r>
        <w:rPr>
          <w:sz w:val="24"/>
        </w:rPr>
        <w:t xml:space="preserve"> </w:t>
      </w:r>
      <w:r w:rsidRPr="00494B96">
        <w:rPr>
          <w:sz w:val="24"/>
        </w:rPr>
        <w:t>проведенных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проверок</w:t>
      </w:r>
      <w:r>
        <w:rPr>
          <w:sz w:val="24"/>
        </w:rPr>
        <w:t xml:space="preserve"> </w:t>
      </w:r>
      <w:r w:rsidRPr="00494B96">
        <w:rPr>
          <w:sz w:val="24"/>
        </w:rPr>
        <w:t>мерах.</w:t>
      </w:r>
    </w:p>
    <w:p w:rsidR="00534455" w:rsidRPr="00494B96" w:rsidRDefault="00534455" w:rsidP="00534455">
      <w:pPr>
        <w:ind w:firstLine="567"/>
        <w:jc w:val="both"/>
        <w:rPr>
          <w:sz w:val="24"/>
        </w:rPr>
      </w:pPr>
    </w:p>
    <w:p w:rsidR="00534455" w:rsidRPr="00494B96" w:rsidRDefault="00534455" w:rsidP="00534455">
      <w:pPr>
        <w:autoSpaceDE w:val="0"/>
        <w:jc w:val="both"/>
        <w:rPr>
          <w:b/>
          <w:bCs/>
          <w:sz w:val="24"/>
        </w:rPr>
      </w:pPr>
    </w:p>
    <w:p w:rsidR="00534455" w:rsidRPr="00494B96" w:rsidRDefault="00534455" w:rsidP="00534455">
      <w:pPr>
        <w:pStyle w:val="afff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2" w:name="_Hlk42373009"/>
      <w:r w:rsidRPr="00494B96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(внесудебный)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обжалования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решений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(бездействия)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служащих,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4B96">
        <w:rPr>
          <w:rFonts w:ascii="Times New Roman" w:hAnsi="Times New Roman" w:cs="Times New Roman"/>
          <w:sz w:val="24"/>
          <w:szCs w:val="24"/>
        </w:rPr>
        <w:t>работников.</w:t>
      </w:r>
    </w:p>
    <w:p w:rsidR="00534455" w:rsidRPr="00494B96" w:rsidRDefault="00534455" w:rsidP="00534455">
      <w:pPr>
        <w:jc w:val="center"/>
        <w:rPr>
          <w:sz w:val="24"/>
        </w:rPr>
      </w:pP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5.1.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праве</w:t>
      </w:r>
      <w:r>
        <w:rPr>
          <w:sz w:val="24"/>
        </w:rPr>
        <w:t xml:space="preserve"> </w:t>
      </w:r>
      <w:r w:rsidRPr="00494B96">
        <w:rPr>
          <w:sz w:val="24"/>
        </w:rPr>
        <w:t>подать</w:t>
      </w:r>
      <w:r>
        <w:rPr>
          <w:sz w:val="24"/>
        </w:rPr>
        <w:t xml:space="preserve"> </w:t>
      </w:r>
      <w:r w:rsidRPr="00494B96">
        <w:rPr>
          <w:sz w:val="24"/>
        </w:rPr>
        <w:t>жалобу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служащих,</w:t>
      </w:r>
      <w:r>
        <w:rPr>
          <w:sz w:val="24"/>
        </w:rPr>
        <w:t xml:space="preserve"> </w:t>
      </w:r>
      <w:r w:rsidRPr="00494B96">
        <w:rPr>
          <w:sz w:val="24"/>
        </w:rPr>
        <w:t>работников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имеет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досудебное</w:t>
      </w:r>
      <w:r>
        <w:rPr>
          <w:sz w:val="24"/>
        </w:rPr>
        <w:t xml:space="preserve"> </w:t>
      </w:r>
      <w:r w:rsidRPr="00494B96">
        <w:rPr>
          <w:sz w:val="24"/>
        </w:rPr>
        <w:t>(внесудебное)</w:t>
      </w:r>
      <w:r>
        <w:rPr>
          <w:sz w:val="24"/>
        </w:rPr>
        <w:t xml:space="preserve"> </w:t>
      </w:r>
      <w:r w:rsidRPr="00494B96">
        <w:rPr>
          <w:sz w:val="24"/>
        </w:rPr>
        <w:t>обжалование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действий</w:t>
      </w:r>
      <w:r>
        <w:rPr>
          <w:sz w:val="24"/>
        </w:rPr>
        <w:t xml:space="preserve"> </w:t>
      </w:r>
      <w:r w:rsidRPr="00494B96">
        <w:rPr>
          <w:sz w:val="24"/>
        </w:rPr>
        <w:t>(бездействия),</w:t>
      </w:r>
      <w:r>
        <w:rPr>
          <w:sz w:val="24"/>
        </w:rPr>
        <w:t xml:space="preserve"> </w:t>
      </w:r>
      <w:r w:rsidRPr="00494B96">
        <w:rPr>
          <w:sz w:val="24"/>
        </w:rPr>
        <w:t>принятых</w:t>
      </w:r>
      <w:r>
        <w:rPr>
          <w:sz w:val="24"/>
        </w:rPr>
        <w:t xml:space="preserve"> </w:t>
      </w:r>
      <w:r w:rsidRPr="00494B96">
        <w:rPr>
          <w:sz w:val="24"/>
        </w:rPr>
        <w:t>(осуществляемых)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Администрацией,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</w:t>
      </w:r>
      <w:r>
        <w:rPr>
          <w:sz w:val="24"/>
        </w:rPr>
        <w:t xml:space="preserve"> </w:t>
      </w:r>
      <w:r w:rsidRPr="00494B96">
        <w:rPr>
          <w:sz w:val="24"/>
        </w:rPr>
        <w:t>служащим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досудебное</w:t>
      </w:r>
      <w:r>
        <w:rPr>
          <w:sz w:val="24"/>
        </w:rPr>
        <w:t xml:space="preserve"> </w:t>
      </w:r>
      <w:r w:rsidRPr="00494B96">
        <w:rPr>
          <w:sz w:val="24"/>
        </w:rPr>
        <w:t>(внесудебное)</w:t>
      </w:r>
      <w:r>
        <w:rPr>
          <w:sz w:val="24"/>
        </w:rPr>
        <w:t xml:space="preserve"> </w:t>
      </w:r>
      <w:r w:rsidRPr="00494B96">
        <w:rPr>
          <w:sz w:val="24"/>
        </w:rPr>
        <w:t>обжалование).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5.2.</w:t>
      </w:r>
      <w:r>
        <w:rPr>
          <w:sz w:val="24"/>
        </w:rPr>
        <w:t xml:space="preserve"> </w:t>
      </w:r>
      <w:r w:rsidRPr="00494B96">
        <w:rPr>
          <w:sz w:val="24"/>
        </w:rPr>
        <w:t>Предмет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Предметом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(внесудебного)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действий</w:t>
      </w:r>
      <w:r>
        <w:rPr>
          <w:sz w:val="24"/>
        </w:rPr>
        <w:t xml:space="preserve"> </w:t>
      </w:r>
      <w:r w:rsidRPr="00494B96">
        <w:rPr>
          <w:sz w:val="24"/>
        </w:rPr>
        <w:t>(бездействия)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служащего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конкретное</w:t>
      </w:r>
      <w:r>
        <w:rPr>
          <w:sz w:val="24"/>
        </w:rPr>
        <w:t xml:space="preserve"> </w:t>
      </w:r>
      <w:r w:rsidRPr="00494B96">
        <w:rPr>
          <w:sz w:val="24"/>
        </w:rPr>
        <w:t>решение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действие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(бездействие),</w:t>
      </w:r>
      <w:r>
        <w:rPr>
          <w:sz w:val="24"/>
        </w:rPr>
        <w:t xml:space="preserve"> </w:t>
      </w:r>
      <w:r w:rsidRPr="00494B96">
        <w:rPr>
          <w:sz w:val="24"/>
        </w:rPr>
        <w:t>принятое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осуществленное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следующих</w:t>
      </w:r>
      <w:r>
        <w:rPr>
          <w:sz w:val="24"/>
        </w:rPr>
        <w:t xml:space="preserve"> </w:t>
      </w:r>
      <w:r w:rsidRPr="00494B96">
        <w:rPr>
          <w:sz w:val="24"/>
        </w:rPr>
        <w:t>случаях: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запроса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запроса,</w:t>
      </w:r>
      <w:r>
        <w:rPr>
          <w:sz w:val="24"/>
        </w:rPr>
        <w:t xml:space="preserve"> </w:t>
      </w:r>
      <w:r w:rsidRPr="00494B96">
        <w:rPr>
          <w:sz w:val="24"/>
        </w:rPr>
        <w:t>указанного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статье</w:t>
      </w:r>
      <w:r>
        <w:rPr>
          <w:sz w:val="24"/>
        </w:rPr>
        <w:t xml:space="preserve"> </w:t>
      </w:r>
      <w:r w:rsidRPr="00494B96">
        <w:rPr>
          <w:sz w:val="24"/>
        </w:rPr>
        <w:t>15.1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210-ФЗ;</w:t>
      </w:r>
    </w:p>
    <w:p w:rsidR="00534455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услуги</w:t>
      </w:r>
      <w:r w:rsidRPr="00494B96">
        <w:rPr>
          <w:sz w:val="24"/>
        </w:rPr>
        <w:t>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3)</w:t>
      </w:r>
      <w:r>
        <w:rPr>
          <w:sz w:val="24"/>
        </w:rPr>
        <w:t xml:space="preserve"> </w:t>
      </w:r>
      <w:bookmarkStart w:id="33" w:name="sub_110103"/>
      <w:r w:rsidRPr="00494B96">
        <w:rPr>
          <w:sz w:val="24"/>
        </w:rPr>
        <w:t>требование</w:t>
      </w:r>
      <w:r>
        <w:rPr>
          <w:sz w:val="24"/>
        </w:rPr>
        <w:t xml:space="preserve"> </w:t>
      </w:r>
      <w:r w:rsidRPr="00494B96">
        <w:rPr>
          <w:sz w:val="24"/>
        </w:rPr>
        <w:t>у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осуществления</w:t>
      </w:r>
      <w:r>
        <w:rPr>
          <w:sz w:val="24"/>
        </w:rPr>
        <w:t xml:space="preserve"> </w:t>
      </w:r>
      <w:r w:rsidRPr="00494B96">
        <w:rPr>
          <w:sz w:val="24"/>
        </w:rPr>
        <w:t>действий,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осуществление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предусмотрено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bookmarkEnd w:id="33"/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4)</w:t>
      </w:r>
      <w:r>
        <w:rPr>
          <w:sz w:val="24"/>
        </w:rPr>
        <w:t xml:space="preserve"> </w:t>
      </w:r>
      <w:r w:rsidRPr="00494B96">
        <w:rPr>
          <w:sz w:val="24"/>
        </w:rPr>
        <w:t>отказ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представление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предусмотрено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у</w:t>
      </w:r>
      <w:r>
        <w:rPr>
          <w:sz w:val="24"/>
        </w:rPr>
        <w:t xml:space="preserve"> </w:t>
      </w:r>
      <w:r w:rsidRPr="00494B96">
        <w:rPr>
          <w:sz w:val="24"/>
        </w:rPr>
        <w:t>заявителя;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5)</w:t>
      </w:r>
      <w:r>
        <w:rPr>
          <w:sz w:val="24"/>
        </w:rPr>
        <w:t xml:space="preserve"> </w:t>
      </w:r>
      <w:r w:rsidRPr="00494B96">
        <w:rPr>
          <w:sz w:val="24"/>
        </w:rPr>
        <w:t>отказ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основания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предусмотрены</w:t>
      </w:r>
      <w:r>
        <w:rPr>
          <w:sz w:val="24"/>
        </w:rPr>
        <w:t xml:space="preserve"> </w:t>
      </w:r>
      <w:r w:rsidRPr="00494B96">
        <w:rPr>
          <w:sz w:val="24"/>
        </w:rPr>
        <w:t>федеральными</w:t>
      </w:r>
      <w:r>
        <w:rPr>
          <w:sz w:val="24"/>
        </w:rPr>
        <w:t xml:space="preserve"> </w:t>
      </w:r>
      <w:r w:rsidRPr="00494B96">
        <w:rPr>
          <w:sz w:val="24"/>
        </w:rPr>
        <w:t>законами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принятыми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ними</w:t>
      </w:r>
      <w:r>
        <w:rPr>
          <w:sz w:val="24"/>
        </w:rPr>
        <w:t xml:space="preserve"> </w:t>
      </w:r>
      <w:r w:rsidRPr="00494B96">
        <w:rPr>
          <w:sz w:val="24"/>
        </w:rPr>
        <w:t>иными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законами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иными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актами</w:t>
      </w:r>
      <w:r w:rsidRPr="00494B96">
        <w:rPr>
          <w:sz w:val="24"/>
        </w:rPr>
        <w:t>;</w:t>
      </w:r>
    </w:p>
    <w:p w:rsidR="00534455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7)</w:t>
      </w:r>
      <w:r>
        <w:rPr>
          <w:sz w:val="24"/>
        </w:rPr>
        <w:t xml:space="preserve"> </w:t>
      </w:r>
      <w:r w:rsidRPr="00494B96">
        <w:rPr>
          <w:sz w:val="24"/>
        </w:rPr>
        <w:t>отказ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Администрации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исправлении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ими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установленного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исправлений;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8)</w:t>
      </w:r>
      <w:r>
        <w:rPr>
          <w:sz w:val="24"/>
        </w:rPr>
        <w:t xml:space="preserve"> </w:t>
      </w:r>
      <w:r w:rsidRPr="00494B96">
        <w:rPr>
          <w:sz w:val="24"/>
        </w:rPr>
        <w:t>нарушение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порядка</w:t>
      </w:r>
      <w:r>
        <w:rPr>
          <w:sz w:val="24"/>
        </w:rPr>
        <w:t xml:space="preserve"> </w:t>
      </w:r>
      <w:r w:rsidRPr="00494B96">
        <w:rPr>
          <w:sz w:val="24"/>
        </w:rPr>
        <w:t>выдачи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9)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основания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предусмотрены</w:t>
      </w:r>
      <w:r>
        <w:rPr>
          <w:sz w:val="24"/>
        </w:rPr>
        <w:t xml:space="preserve"> </w:t>
      </w:r>
      <w:r w:rsidRPr="00494B96">
        <w:rPr>
          <w:sz w:val="24"/>
        </w:rPr>
        <w:t>федеральными</w:t>
      </w:r>
      <w:r>
        <w:rPr>
          <w:sz w:val="24"/>
        </w:rPr>
        <w:t xml:space="preserve"> </w:t>
      </w:r>
      <w:r w:rsidRPr="00494B96">
        <w:rPr>
          <w:sz w:val="24"/>
        </w:rPr>
        <w:t>законами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принятыми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ними</w:t>
      </w:r>
      <w:r>
        <w:rPr>
          <w:sz w:val="24"/>
        </w:rPr>
        <w:t xml:space="preserve"> </w:t>
      </w:r>
      <w:r w:rsidRPr="00494B96">
        <w:rPr>
          <w:sz w:val="24"/>
        </w:rPr>
        <w:t>иными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законами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иными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актами</w:t>
      </w:r>
      <w:r w:rsidRPr="00494B96">
        <w:rPr>
          <w:sz w:val="24"/>
        </w:rPr>
        <w:t>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10)</w:t>
      </w:r>
      <w:r>
        <w:rPr>
          <w:sz w:val="24"/>
        </w:rPr>
        <w:t xml:space="preserve"> </w:t>
      </w:r>
      <w:r w:rsidRPr="00494B96">
        <w:rPr>
          <w:sz w:val="24"/>
        </w:rPr>
        <w:t>требование</w:t>
      </w:r>
      <w:r>
        <w:rPr>
          <w:sz w:val="24"/>
        </w:rPr>
        <w:t xml:space="preserve"> </w:t>
      </w:r>
      <w:r w:rsidRPr="00494B96">
        <w:rPr>
          <w:sz w:val="24"/>
        </w:rPr>
        <w:t>у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информации,</w:t>
      </w:r>
      <w:r>
        <w:rPr>
          <w:sz w:val="24"/>
        </w:rPr>
        <w:t xml:space="preserve"> </w:t>
      </w:r>
      <w:r w:rsidRPr="00494B96">
        <w:rPr>
          <w:sz w:val="24"/>
        </w:rPr>
        <w:t>отсутствие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(или)</w:t>
      </w:r>
      <w:r>
        <w:rPr>
          <w:sz w:val="24"/>
        </w:rPr>
        <w:t xml:space="preserve"> </w:t>
      </w:r>
      <w:r w:rsidRPr="00494B96">
        <w:rPr>
          <w:sz w:val="24"/>
        </w:rPr>
        <w:t>недостоверность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указывались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первоначальном</w:t>
      </w:r>
      <w:r>
        <w:rPr>
          <w:sz w:val="24"/>
        </w:rPr>
        <w:t xml:space="preserve"> </w:t>
      </w:r>
      <w:r w:rsidRPr="00494B96">
        <w:rPr>
          <w:sz w:val="24"/>
        </w:rPr>
        <w:t>отказе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исключением</w:t>
      </w:r>
      <w:r>
        <w:rPr>
          <w:sz w:val="24"/>
        </w:rPr>
        <w:t xml:space="preserve"> </w:t>
      </w:r>
      <w:r w:rsidRPr="00494B96">
        <w:rPr>
          <w:sz w:val="24"/>
        </w:rPr>
        <w:t>случаев,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предусмотренных</w:t>
      </w:r>
      <w:r>
        <w:rPr>
          <w:sz w:val="24"/>
        </w:rPr>
        <w:t xml:space="preserve"> </w:t>
      </w:r>
      <w:r w:rsidRPr="00494B96">
        <w:rPr>
          <w:sz w:val="24"/>
        </w:rPr>
        <w:t>пунктом</w:t>
      </w:r>
      <w:r>
        <w:rPr>
          <w:sz w:val="24"/>
        </w:rPr>
        <w:t xml:space="preserve"> </w:t>
      </w:r>
      <w:r w:rsidRPr="00494B96">
        <w:rPr>
          <w:sz w:val="24"/>
        </w:rPr>
        <w:t>4</w:t>
      </w:r>
      <w:r>
        <w:rPr>
          <w:sz w:val="24"/>
        </w:rPr>
        <w:t xml:space="preserve"> </w:t>
      </w:r>
      <w:r w:rsidRPr="00494B96">
        <w:rPr>
          <w:sz w:val="24"/>
        </w:rPr>
        <w:t>части</w:t>
      </w:r>
      <w:r>
        <w:rPr>
          <w:sz w:val="24"/>
        </w:rPr>
        <w:t xml:space="preserve"> </w:t>
      </w:r>
      <w:r w:rsidRPr="00494B96">
        <w:rPr>
          <w:sz w:val="24"/>
        </w:rPr>
        <w:t>1</w:t>
      </w:r>
      <w:r>
        <w:rPr>
          <w:sz w:val="24"/>
        </w:rPr>
        <w:t xml:space="preserve"> </w:t>
      </w:r>
      <w:r w:rsidRPr="00494B96">
        <w:rPr>
          <w:sz w:val="24"/>
        </w:rPr>
        <w:t>статьи</w:t>
      </w:r>
      <w:r>
        <w:rPr>
          <w:sz w:val="24"/>
        </w:rPr>
        <w:t xml:space="preserve"> </w:t>
      </w:r>
      <w:r w:rsidRPr="00494B96">
        <w:rPr>
          <w:sz w:val="24"/>
        </w:rPr>
        <w:t>7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от</w:t>
      </w:r>
      <w:r>
        <w:rPr>
          <w:sz w:val="24"/>
        </w:rPr>
        <w:t xml:space="preserve"> </w:t>
      </w:r>
      <w:r w:rsidRPr="00494B96">
        <w:rPr>
          <w:sz w:val="24"/>
        </w:rPr>
        <w:t>27</w:t>
      </w:r>
      <w:r>
        <w:rPr>
          <w:sz w:val="24"/>
        </w:rPr>
        <w:t xml:space="preserve"> </w:t>
      </w:r>
      <w:r w:rsidRPr="00494B96">
        <w:rPr>
          <w:sz w:val="24"/>
        </w:rPr>
        <w:t>июля</w:t>
      </w:r>
      <w:r>
        <w:rPr>
          <w:sz w:val="24"/>
        </w:rPr>
        <w:t xml:space="preserve"> </w:t>
      </w:r>
      <w:r w:rsidRPr="00494B96">
        <w:rPr>
          <w:sz w:val="24"/>
        </w:rPr>
        <w:t>2010</w:t>
      </w:r>
      <w:r>
        <w:rPr>
          <w:sz w:val="24"/>
        </w:rPr>
        <w:t xml:space="preserve"> </w:t>
      </w:r>
      <w:r w:rsidRPr="00494B96">
        <w:rPr>
          <w:sz w:val="24"/>
        </w:rPr>
        <w:t>г.</w:t>
      </w:r>
      <w:r>
        <w:rPr>
          <w:sz w:val="24"/>
        </w:rPr>
        <w:t xml:space="preserve"> </w:t>
      </w:r>
      <w:r w:rsidRPr="00494B96">
        <w:rPr>
          <w:sz w:val="24"/>
        </w:rPr>
        <w:t>N</w:t>
      </w:r>
      <w:r>
        <w:rPr>
          <w:sz w:val="24"/>
        </w:rPr>
        <w:t xml:space="preserve"> </w:t>
      </w:r>
      <w:r w:rsidRPr="00494B96">
        <w:rPr>
          <w:sz w:val="24"/>
        </w:rPr>
        <w:t>210-ФЗ</w:t>
      </w:r>
      <w:r>
        <w:rPr>
          <w:sz w:val="24"/>
        </w:rPr>
        <w:t xml:space="preserve"> </w:t>
      </w:r>
      <w:r w:rsidRPr="00494B96">
        <w:rPr>
          <w:sz w:val="24"/>
        </w:rPr>
        <w:t>"Об</w:t>
      </w:r>
      <w:r>
        <w:rPr>
          <w:sz w:val="24"/>
        </w:rPr>
        <w:t xml:space="preserve"> </w:t>
      </w:r>
      <w:r w:rsidRPr="00494B96">
        <w:rPr>
          <w:sz w:val="24"/>
        </w:rPr>
        <w:t>организации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услуг"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Федеральный</w:t>
      </w:r>
      <w:r>
        <w:rPr>
          <w:sz w:val="24"/>
        </w:rPr>
        <w:t xml:space="preserve"> </w:t>
      </w:r>
      <w:r w:rsidRPr="00494B96">
        <w:rPr>
          <w:sz w:val="24"/>
        </w:rPr>
        <w:t>закон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210-ФЗ).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Администрация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муниципальные</w:t>
      </w:r>
      <w:r>
        <w:rPr>
          <w:sz w:val="24"/>
        </w:rPr>
        <w:t xml:space="preserve"> служащие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рассмотрение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должностные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которым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направлена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</w:p>
    <w:p w:rsidR="00534455" w:rsidRPr="00494B96" w:rsidRDefault="00534455" w:rsidP="00534455">
      <w:pPr>
        <w:widowControl w:val="0"/>
        <w:autoSpaceDE w:val="0"/>
        <w:ind w:firstLine="709"/>
        <w:jc w:val="both"/>
        <w:rPr>
          <w:sz w:val="24"/>
        </w:rPr>
      </w:pPr>
      <w:r w:rsidRPr="00494B96">
        <w:rPr>
          <w:sz w:val="24"/>
        </w:rPr>
        <w:t>5.3.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должностных</w:t>
      </w:r>
      <w:r>
        <w:rPr>
          <w:sz w:val="24"/>
        </w:rPr>
        <w:t xml:space="preserve"> </w:t>
      </w:r>
      <w:r w:rsidRPr="00494B96">
        <w:rPr>
          <w:sz w:val="24"/>
        </w:rPr>
        <w:t>лиц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служащих</w:t>
      </w:r>
      <w:r>
        <w:rPr>
          <w:sz w:val="24"/>
        </w:rPr>
        <w:t xml:space="preserve"> </w:t>
      </w:r>
      <w:r w:rsidRPr="00494B96">
        <w:rPr>
          <w:sz w:val="24"/>
        </w:rPr>
        <w:t>подается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имя</w:t>
      </w:r>
      <w:r>
        <w:rPr>
          <w:sz w:val="24"/>
        </w:rPr>
        <w:t xml:space="preserve"> </w:t>
      </w:r>
      <w:r w:rsidRPr="00494B96">
        <w:rPr>
          <w:sz w:val="24"/>
        </w:rPr>
        <w:t>главы</w:t>
      </w:r>
      <w:r>
        <w:rPr>
          <w:sz w:val="24"/>
        </w:rPr>
        <w:t xml:space="preserve"> Администрации</w:t>
      </w:r>
      <w:r w:rsidRPr="00494B96">
        <w:rPr>
          <w:sz w:val="24"/>
        </w:rPr>
        <w:t>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lastRenderedPageBreak/>
        <w:t>5.4.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обжалуются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руководителя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подается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вышестоящий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(в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подчиненности).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отсутствии</w:t>
      </w:r>
      <w:r>
        <w:rPr>
          <w:sz w:val="24"/>
        </w:rPr>
        <w:t xml:space="preserve"> </w:t>
      </w:r>
      <w:r w:rsidRPr="00494B96">
        <w:rPr>
          <w:sz w:val="24"/>
        </w:rPr>
        <w:t>вышестоящего</w:t>
      </w:r>
      <w:r>
        <w:rPr>
          <w:sz w:val="24"/>
        </w:rPr>
        <w:t xml:space="preserve"> </w:t>
      </w:r>
      <w:r w:rsidRPr="00494B96">
        <w:rPr>
          <w:sz w:val="24"/>
        </w:rPr>
        <w:t>органа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подается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</w:t>
      </w:r>
      <w:r>
        <w:rPr>
          <w:sz w:val="24"/>
        </w:rPr>
        <w:t xml:space="preserve"> </w:t>
      </w:r>
      <w:r w:rsidRPr="00494B96">
        <w:rPr>
          <w:sz w:val="24"/>
        </w:rPr>
        <w:t>руководителю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5.5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подачи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Основанием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начала</w:t>
      </w:r>
      <w:r>
        <w:rPr>
          <w:sz w:val="24"/>
        </w:rPr>
        <w:t xml:space="preserve"> </w:t>
      </w:r>
      <w:r w:rsidRPr="00494B96">
        <w:rPr>
          <w:sz w:val="24"/>
        </w:rPr>
        <w:t>процедуры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(внесудебного)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является</w:t>
      </w:r>
      <w:r>
        <w:rPr>
          <w:sz w:val="24"/>
        </w:rPr>
        <w:t xml:space="preserve"> </w:t>
      </w:r>
      <w:r w:rsidRPr="00494B96">
        <w:rPr>
          <w:sz w:val="24"/>
        </w:rPr>
        <w:t>поступление</w:t>
      </w:r>
      <w:r>
        <w:rPr>
          <w:sz w:val="24"/>
        </w:rPr>
        <w:t xml:space="preserve"> </w:t>
      </w:r>
      <w:r w:rsidRPr="00494B96">
        <w:rPr>
          <w:sz w:val="24"/>
        </w:rPr>
        <w:t>жалобы,</w:t>
      </w:r>
      <w:r>
        <w:rPr>
          <w:sz w:val="24"/>
        </w:rPr>
        <w:t xml:space="preserve"> </w:t>
      </w:r>
      <w:r w:rsidRPr="00494B96">
        <w:rPr>
          <w:sz w:val="24"/>
        </w:rPr>
        <w:t>поданной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письменной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бумажном</w:t>
      </w:r>
      <w:r>
        <w:rPr>
          <w:sz w:val="24"/>
        </w:rPr>
        <w:t xml:space="preserve"> </w:t>
      </w:r>
      <w:r w:rsidRPr="00494B96">
        <w:rPr>
          <w:sz w:val="24"/>
        </w:rPr>
        <w:t>носителе,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уполномоченный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6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</w:t>
      </w:r>
      <w:r w:rsidRPr="00494B96">
        <w:rPr>
          <w:sz w:val="24"/>
        </w:rPr>
        <w:t>служащего,</w:t>
      </w:r>
      <w:r>
        <w:rPr>
          <w:sz w:val="24"/>
        </w:rPr>
        <w:t xml:space="preserve"> </w:t>
      </w:r>
      <w:r w:rsidRPr="00494B96">
        <w:rPr>
          <w:sz w:val="24"/>
        </w:rPr>
        <w:t>руководителя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направлена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почте,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«Интернет»,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94B96">
        <w:rPr>
          <w:sz w:val="24"/>
        </w:rPr>
        <w:t>сайта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«Единый</w:t>
      </w:r>
      <w:r>
        <w:rPr>
          <w:sz w:val="24"/>
        </w:rPr>
        <w:t xml:space="preserve"> </w:t>
      </w:r>
      <w:r w:rsidRPr="00494B96">
        <w:rPr>
          <w:sz w:val="24"/>
        </w:rPr>
        <w:t>портал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(функций)»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может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принята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заявителя.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обеспечивается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направления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</w:t>
      </w:r>
      <w:r w:rsidRPr="00494B96">
        <w:rPr>
          <w:sz w:val="24"/>
        </w:rPr>
        <w:t>служащего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статьей</w:t>
      </w:r>
      <w:r>
        <w:rPr>
          <w:sz w:val="24"/>
        </w:rPr>
        <w:t xml:space="preserve"> </w:t>
      </w:r>
      <w:r w:rsidRPr="00494B96">
        <w:rPr>
          <w:sz w:val="24"/>
        </w:rPr>
        <w:t>11.2</w:t>
      </w:r>
      <w:r>
        <w:rPr>
          <w:sz w:val="24"/>
        </w:rPr>
        <w:t xml:space="preserve"> </w:t>
      </w:r>
      <w:r w:rsidRPr="00494B96">
        <w:rPr>
          <w:sz w:val="24"/>
        </w:rPr>
        <w:t>Федерального</w:t>
      </w:r>
      <w:r>
        <w:rPr>
          <w:sz w:val="24"/>
        </w:rPr>
        <w:t xml:space="preserve"> </w:t>
      </w:r>
      <w:r w:rsidRPr="00494B96">
        <w:rPr>
          <w:sz w:val="24"/>
        </w:rPr>
        <w:t>закона</w:t>
      </w:r>
      <w:r>
        <w:rPr>
          <w:sz w:val="24"/>
        </w:rPr>
        <w:t xml:space="preserve"> </w:t>
      </w:r>
      <w:r w:rsidRPr="00494B96">
        <w:rPr>
          <w:sz w:val="24"/>
        </w:rPr>
        <w:t>№</w:t>
      </w:r>
      <w:r>
        <w:rPr>
          <w:sz w:val="24"/>
        </w:rPr>
        <w:t xml:space="preserve"> </w:t>
      </w:r>
      <w:r w:rsidRPr="00494B96">
        <w:rPr>
          <w:sz w:val="24"/>
        </w:rPr>
        <w:t>210-ФЗ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системы,</w:t>
      </w:r>
      <w:r>
        <w:rPr>
          <w:sz w:val="24"/>
        </w:rPr>
        <w:t xml:space="preserve"> </w:t>
      </w:r>
      <w:r w:rsidRPr="00494B96">
        <w:rPr>
          <w:sz w:val="24"/>
        </w:rPr>
        <w:t>обеспечивающей</w:t>
      </w:r>
      <w:r>
        <w:rPr>
          <w:sz w:val="24"/>
        </w:rPr>
        <w:t xml:space="preserve"> </w:t>
      </w:r>
      <w:r w:rsidRPr="00494B96">
        <w:rPr>
          <w:sz w:val="24"/>
        </w:rPr>
        <w:t>процесс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(внесудебного)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решений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действий</w:t>
      </w:r>
      <w:r>
        <w:rPr>
          <w:sz w:val="24"/>
        </w:rPr>
        <w:t xml:space="preserve"> </w:t>
      </w:r>
      <w:r w:rsidRPr="00494B96">
        <w:rPr>
          <w:sz w:val="24"/>
        </w:rPr>
        <w:t>(бездействия),</w:t>
      </w:r>
      <w:r>
        <w:rPr>
          <w:sz w:val="24"/>
        </w:rPr>
        <w:t xml:space="preserve"> </w:t>
      </w:r>
      <w:r w:rsidRPr="00494B96">
        <w:rPr>
          <w:sz w:val="24"/>
        </w:rPr>
        <w:t>совершенных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предоставлении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органами,</w:t>
      </w:r>
      <w:r>
        <w:rPr>
          <w:sz w:val="24"/>
        </w:rPr>
        <w:t xml:space="preserve"> </w:t>
      </w:r>
      <w:r w:rsidRPr="00494B96">
        <w:rPr>
          <w:sz w:val="24"/>
        </w:rPr>
        <w:t>предоставляющими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муниципальные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должностными</w:t>
      </w:r>
      <w:r>
        <w:rPr>
          <w:sz w:val="24"/>
        </w:rPr>
        <w:t xml:space="preserve"> </w:t>
      </w:r>
      <w:r w:rsidRPr="00494B96">
        <w:rPr>
          <w:sz w:val="24"/>
        </w:rPr>
        <w:t>лицами,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государственными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служащими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</w:t>
      </w:r>
      <w:r>
        <w:rPr>
          <w:sz w:val="24"/>
        </w:rPr>
        <w:t xml:space="preserve"> </w:t>
      </w:r>
      <w:r w:rsidRPr="00494B96">
        <w:rPr>
          <w:sz w:val="24"/>
        </w:rPr>
        <w:t>(далее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система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обжалования).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7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Жалоба,</w:t>
      </w:r>
      <w:r>
        <w:rPr>
          <w:sz w:val="24"/>
        </w:rPr>
        <w:t xml:space="preserve"> </w:t>
      </w:r>
      <w:r w:rsidRPr="00494B96">
        <w:rPr>
          <w:sz w:val="24"/>
        </w:rPr>
        <w:t>поступившая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Администрацию,</w:t>
      </w:r>
      <w:r>
        <w:rPr>
          <w:sz w:val="24"/>
        </w:rPr>
        <w:t xml:space="preserve"> </w:t>
      </w:r>
      <w:r w:rsidRPr="00494B96">
        <w:rPr>
          <w:sz w:val="24"/>
        </w:rPr>
        <w:t>подлежит</w:t>
      </w:r>
      <w:r>
        <w:rPr>
          <w:sz w:val="24"/>
        </w:rPr>
        <w:t xml:space="preserve"> </w:t>
      </w:r>
      <w:r w:rsidRPr="00494B96">
        <w:rPr>
          <w:sz w:val="24"/>
        </w:rPr>
        <w:t>регистрации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позднее</w:t>
      </w:r>
      <w:r>
        <w:rPr>
          <w:sz w:val="24"/>
        </w:rPr>
        <w:t xml:space="preserve"> </w:t>
      </w:r>
      <w:r w:rsidRPr="00494B96">
        <w:rPr>
          <w:sz w:val="24"/>
        </w:rPr>
        <w:t>следующего</w:t>
      </w:r>
      <w:r>
        <w:rPr>
          <w:sz w:val="24"/>
        </w:rPr>
        <w:t xml:space="preserve"> </w:t>
      </w:r>
      <w:r w:rsidRPr="00494B96">
        <w:rPr>
          <w:sz w:val="24"/>
        </w:rPr>
        <w:t>рабочего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поступления.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8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должна</w:t>
      </w:r>
      <w:r>
        <w:rPr>
          <w:sz w:val="24"/>
        </w:rPr>
        <w:t xml:space="preserve"> </w:t>
      </w:r>
      <w:r w:rsidRPr="00494B96">
        <w:rPr>
          <w:sz w:val="24"/>
        </w:rPr>
        <w:t>содержать: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наименование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служащего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обжалуются;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фамилию,</w:t>
      </w:r>
      <w:r>
        <w:rPr>
          <w:sz w:val="24"/>
        </w:rPr>
        <w:t xml:space="preserve"> </w:t>
      </w:r>
      <w:r w:rsidRPr="00494B96">
        <w:rPr>
          <w:sz w:val="24"/>
        </w:rPr>
        <w:t>имя,</w:t>
      </w:r>
      <w:r>
        <w:rPr>
          <w:sz w:val="24"/>
        </w:rPr>
        <w:t xml:space="preserve"> </w:t>
      </w:r>
      <w:r w:rsidRPr="00494B96">
        <w:rPr>
          <w:sz w:val="24"/>
        </w:rPr>
        <w:t>отчество</w:t>
      </w:r>
      <w:r>
        <w:rPr>
          <w:sz w:val="24"/>
        </w:rPr>
        <w:t xml:space="preserve"> </w:t>
      </w:r>
      <w:r w:rsidRPr="00494B96">
        <w:rPr>
          <w:sz w:val="24"/>
        </w:rPr>
        <w:t>(последнее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наличии),</w:t>
      </w:r>
      <w:r>
        <w:rPr>
          <w:sz w:val="24"/>
        </w:rPr>
        <w:t xml:space="preserve"> </w:t>
      </w: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месте</w:t>
      </w:r>
      <w:r>
        <w:rPr>
          <w:sz w:val="24"/>
        </w:rPr>
        <w:t xml:space="preserve"> </w:t>
      </w:r>
      <w:r w:rsidRPr="00494B96">
        <w:rPr>
          <w:sz w:val="24"/>
        </w:rPr>
        <w:t>жительства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физического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наименование,</w:t>
      </w:r>
      <w:r>
        <w:rPr>
          <w:sz w:val="24"/>
        </w:rPr>
        <w:t xml:space="preserve"> </w:t>
      </w: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местонахождении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–</w:t>
      </w:r>
      <w:r>
        <w:rPr>
          <w:sz w:val="24"/>
        </w:rPr>
        <w:t xml:space="preserve"> </w:t>
      </w:r>
      <w:r w:rsidRPr="00494B96">
        <w:rPr>
          <w:sz w:val="24"/>
        </w:rPr>
        <w:t>юридического</w:t>
      </w:r>
      <w:r>
        <w:rPr>
          <w:sz w:val="24"/>
        </w:rPr>
        <w:t xml:space="preserve"> </w:t>
      </w:r>
      <w:r w:rsidRPr="00494B96">
        <w:rPr>
          <w:sz w:val="24"/>
        </w:rPr>
        <w:t>лица,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номер</w:t>
      </w:r>
      <w:r>
        <w:rPr>
          <w:sz w:val="24"/>
        </w:rPr>
        <w:t xml:space="preserve"> </w:t>
      </w:r>
      <w:r w:rsidRPr="00494B96">
        <w:rPr>
          <w:sz w:val="24"/>
        </w:rPr>
        <w:t>(номера)</w:t>
      </w:r>
      <w:r>
        <w:rPr>
          <w:sz w:val="24"/>
        </w:rPr>
        <w:t xml:space="preserve"> </w:t>
      </w:r>
      <w:r w:rsidRPr="00494B96">
        <w:rPr>
          <w:sz w:val="24"/>
        </w:rPr>
        <w:t>контактного</w:t>
      </w:r>
      <w:r>
        <w:rPr>
          <w:sz w:val="24"/>
        </w:rPr>
        <w:t xml:space="preserve"> </w:t>
      </w:r>
      <w:r w:rsidRPr="00494B96">
        <w:rPr>
          <w:sz w:val="24"/>
        </w:rPr>
        <w:t>телефона,</w:t>
      </w:r>
      <w:r>
        <w:rPr>
          <w:sz w:val="24"/>
        </w:rPr>
        <w:t xml:space="preserve"> </w:t>
      </w:r>
      <w:r w:rsidRPr="00494B96">
        <w:rPr>
          <w:sz w:val="24"/>
        </w:rPr>
        <w:t>адрес</w:t>
      </w:r>
      <w:r>
        <w:rPr>
          <w:sz w:val="24"/>
        </w:rPr>
        <w:t xml:space="preserve"> </w:t>
      </w:r>
      <w:r w:rsidRPr="00494B96">
        <w:rPr>
          <w:sz w:val="24"/>
        </w:rPr>
        <w:t>(адреса)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почты</w:t>
      </w:r>
      <w:r>
        <w:rPr>
          <w:sz w:val="24"/>
        </w:rPr>
        <w:t xml:space="preserve"> </w:t>
      </w:r>
      <w:r w:rsidRPr="00494B96">
        <w:rPr>
          <w:sz w:val="24"/>
        </w:rPr>
        <w:t>(при</w:t>
      </w:r>
      <w:r>
        <w:rPr>
          <w:sz w:val="24"/>
        </w:rPr>
        <w:t xml:space="preserve"> </w:t>
      </w:r>
      <w:r w:rsidRPr="00494B96">
        <w:rPr>
          <w:sz w:val="24"/>
        </w:rPr>
        <w:t>наличии)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почтовый</w:t>
      </w:r>
      <w:r>
        <w:rPr>
          <w:sz w:val="24"/>
        </w:rPr>
        <w:t xml:space="preserve"> </w:t>
      </w:r>
      <w:r w:rsidRPr="00494B96">
        <w:rPr>
          <w:sz w:val="24"/>
        </w:rPr>
        <w:t>адрес,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которым</w:t>
      </w:r>
      <w:r>
        <w:rPr>
          <w:sz w:val="24"/>
        </w:rPr>
        <w:t xml:space="preserve"> </w:t>
      </w:r>
      <w:r w:rsidRPr="00494B96">
        <w:rPr>
          <w:sz w:val="24"/>
        </w:rPr>
        <w:t>должен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направлен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заявителю;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3)</w:t>
      </w:r>
      <w:r>
        <w:rPr>
          <w:sz w:val="24"/>
        </w:rPr>
        <w:t xml:space="preserve"> </w:t>
      </w:r>
      <w:r w:rsidRPr="00494B96">
        <w:rPr>
          <w:sz w:val="24"/>
        </w:rPr>
        <w:t>сведения</w:t>
      </w:r>
      <w:r>
        <w:rPr>
          <w:sz w:val="24"/>
        </w:rPr>
        <w:t xml:space="preserve"> </w:t>
      </w:r>
      <w:r w:rsidRPr="00494B96">
        <w:rPr>
          <w:sz w:val="24"/>
        </w:rPr>
        <w:t>об</w:t>
      </w:r>
      <w:r>
        <w:rPr>
          <w:sz w:val="24"/>
        </w:rPr>
        <w:t xml:space="preserve"> </w:t>
      </w:r>
      <w:r w:rsidRPr="00494B96">
        <w:rPr>
          <w:sz w:val="24"/>
        </w:rPr>
        <w:t>обжалуемых</w:t>
      </w:r>
      <w:r>
        <w:rPr>
          <w:sz w:val="24"/>
        </w:rPr>
        <w:t xml:space="preserve"> </w:t>
      </w:r>
      <w:r w:rsidRPr="00494B96">
        <w:rPr>
          <w:sz w:val="24"/>
        </w:rPr>
        <w:t>решениях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действиях</w:t>
      </w:r>
      <w:r>
        <w:rPr>
          <w:sz w:val="24"/>
        </w:rPr>
        <w:t xml:space="preserve"> </w:t>
      </w:r>
      <w:r w:rsidRPr="00494B96">
        <w:rPr>
          <w:sz w:val="24"/>
        </w:rPr>
        <w:t>(бездействии)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</w:t>
      </w:r>
      <w:r w:rsidRPr="00494B96">
        <w:rPr>
          <w:sz w:val="24"/>
        </w:rPr>
        <w:t>служащего;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4)</w:t>
      </w:r>
      <w:r>
        <w:rPr>
          <w:sz w:val="24"/>
        </w:rPr>
        <w:t xml:space="preserve"> </w:t>
      </w:r>
      <w:r w:rsidRPr="00494B96">
        <w:rPr>
          <w:sz w:val="24"/>
        </w:rPr>
        <w:t>доводы,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основании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заявитель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согласен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решением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действием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(бездействием)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должностного</w:t>
      </w:r>
      <w:r>
        <w:rPr>
          <w:sz w:val="24"/>
        </w:rPr>
        <w:t xml:space="preserve"> </w:t>
      </w:r>
      <w:r w:rsidRPr="00494B96">
        <w:rPr>
          <w:sz w:val="24"/>
        </w:rPr>
        <w:t>лица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муниципального</w:t>
      </w:r>
      <w:r>
        <w:rPr>
          <w:sz w:val="24"/>
        </w:rPr>
        <w:t xml:space="preserve"> служащего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Заявителем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быть</w:t>
      </w:r>
      <w:r>
        <w:rPr>
          <w:sz w:val="24"/>
        </w:rPr>
        <w:t xml:space="preserve"> </w:t>
      </w:r>
      <w:r w:rsidRPr="00494B96">
        <w:rPr>
          <w:sz w:val="24"/>
        </w:rPr>
        <w:t>представлены</w:t>
      </w:r>
      <w:r>
        <w:rPr>
          <w:sz w:val="24"/>
        </w:rPr>
        <w:t xml:space="preserve"> </w:t>
      </w:r>
      <w:r w:rsidRPr="00494B96">
        <w:rPr>
          <w:sz w:val="24"/>
        </w:rPr>
        <w:t>документы</w:t>
      </w:r>
      <w:r>
        <w:rPr>
          <w:sz w:val="24"/>
        </w:rPr>
        <w:t xml:space="preserve"> </w:t>
      </w:r>
      <w:r w:rsidRPr="00494B96">
        <w:rPr>
          <w:sz w:val="24"/>
        </w:rPr>
        <w:t>(при</w:t>
      </w:r>
      <w:r>
        <w:rPr>
          <w:sz w:val="24"/>
        </w:rPr>
        <w:t xml:space="preserve"> </w:t>
      </w:r>
      <w:r w:rsidRPr="00494B96">
        <w:rPr>
          <w:sz w:val="24"/>
        </w:rPr>
        <w:t>наличии),</w:t>
      </w:r>
      <w:r>
        <w:rPr>
          <w:sz w:val="24"/>
        </w:rPr>
        <w:t xml:space="preserve"> </w:t>
      </w:r>
      <w:r w:rsidRPr="00494B96">
        <w:rPr>
          <w:sz w:val="24"/>
        </w:rPr>
        <w:t>подтверждающие</w:t>
      </w:r>
      <w:r>
        <w:rPr>
          <w:sz w:val="24"/>
        </w:rPr>
        <w:t xml:space="preserve"> </w:t>
      </w:r>
      <w:r w:rsidRPr="00494B96">
        <w:rPr>
          <w:sz w:val="24"/>
        </w:rPr>
        <w:t>доводы</w:t>
      </w:r>
      <w:r>
        <w:rPr>
          <w:sz w:val="24"/>
        </w:rPr>
        <w:t xml:space="preserve"> </w:t>
      </w:r>
      <w:r w:rsidRPr="00494B96">
        <w:rPr>
          <w:sz w:val="24"/>
        </w:rPr>
        <w:t>заявителя,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их</w:t>
      </w:r>
      <w:r>
        <w:rPr>
          <w:sz w:val="24"/>
        </w:rPr>
        <w:t xml:space="preserve"> </w:t>
      </w:r>
      <w:r w:rsidRPr="00494B96">
        <w:rPr>
          <w:sz w:val="24"/>
        </w:rPr>
        <w:t>копии.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5.9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Сроки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Жалоба,</w:t>
      </w:r>
      <w:r>
        <w:rPr>
          <w:sz w:val="24"/>
        </w:rPr>
        <w:t xml:space="preserve"> </w:t>
      </w:r>
      <w:r w:rsidRPr="00494B96">
        <w:rPr>
          <w:sz w:val="24"/>
        </w:rPr>
        <w:t>поступившая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Администрацию,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вышестоящий</w:t>
      </w:r>
      <w:r>
        <w:rPr>
          <w:sz w:val="24"/>
        </w:rPr>
        <w:t xml:space="preserve"> </w:t>
      </w:r>
      <w:r w:rsidRPr="00494B96">
        <w:rPr>
          <w:sz w:val="24"/>
        </w:rPr>
        <w:t>орган</w:t>
      </w:r>
      <w:r>
        <w:rPr>
          <w:sz w:val="24"/>
        </w:rPr>
        <w:t xml:space="preserve"> </w:t>
      </w:r>
      <w:r w:rsidRPr="00494B96">
        <w:rPr>
          <w:sz w:val="24"/>
        </w:rPr>
        <w:t>(при</w:t>
      </w:r>
      <w:r>
        <w:rPr>
          <w:sz w:val="24"/>
        </w:rPr>
        <w:t xml:space="preserve"> </w:t>
      </w:r>
      <w:r w:rsidRPr="00494B96">
        <w:rPr>
          <w:sz w:val="24"/>
        </w:rPr>
        <w:t>его</w:t>
      </w:r>
      <w:r>
        <w:rPr>
          <w:sz w:val="24"/>
        </w:rPr>
        <w:t xml:space="preserve"> </w:t>
      </w:r>
      <w:r w:rsidRPr="00494B96">
        <w:rPr>
          <w:sz w:val="24"/>
        </w:rPr>
        <w:t>наличии),</w:t>
      </w:r>
      <w:r>
        <w:rPr>
          <w:sz w:val="24"/>
        </w:rPr>
        <w:t xml:space="preserve"> </w:t>
      </w:r>
      <w:r w:rsidRPr="00494B96">
        <w:rPr>
          <w:sz w:val="24"/>
        </w:rPr>
        <w:t>подлежит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течение</w:t>
      </w:r>
      <w:r>
        <w:rPr>
          <w:sz w:val="24"/>
        </w:rPr>
        <w:t xml:space="preserve"> </w:t>
      </w:r>
      <w:r w:rsidRPr="00494B96">
        <w:rPr>
          <w:sz w:val="24"/>
        </w:rPr>
        <w:t>пятнадцати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регистрации,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отказа</w:t>
      </w:r>
      <w:r>
        <w:rPr>
          <w:sz w:val="24"/>
        </w:rPr>
        <w:t xml:space="preserve"> Администрации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документов</w:t>
      </w:r>
      <w:r>
        <w:rPr>
          <w:sz w:val="24"/>
        </w:rPr>
        <w:t xml:space="preserve"> </w:t>
      </w:r>
      <w:r w:rsidRPr="00494B96">
        <w:rPr>
          <w:sz w:val="24"/>
        </w:rPr>
        <w:t>у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либо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исправлении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нарушения</w:t>
      </w:r>
      <w:r>
        <w:rPr>
          <w:sz w:val="24"/>
        </w:rPr>
        <w:t xml:space="preserve"> </w:t>
      </w:r>
      <w:r w:rsidRPr="00494B96">
        <w:rPr>
          <w:sz w:val="24"/>
        </w:rPr>
        <w:t>установленного</w:t>
      </w:r>
      <w:r>
        <w:rPr>
          <w:sz w:val="24"/>
        </w:rPr>
        <w:t xml:space="preserve"> </w:t>
      </w:r>
      <w:r w:rsidRPr="00494B96">
        <w:rPr>
          <w:sz w:val="24"/>
        </w:rPr>
        <w:t>срока</w:t>
      </w:r>
      <w:r>
        <w:rPr>
          <w:sz w:val="24"/>
        </w:rPr>
        <w:t xml:space="preserve"> </w:t>
      </w:r>
      <w:r w:rsidRPr="00494B96">
        <w:rPr>
          <w:sz w:val="24"/>
        </w:rPr>
        <w:t>таких</w:t>
      </w:r>
      <w:r>
        <w:rPr>
          <w:sz w:val="24"/>
        </w:rPr>
        <w:t xml:space="preserve"> </w:t>
      </w:r>
      <w:r w:rsidRPr="00494B96">
        <w:rPr>
          <w:sz w:val="24"/>
        </w:rPr>
        <w:t>исправлений</w:t>
      </w:r>
      <w:r>
        <w:rPr>
          <w:sz w:val="24"/>
        </w:rPr>
        <w:t xml:space="preserve"> </w:t>
      </w:r>
      <w:r w:rsidRPr="00494B96">
        <w:rPr>
          <w:sz w:val="24"/>
        </w:rPr>
        <w:t>-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течение</w:t>
      </w:r>
      <w:r>
        <w:rPr>
          <w:sz w:val="24"/>
        </w:rPr>
        <w:t xml:space="preserve"> </w:t>
      </w:r>
      <w:r w:rsidRPr="00494B96">
        <w:rPr>
          <w:sz w:val="24"/>
        </w:rPr>
        <w:t>пяти</w:t>
      </w:r>
      <w:r>
        <w:rPr>
          <w:sz w:val="24"/>
        </w:rPr>
        <w:t xml:space="preserve"> </w:t>
      </w:r>
      <w:r w:rsidRPr="00494B96">
        <w:rPr>
          <w:sz w:val="24"/>
        </w:rPr>
        <w:t>рабочих</w:t>
      </w:r>
      <w:r>
        <w:rPr>
          <w:sz w:val="24"/>
        </w:rPr>
        <w:t xml:space="preserve"> </w:t>
      </w:r>
      <w:r w:rsidRPr="00494B96">
        <w:rPr>
          <w:sz w:val="24"/>
        </w:rPr>
        <w:t>дней</w:t>
      </w:r>
      <w:r>
        <w:rPr>
          <w:sz w:val="24"/>
        </w:rPr>
        <w:t xml:space="preserve"> </w:t>
      </w:r>
      <w:r w:rsidRPr="00494B96">
        <w:rPr>
          <w:sz w:val="24"/>
        </w:rPr>
        <w:t>со</w:t>
      </w:r>
      <w:r>
        <w:rPr>
          <w:sz w:val="24"/>
        </w:rPr>
        <w:t xml:space="preserve"> </w:t>
      </w:r>
      <w:r w:rsidRPr="00494B96">
        <w:rPr>
          <w:sz w:val="24"/>
        </w:rPr>
        <w:t>дня</w:t>
      </w:r>
      <w:r>
        <w:rPr>
          <w:sz w:val="24"/>
        </w:rPr>
        <w:t xml:space="preserve"> </w:t>
      </w:r>
      <w:r w:rsidRPr="00494B96">
        <w:rPr>
          <w:sz w:val="24"/>
        </w:rPr>
        <w:t>ее</w:t>
      </w:r>
      <w:r>
        <w:rPr>
          <w:sz w:val="24"/>
        </w:rPr>
        <w:t xml:space="preserve"> </w:t>
      </w:r>
      <w:r w:rsidRPr="00494B96">
        <w:rPr>
          <w:sz w:val="24"/>
        </w:rPr>
        <w:t>регистрации.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5.10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Перечень</w:t>
      </w:r>
      <w:r>
        <w:rPr>
          <w:sz w:val="24"/>
        </w:rPr>
        <w:t xml:space="preserve"> </w:t>
      </w:r>
      <w:r w:rsidRPr="00494B96">
        <w:rPr>
          <w:sz w:val="24"/>
        </w:rPr>
        <w:t>оснований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случае,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возможность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предусмотрена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Основания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приостановления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отсутствуют.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11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Результат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принимается</w:t>
      </w:r>
      <w:r>
        <w:rPr>
          <w:sz w:val="24"/>
        </w:rPr>
        <w:t xml:space="preserve"> </w:t>
      </w:r>
      <w:r w:rsidRPr="00494B96">
        <w:rPr>
          <w:sz w:val="24"/>
        </w:rPr>
        <w:t>одно</w:t>
      </w:r>
      <w:r>
        <w:rPr>
          <w:sz w:val="24"/>
        </w:rPr>
        <w:t xml:space="preserve"> </w:t>
      </w:r>
      <w:r w:rsidRPr="00494B96">
        <w:rPr>
          <w:sz w:val="24"/>
        </w:rPr>
        <w:t>из</w:t>
      </w:r>
      <w:r>
        <w:rPr>
          <w:sz w:val="24"/>
        </w:rPr>
        <w:t xml:space="preserve"> </w:t>
      </w:r>
      <w:r w:rsidRPr="00494B96">
        <w:rPr>
          <w:sz w:val="24"/>
        </w:rPr>
        <w:t>следующих</w:t>
      </w:r>
      <w:r>
        <w:rPr>
          <w:sz w:val="24"/>
        </w:rPr>
        <w:t xml:space="preserve"> </w:t>
      </w:r>
      <w:r w:rsidRPr="00494B96">
        <w:rPr>
          <w:sz w:val="24"/>
        </w:rPr>
        <w:t>решений: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1)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удовлетворяется,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том</w:t>
      </w:r>
      <w:r>
        <w:rPr>
          <w:sz w:val="24"/>
        </w:rPr>
        <w:t xml:space="preserve"> </w:t>
      </w:r>
      <w:r w:rsidRPr="00494B96">
        <w:rPr>
          <w:sz w:val="24"/>
        </w:rPr>
        <w:t>числе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отмены</w:t>
      </w:r>
      <w:r>
        <w:rPr>
          <w:sz w:val="24"/>
        </w:rPr>
        <w:t xml:space="preserve"> </w:t>
      </w:r>
      <w:r w:rsidRPr="00494B96">
        <w:rPr>
          <w:sz w:val="24"/>
        </w:rPr>
        <w:t>принятого</w:t>
      </w:r>
      <w:r>
        <w:rPr>
          <w:sz w:val="24"/>
        </w:rPr>
        <w:t xml:space="preserve"> </w:t>
      </w:r>
      <w:r w:rsidRPr="00494B96">
        <w:rPr>
          <w:sz w:val="24"/>
        </w:rPr>
        <w:t>решения,</w:t>
      </w:r>
      <w:r>
        <w:rPr>
          <w:sz w:val="24"/>
        </w:rPr>
        <w:t xml:space="preserve"> </w:t>
      </w:r>
      <w:r w:rsidRPr="00494B96">
        <w:rPr>
          <w:sz w:val="24"/>
        </w:rPr>
        <w:t>исправления</w:t>
      </w:r>
      <w:r>
        <w:rPr>
          <w:sz w:val="24"/>
        </w:rPr>
        <w:t xml:space="preserve"> </w:t>
      </w:r>
      <w:r w:rsidRPr="00494B96">
        <w:rPr>
          <w:sz w:val="24"/>
        </w:rPr>
        <w:t>допущенных</w:t>
      </w:r>
      <w:r>
        <w:rPr>
          <w:sz w:val="24"/>
        </w:rPr>
        <w:t xml:space="preserve"> </w:t>
      </w:r>
      <w:r w:rsidRPr="00494B96">
        <w:rPr>
          <w:sz w:val="24"/>
        </w:rPr>
        <w:t>опечаток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ошибок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выданных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результате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документах,</w:t>
      </w:r>
      <w:r>
        <w:rPr>
          <w:sz w:val="24"/>
        </w:rPr>
        <w:t xml:space="preserve"> </w:t>
      </w:r>
      <w:r w:rsidRPr="00494B96">
        <w:rPr>
          <w:sz w:val="24"/>
        </w:rPr>
        <w:t>возврата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денежных</w:t>
      </w:r>
      <w:r>
        <w:rPr>
          <w:sz w:val="24"/>
        </w:rPr>
        <w:t xml:space="preserve"> </w:t>
      </w:r>
      <w:r w:rsidRPr="00494B96">
        <w:rPr>
          <w:sz w:val="24"/>
        </w:rPr>
        <w:t>средств,</w:t>
      </w:r>
      <w:r>
        <w:rPr>
          <w:sz w:val="24"/>
        </w:rPr>
        <w:t xml:space="preserve"> </w:t>
      </w:r>
      <w:r w:rsidRPr="00494B96">
        <w:rPr>
          <w:sz w:val="24"/>
        </w:rPr>
        <w:t>взимание</w:t>
      </w:r>
      <w:r>
        <w:rPr>
          <w:sz w:val="24"/>
        </w:rPr>
        <w:t xml:space="preserve"> </w:t>
      </w:r>
      <w:r w:rsidRPr="00494B96">
        <w:rPr>
          <w:sz w:val="24"/>
        </w:rPr>
        <w:t>которых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предусмотрено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Федерации,</w:t>
      </w:r>
      <w:r>
        <w:rPr>
          <w:sz w:val="24"/>
        </w:rPr>
        <w:t xml:space="preserve"> </w:t>
      </w:r>
      <w:r w:rsidRPr="00494B96">
        <w:rPr>
          <w:sz w:val="24"/>
        </w:rPr>
        <w:t>нормативными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муниципальными</w:t>
      </w:r>
      <w:r>
        <w:rPr>
          <w:sz w:val="24"/>
        </w:rPr>
        <w:t xml:space="preserve"> </w:t>
      </w:r>
      <w:r w:rsidRPr="00494B96">
        <w:rPr>
          <w:sz w:val="24"/>
        </w:rPr>
        <w:t>правовыми</w:t>
      </w:r>
      <w:r>
        <w:rPr>
          <w:sz w:val="24"/>
        </w:rPr>
        <w:t xml:space="preserve"> </w:t>
      </w:r>
      <w:r w:rsidRPr="00494B96">
        <w:rPr>
          <w:sz w:val="24"/>
        </w:rPr>
        <w:t>актами;</w:t>
      </w:r>
    </w:p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2)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удовлетворении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отказывается.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lastRenderedPageBreak/>
        <w:t>5.</w:t>
      </w:r>
      <w:r>
        <w:rPr>
          <w:sz w:val="24"/>
        </w:rPr>
        <w:t>12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Администрация</w:t>
      </w:r>
      <w:r>
        <w:rPr>
          <w:sz w:val="24"/>
        </w:rPr>
        <w:t xml:space="preserve"> </w:t>
      </w:r>
      <w:r w:rsidRPr="00494B96">
        <w:rPr>
          <w:sz w:val="24"/>
        </w:rPr>
        <w:t>отказывает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удовлетворении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основаниями,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предусмотренными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</w:t>
      </w:r>
      <w:r>
        <w:rPr>
          <w:sz w:val="24"/>
        </w:rPr>
        <w:t xml:space="preserve"> </w:t>
      </w:r>
      <w:r w:rsidRPr="00494B96">
        <w:rPr>
          <w:sz w:val="24"/>
        </w:rPr>
        <w:t>правовым</w:t>
      </w:r>
      <w:r>
        <w:rPr>
          <w:sz w:val="24"/>
        </w:rPr>
        <w:t xml:space="preserve"> </w:t>
      </w:r>
      <w:r w:rsidRPr="00494B96">
        <w:rPr>
          <w:sz w:val="24"/>
        </w:rPr>
        <w:t>актом.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13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Администрация</w:t>
      </w:r>
      <w:r>
        <w:rPr>
          <w:sz w:val="24"/>
        </w:rPr>
        <w:t xml:space="preserve"> </w:t>
      </w:r>
      <w:r w:rsidRPr="00494B96">
        <w:rPr>
          <w:sz w:val="24"/>
        </w:rPr>
        <w:t>оставляет</w:t>
      </w:r>
      <w:r>
        <w:rPr>
          <w:sz w:val="24"/>
        </w:rPr>
        <w:t xml:space="preserve"> </w:t>
      </w:r>
      <w:r w:rsidRPr="00494B96">
        <w:rPr>
          <w:sz w:val="24"/>
        </w:rPr>
        <w:t>жалобу</w:t>
      </w:r>
      <w:r>
        <w:rPr>
          <w:sz w:val="24"/>
        </w:rPr>
        <w:t xml:space="preserve"> </w:t>
      </w:r>
      <w:r w:rsidRPr="00494B96">
        <w:rPr>
          <w:sz w:val="24"/>
        </w:rPr>
        <w:t>без</w:t>
      </w:r>
      <w:r>
        <w:rPr>
          <w:sz w:val="24"/>
        </w:rPr>
        <w:t xml:space="preserve"> </w:t>
      </w:r>
      <w:r w:rsidRPr="00494B96">
        <w:rPr>
          <w:sz w:val="24"/>
        </w:rPr>
        <w:t>ответа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соответствии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основаниями,</w:t>
      </w:r>
      <w:r>
        <w:rPr>
          <w:sz w:val="24"/>
        </w:rPr>
        <w:t xml:space="preserve"> </w:t>
      </w:r>
      <w:r w:rsidRPr="00494B96">
        <w:rPr>
          <w:sz w:val="24"/>
        </w:rPr>
        <w:t>предусмотренными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</w:t>
      </w:r>
      <w:r>
        <w:rPr>
          <w:sz w:val="24"/>
        </w:rPr>
        <w:t xml:space="preserve"> </w:t>
      </w:r>
      <w:r w:rsidRPr="00494B96">
        <w:rPr>
          <w:sz w:val="24"/>
        </w:rPr>
        <w:t>правовым</w:t>
      </w:r>
      <w:r>
        <w:rPr>
          <w:sz w:val="24"/>
        </w:rPr>
        <w:t xml:space="preserve"> </w:t>
      </w:r>
      <w:r w:rsidRPr="00494B96">
        <w:rPr>
          <w:sz w:val="24"/>
        </w:rPr>
        <w:t>актом.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14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установления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ходе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результатам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признаков</w:t>
      </w:r>
      <w:r>
        <w:rPr>
          <w:sz w:val="24"/>
        </w:rPr>
        <w:t xml:space="preserve"> </w:t>
      </w:r>
      <w:r w:rsidRPr="00494B96">
        <w:rPr>
          <w:sz w:val="24"/>
        </w:rPr>
        <w:t>состава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административного</w:t>
      </w:r>
      <w:r>
        <w:rPr>
          <w:sz w:val="24"/>
        </w:rPr>
        <w:t xml:space="preserve"> </w:t>
      </w:r>
      <w:r w:rsidRPr="00494B96">
        <w:rPr>
          <w:sz w:val="24"/>
        </w:rPr>
        <w:t>правонарушения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преступления</w:t>
      </w:r>
      <w:r>
        <w:rPr>
          <w:sz w:val="24"/>
        </w:rPr>
        <w:t xml:space="preserve"> </w:t>
      </w:r>
      <w:r w:rsidRPr="00494B96">
        <w:rPr>
          <w:sz w:val="24"/>
        </w:rPr>
        <w:t>должностное</w:t>
      </w:r>
      <w:r>
        <w:rPr>
          <w:sz w:val="24"/>
        </w:rPr>
        <w:t xml:space="preserve"> </w:t>
      </w:r>
      <w:r w:rsidRPr="00494B96">
        <w:rPr>
          <w:sz w:val="24"/>
        </w:rPr>
        <w:t>лицо,</w:t>
      </w:r>
      <w:r>
        <w:rPr>
          <w:sz w:val="24"/>
        </w:rPr>
        <w:t xml:space="preserve"> </w:t>
      </w:r>
      <w:r w:rsidRPr="00494B96">
        <w:rPr>
          <w:sz w:val="24"/>
        </w:rPr>
        <w:t>работник,</w:t>
      </w:r>
      <w:r>
        <w:rPr>
          <w:sz w:val="24"/>
        </w:rPr>
        <w:t xml:space="preserve"> </w:t>
      </w:r>
      <w:r w:rsidRPr="00494B96">
        <w:rPr>
          <w:sz w:val="24"/>
        </w:rPr>
        <w:t>наделенные</w:t>
      </w:r>
      <w:r>
        <w:rPr>
          <w:sz w:val="24"/>
        </w:rPr>
        <w:t xml:space="preserve"> </w:t>
      </w:r>
      <w:r w:rsidRPr="00494B96">
        <w:rPr>
          <w:sz w:val="24"/>
        </w:rPr>
        <w:t>полномочиями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рассмотрению</w:t>
      </w:r>
      <w:r>
        <w:rPr>
          <w:sz w:val="24"/>
        </w:rPr>
        <w:t xml:space="preserve"> </w:t>
      </w:r>
      <w:r w:rsidRPr="00494B96">
        <w:rPr>
          <w:sz w:val="24"/>
        </w:rPr>
        <w:t>жалоб,</w:t>
      </w:r>
      <w:r>
        <w:rPr>
          <w:sz w:val="24"/>
        </w:rPr>
        <w:t xml:space="preserve"> </w:t>
      </w:r>
      <w:r w:rsidRPr="00494B96">
        <w:rPr>
          <w:sz w:val="24"/>
        </w:rPr>
        <w:t>незамедлительно</w:t>
      </w:r>
      <w:r>
        <w:rPr>
          <w:sz w:val="24"/>
        </w:rPr>
        <w:t xml:space="preserve"> </w:t>
      </w:r>
      <w:r w:rsidRPr="00494B96">
        <w:rPr>
          <w:sz w:val="24"/>
        </w:rPr>
        <w:t>направляют</w:t>
      </w:r>
      <w:r>
        <w:rPr>
          <w:sz w:val="24"/>
        </w:rPr>
        <w:t xml:space="preserve"> </w:t>
      </w:r>
      <w:r w:rsidRPr="00494B96">
        <w:rPr>
          <w:sz w:val="24"/>
        </w:rPr>
        <w:t>имеющиеся</w:t>
      </w:r>
      <w:r>
        <w:rPr>
          <w:sz w:val="24"/>
        </w:rPr>
        <w:t xml:space="preserve"> </w:t>
      </w:r>
      <w:r w:rsidRPr="00494B96">
        <w:rPr>
          <w:sz w:val="24"/>
        </w:rPr>
        <w:t>материалы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органы</w:t>
      </w:r>
      <w:r>
        <w:rPr>
          <w:sz w:val="24"/>
        </w:rPr>
        <w:t xml:space="preserve"> </w:t>
      </w:r>
      <w:r w:rsidRPr="00494B96">
        <w:rPr>
          <w:sz w:val="24"/>
        </w:rPr>
        <w:t>прокуратуры.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5.5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информирования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результатах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позднее</w:t>
      </w:r>
      <w:r>
        <w:rPr>
          <w:sz w:val="24"/>
        </w:rPr>
        <w:t xml:space="preserve"> </w:t>
      </w:r>
      <w:r w:rsidRPr="00494B96">
        <w:rPr>
          <w:sz w:val="24"/>
        </w:rPr>
        <w:t>дня,</w:t>
      </w:r>
      <w:r>
        <w:rPr>
          <w:sz w:val="24"/>
        </w:rPr>
        <w:t xml:space="preserve"> </w:t>
      </w:r>
      <w:r w:rsidRPr="00494B96">
        <w:rPr>
          <w:sz w:val="24"/>
        </w:rPr>
        <w:t>следующего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днем</w:t>
      </w:r>
      <w:r>
        <w:rPr>
          <w:sz w:val="24"/>
        </w:rPr>
        <w:t xml:space="preserve"> </w:t>
      </w:r>
      <w:r w:rsidRPr="00494B96">
        <w:rPr>
          <w:sz w:val="24"/>
        </w:rPr>
        <w:t>принятия</w:t>
      </w:r>
      <w:r>
        <w:rPr>
          <w:sz w:val="24"/>
        </w:rPr>
        <w:t xml:space="preserve"> </w:t>
      </w:r>
      <w:r w:rsidRPr="00494B96">
        <w:rPr>
          <w:sz w:val="24"/>
        </w:rPr>
        <w:t>решения,</w:t>
      </w:r>
      <w:r>
        <w:rPr>
          <w:sz w:val="24"/>
        </w:rPr>
        <w:t xml:space="preserve"> </w:t>
      </w:r>
      <w:r w:rsidRPr="00494B96">
        <w:rPr>
          <w:sz w:val="24"/>
        </w:rPr>
        <w:t>указанного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части</w:t>
      </w:r>
      <w:r>
        <w:rPr>
          <w:sz w:val="24"/>
        </w:rPr>
        <w:t xml:space="preserve"> 5.9 </w:t>
      </w:r>
      <w:r w:rsidRPr="00494B96">
        <w:rPr>
          <w:sz w:val="24"/>
        </w:rPr>
        <w:t>настоящего</w:t>
      </w:r>
      <w:r>
        <w:rPr>
          <w:sz w:val="24"/>
        </w:rPr>
        <w:t xml:space="preserve"> </w:t>
      </w:r>
      <w:r w:rsidRPr="00494B96">
        <w:rPr>
          <w:sz w:val="24"/>
        </w:rPr>
        <w:t>раздела,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письменной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желанию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</w:t>
      </w:r>
      <w:r>
        <w:rPr>
          <w:sz w:val="24"/>
        </w:rPr>
        <w:t xml:space="preserve"> </w:t>
      </w:r>
      <w:r w:rsidRPr="00494B96">
        <w:rPr>
          <w:sz w:val="24"/>
        </w:rPr>
        <w:t>мотивированный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результатах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Default="00534455" w:rsidP="00534455">
      <w:pPr>
        <w:ind w:firstLine="709"/>
        <w:jc w:val="both"/>
        <w:rPr>
          <w:sz w:val="24"/>
        </w:rPr>
      </w:pPr>
      <w:r>
        <w:rPr>
          <w:sz w:val="24"/>
        </w:rPr>
        <w:t>5.5</w:t>
      </w:r>
      <w:r w:rsidRPr="00494B96">
        <w:rPr>
          <w:sz w:val="24"/>
        </w:rPr>
        <w:t>.1.В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признания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подлежащей</w:t>
      </w:r>
      <w:r>
        <w:rPr>
          <w:sz w:val="24"/>
        </w:rPr>
        <w:t xml:space="preserve"> </w:t>
      </w:r>
      <w:r w:rsidRPr="00494B96">
        <w:rPr>
          <w:sz w:val="24"/>
        </w:rPr>
        <w:t>удовлетворению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ответе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дается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действиях,</w:t>
      </w:r>
      <w:r>
        <w:rPr>
          <w:sz w:val="24"/>
        </w:rPr>
        <w:t xml:space="preserve"> </w:t>
      </w:r>
      <w:r w:rsidRPr="00494B96">
        <w:rPr>
          <w:sz w:val="24"/>
        </w:rPr>
        <w:t>осуществляемых</w:t>
      </w:r>
      <w:r>
        <w:rPr>
          <w:sz w:val="24"/>
        </w:rPr>
        <w:t xml:space="preserve"> Администрацией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целях</w:t>
      </w:r>
      <w:r>
        <w:rPr>
          <w:sz w:val="24"/>
        </w:rPr>
        <w:t xml:space="preserve"> </w:t>
      </w:r>
      <w:r w:rsidRPr="00494B96">
        <w:rPr>
          <w:sz w:val="24"/>
        </w:rPr>
        <w:t>незамедлительного</w:t>
      </w:r>
      <w:r>
        <w:rPr>
          <w:sz w:val="24"/>
        </w:rPr>
        <w:t xml:space="preserve"> </w:t>
      </w:r>
      <w:r w:rsidRPr="00494B96">
        <w:rPr>
          <w:sz w:val="24"/>
        </w:rPr>
        <w:t>устранения</w:t>
      </w:r>
      <w:r>
        <w:rPr>
          <w:sz w:val="24"/>
        </w:rPr>
        <w:t xml:space="preserve"> </w:t>
      </w:r>
      <w:r w:rsidRPr="00494B96">
        <w:rPr>
          <w:sz w:val="24"/>
        </w:rPr>
        <w:t>выявленных</w:t>
      </w:r>
      <w:r>
        <w:rPr>
          <w:sz w:val="24"/>
        </w:rPr>
        <w:t xml:space="preserve"> </w:t>
      </w:r>
      <w:r w:rsidRPr="00494B96">
        <w:rPr>
          <w:sz w:val="24"/>
        </w:rPr>
        <w:t>нарушений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оказании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приносятся</w:t>
      </w:r>
      <w:r>
        <w:rPr>
          <w:sz w:val="24"/>
        </w:rPr>
        <w:t xml:space="preserve"> </w:t>
      </w:r>
      <w:r w:rsidRPr="00494B96">
        <w:rPr>
          <w:sz w:val="24"/>
        </w:rPr>
        <w:t>извинения</w:t>
      </w:r>
      <w:r>
        <w:rPr>
          <w:sz w:val="24"/>
        </w:rPr>
        <w:t xml:space="preserve">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доставленные</w:t>
      </w:r>
      <w:r>
        <w:rPr>
          <w:sz w:val="24"/>
        </w:rPr>
        <w:t xml:space="preserve"> </w:t>
      </w:r>
      <w:r w:rsidRPr="00494B96">
        <w:rPr>
          <w:sz w:val="24"/>
        </w:rPr>
        <w:t>неудобства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указывается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дальнейших</w:t>
      </w:r>
      <w:r>
        <w:rPr>
          <w:sz w:val="24"/>
        </w:rPr>
        <w:t xml:space="preserve"> </w:t>
      </w:r>
      <w:r w:rsidRPr="00494B96">
        <w:rPr>
          <w:sz w:val="24"/>
        </w:rPr>
        <w:t>действиях,</w:t>
      </w:r>
      <w:r>
        <w:rPr>
          <w:sz w:val="24"/>
        </w:rPr>
        <w:t xml:space="preserve"> </w:t>
      </w:r>
      <w:r w:rsidRPr="00494B96">
        <w:rPr>
          <w:sz w:val="24"/>
        </w:rPr>
        <w:t>которые</w:t>
      </w:r>
      <w:r>
        <w:rPr>
          <w:sz w:val="24"/>
        </w:rPr>
        <w:t xml:space="preserve"> </w:t>
      </w:r>
      <w:r w:rsidRPr="00494B96">
        <w:rPr>
          <w:sz w:val="24"/>
        </w:rPr>
        <w:t>необходимо</w:t>
      </w:r>
      <w:r>
        <w:rPr>
          <w:sz w:val="24"/>
        </w:rPr>
        <w:t xml:space="preserve"> </w:t>
      </w:r>
      <w:r w:rsidRPr="00494B96">
        <w:rPr>
          <w:sz w:val="24"/>
        </w:rPr>
        <w:t>совершить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целях</w:t>
      </w:r>
      <w:r>
        <w:rPr>
          <w:sz w:val="24"/>
        </w:rPr>
        <w:t xml:space="preserve"> </w:t>
      </w:r>
      <w:r w:rsidRPr="00494B96">
        <w:rPr>
          <w:sz w:val="24"/>
        </w:rPr>
        <w:t>получения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или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услуги.</w:t>
      </w:r>
      <w:bookmarkStart w:id="34" w:name="sub_11282"/>
    </w:p>
    <w:p w:rsidR="00534455" w:rsidRPr="00494B96" w:rsidRDefault="00534455" w:rsidP="00534455">
      <w:pPr>
        <w:ind w:firstLine="709"/>
        <w:jc w:val="both"/>
        <w:rPr>
          <w:sz w:val="24"/>
        </w:rPr>
      </w:pPr>
      <w:r>
        <w:rPr>
          <w:sz w:val="24"/>
        </w:rPr>
        <w:t>5.5</w:t>
      </w:r>
      <w:r w:rsidRPr="00494B96">
        <w:rPr>
          <w:sz w:val="24"/>
        </w:rPr>
        <w:t>.2</w:t>
      </w:r>
      <w:r>
        <w:rPr>
          <w:sz w:val="24"/>
        </w:rPr>
        <w:t xml:space="preserve">.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признания</w:t>
      </w:r>
      <w:r>
        <w:rPr>
          <w:sz w:val="24"/>
        </w:rPr>
        <w:t xml:space="preserve"> </w:t>
      </w:r>
      <w:r w:rsidRPr="00494B96">
        <w:rPr>
          <w:sz w:val="24"/>
        </w:rPr>
        <w:t>жалобы,</w:t>
      </w:r>
      <w:r>
        <w:rPr>
          <w:sz w:val="24"/>
        </w:rPr>
        <w:t xml:space="preserve"> </w:t>
      </w:r>
      <w:r w:rsidRPr="00494B96">
        <w:rPr>
          <w:sz w:val="24"/>
        </w:rPr>
        <w:t>не</w:t>
      </w:r>
      <w:r>
        <w:rPr>
          <w:sz w:val="24"/>
        </w:rPr>
        <w:t xml:space="preserve"> </w:t>
      </w:r>
      <w:r w:rsidRPr="00494B96">
        <w:rPr>
          <w:sz w:val="24"/>
        </w:rPr>
        <w:t>подлежащей</w:t>
      </w:r>
      <w:r>
        <w:rPr>
          <w:sz w:val="24"/>
        </w:rPr>
        <w:t xml:space="preserve"> </w:t>
      </w:r>
      <w:r w:rsidRPr="00494B96">
        <w:rPr>
          <w:sz w:val="24"/>
        </w:rPr>
        <w:t>удовлетворению,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ответе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даются</w:t>
      </w:r>
      <w:r>
        <w:rPr>
          <w:sz w:val="24"/>
        </w:rPr>
        <w:t xml:space="preserve"> </w:t>
      </w:r>
      <w:r w:rsidRPr="00494B96">
        <w:rPr>
          <w:sz w:val="24"/>
        </w:rPr>
        <w:t>аргументированные</w:t>
      </w:r>
      <w:r>
        <w:rPr>
          <w:sz w:val="24"/>
        </w:rPr>
        <w:t xml:space="preserve"> </w:t>
      </w:r>
      <w:r w:rsidRPr="00494B96">
        <w:rPr>
          <w:sz w:val="24"/>
        </w:rPr>
        <w:t>разъяснения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причинах</w:t>
      </w:r>
      <w:r>
        <w:rPr>
          <w:sz w:val="24"/>
        </w:rPr>
        <w:t xml:space="preserve"> </w:t>
      </w:r>
      <w:r w:rsidRPr="00494B96">
        <w:rPr>
          <w:sz w:val="24"/>
        </w:rPr>
        <w:t>принятого</w:t>
      </w:r>
      <w:r>
        <w:rPr>
          <w:sz w:val="24"/>
        </w:rPr>
        <w:t xml:space="preserve"> </w:t>
      </w:r>
      <w:r w:rsidRPr="00494B96">
        <w:rPr>
          <w:sz w:val="24"/>
        </w:rPr>
        <w:t>решения,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информация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принятого</w:t>
      </w:r>
      <w:r>
        <w:rPr>
          <w:sz w:val="24"/>
        </w:rPr>
        <w:t xml:space="preserve"> </w:t>
      </w:r>
      <w:r w:rsidRPr="00494B96">
        <w:rPr>
          <w:sz w:val="24"/>
        </w:rPr>
        <w:t>решения.</w:t>
      </w:r>
    </w:p>
    <w:bookmarkEnd w:id="34"/>
    <w:p w:rsidR="00534455" w:rsidRPr="00494B96" w:rsidRDefault="00534455" w:rsidP="00534455">
      <w:pPr>
        <w:ind w:firstLine="709"/>
        <w:jc w:val="both"/>
        <w:rPr>
          <w:sz w:val="24"/>
        </w:rPr>
      </w:pPr>
      <w:r w:rsidRPr="00494B96">
        <w:rPr>
          <w:sz w:val="24"/>
        </w:rPr>
        <w:t>5.</w:t>
      </w:r>
      <w:r>
        <w:rPr>
          <w:sz w:val="24"/>
        </w:rPr>
        <w:t>6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случае</w:t>
      </w:r>
      <w:r>
        <w:rPr>
          <w:sz w:val="24"/>
        </w:rPr>
        <w:t xml:space="preserve"> </w:t>
      </w:r>
      <w:r w:rsidRPr="00494B96">
        <w:rPr>
          <w:sz w:val="24"/>
        </w:rPr>
        <w:t>если</w:t>
      </w:r>
      <w:r>
        <w:rPr>
          <w:sz w:val="24"/>
        </w:rPr>
        <w:t xml:space="preserve"> </w:t>
      </w:r>
      <w:r w:rsidRPr="00494B96">
        <w:rPr>
          <w:sz w:val="24"/>
        </w:rPr>
        <w:t>жалоба</w:t>
      </w:r>
      <w:r>
        <w:rPr>
          <w:sz w:val="24"/>
        </w:rPr>
        <w:t xml:space="preserve"> </w:t>
      </w:r>
      <w:r w:rsidRPr="00494B96">
        <w:rPr>
          <w:sz w:val="24"/>
        </w:rPr>
        <w:t>была</w:t>
      </w:r>
      <w:r>
        <w:rPr>
          <w:sz w:val="24"/>
        </w:rPr>
        <w:t xml:space="preserve"> </w:t>
      </w:r>
      <w:r w:rsidRPr="00494B96">
        <w:rPr>
          <w:sz w:val="24"/>
        </w:rPr>
        <w:t>направлена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электронном</w:t>
      </w:r>
      <w:r>
        <w:rPr>
          <w:sz w:val="24"/>
        </w:rPr>
        <w:t xml:space="preserve"> </w:t>
      </w:r>
      <w:r w:rsidRPr="00494B96">
        <w:rPr>
          <w:sz w:val="24"/>
        </w:rPr>
        <w:t>виде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«Интернет»,</w:t>
      </w:r>
      <w:r>
        <w:rPr>
          <w:sz w:val="24"/>
        </w:rPr>
        <w:t xml:space="preserve"> </w:t>
      </w:r>
      <w:r w:rsidRPr="00494B96">
        <w:rPr>
          <w:sz w:val="24"/>
        </w:rPr>
        <w:t>ответ</w:t>
      </w:r>
      <w:r>
        <w:rPr>
          <w:sz w:val="24"/>
        </w:rPr>
        <w:t xml:space="preserve"> </w:t>
      </w:r>
      <w:r w:rsidRPr="00494B96">
        <w:rPr>
          <w:sz w:val="24"/>
        </w:rPr>
        <w:t>заявителю</w:t>
      </w:r>
      <w:r>
        <w:rPr>
          <w:sz w:val="24"/>
        </w:rPr>
        <w:t xml:space="preserve"> </w:t>
      </w:r>
      <w:r w:rsidRPr="00494B96">
        <w:rPr>
          <w:sz w:val="24"/>
        </w:rPr>
        <w:t>направляется</w:t>
      </w:r>
      <w:r>
        <w:rPr>
          <w:sz w:val="24"/>
        </w:rPr>
        <w:t xml:space="preserve"> </w:t>
      </w:r>
      <w:r w:rsidRPr="00494B96">
        <w:rPr>
          <w:sz w:val="24"/>
        </w:rPr>
        <w:t>посредством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досудебного</w:t>
      </w:r>
      <w:r>
        <w:rPr>
          <w:sz w:val="24"/>
        </w:rPr>
        <w:t xml:space="preserve"> </w:t>
      </w:r>
      <w:r w:rsidRPr="00494B96">
        <w:rPr>
          <w:sz w:val="24"/>
        </w:rPr>
        <w:t>обжалования.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5.7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Порядок</w:t>
      </w:r>
      <w:r>
        <w:rPr>
          <w:sz w:val="24"/>
        </w:rPr>
        <w:t xml:space="preserve"> </w:t>
      </w:r>
      <w:r w:rsidRPr="00494B96">
        <w:rPr>
          <w:sz w:val="24"/>
        </w:rPr>
        <w:t>обжалования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жалобе.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Заявители</w:t>
      </w:r>
      <w:r>
        <w:rPr>
          <w:sz w:val="24"/>
        </w:rPr>
        <w:t xml:space="preserve"> </w:t>
      </w:r>
      <w:r w:rsidRPr="00494B96">
        <w:rPr>
          <w:sz w:val="24"/>
        </w:rPr>
        <w:t>имеют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обжаловать</w:t>
      </w:r>
      <w:r>
        <w:rPr>
          <w:sz w:val="24"/>
        </w:rPr>
        <w:t xml:space="preserve"> </w:t>
      </w:r>
      <w:r w:rsidRPr="00494B96">
        <w:rPr>
          <w:sz w:val="24"/>
        </w:rPr>
        <w:t>решения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действия</w:t>
      </w:r>
      <w:r>
        <w:rPr>
          <w:sz w:val="24"/>
        </w:rPr>
        <w:t xml:space="preserve"> </w:t>
      </w:r>
      <w:r w:rsidRPr="00494B96">
        <w:rPr>
          <w:sz w:val="24"/>
        </w:rPr>
        <w:t>(бездействие),</w:t>
      </w:r>
      <w:r>
        <w:rPr>
          <w:sz w:val="24"/>
        </w:rPr>
        <w:t xml:space="preserve"> </w:t>
      </w:r>
      <w:r w:rsidRPr="00494B96">
        <w:rPr>
          <w:sz w:val="24"/>
        </w:rPr>
        <w:t>принятые</w:t>
      </w:r>
      <w:r>
        <w:rPr>
          <w:sz w:val="24"/>
        </w:rPr>
        <w:t xml:space="preserve"> </w:t>
      </w:r>
      <w:r w:rsidRPr="00494B96">
        <w:rPr>
          <w:sz w:val="24"/>
        </w:rPr>
        <w:t>(осуществляемые)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Администрацией,</w:t>
      </w:r>
      <w:r>
        <w:rPr>
          <w:sz w:val="24"/>
        </w:rPr>
        <w:t xml:space="preserve"> </w:t>
      </w:r>
      <w:r w:rsidRPr="00494B96">
        <w:rPr>
          <w:sz w:val="24"/>
        </w:rPr>
        <w:t>должностным</w:t>
      </w:r>
      <w:r>
        <w:rPr>
          <w:sz w:val="24"/>
        </w:rPr>
        <w:t xml:space="preserve"> </w:t>
      </w:r>
      <w:r w:rsidRPr="00494B96">
        <w:rPr>
          <w:sz w:val="24"/>
        </w:rPr>
        <w:t>лицом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муниципальным</w:t>
      </w:r>
      <w:r>
        <w:rPr>
          <w:sz w:val="24"/>
        </w:rPr>
        <w:t xml:space="preserve"> служащими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суд,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сроки,</w:t>
      </w:r>
      <w:r>
        <w:rPr>
          <w:sz w:val="24"/>
        </w:rPr>
        <w:t xml:space="preserve"> </w:t>
      </w:r>
      <w:r w:rsidRPr="00494B96">
        <w:rPr>
          <w:sz w:val="24"/>
        </w:rPr>
        <w:t>установленные</w:t>
      </w:r>
      <w:r>
        <w:rPr>
          <w:sz w:val="24"/>
        </w:rPr>
        <w:t xml:space="preserve"> </w:t>
      </w:r>
      <w:r w:rsidRPr="00494B96">
        <w:rPr>
          <w:sz w:val="24"/>
        </w:rPr>
        <w:t>законодательством</w:t>
      </w:r>
      <w:r>
        <w:rPr>
          <w:sz w:val="24"/>
        </w:rPr>
        <w:t xml:space="preserve"> </w:t>
      </w:r>
      <w:r w:rsidRPr="00494B96">
        <w:rPr>
          <w:sz w:val="24"/>
        </w:rPr>
        <w:t>Российской</w:t>
      </w:r>
      <w:r>
        <w:rPr>
          <w:sz w:val="24"/>
        </w:rPr>
        <w:t xml:space="preserve"> </w:t>
      </w:r>
      <w:r w:rsidRPr="00494B96">
        <w:rPr>
          <w:sz w:val="24"/>
        </w:rPr>
        <w:t>Федерации.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5.8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заявителя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получение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обоснования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Заявители</w:t>
      </w:r>
      <w:r>
        <w:rPr>
          <w:sz w:val="24"/>
        </w:rPr>
        <w:t xml:space="preserve"> </w:t>
      </w:r>
      <w:r w:rsidRPr="00494B96">
        <w:rPr>
          <w:sz w:val="24"/>
        </w:rPr>
        <w:t>имеют</w:t>
      </w:r>
      <w:r>
        <w:rPr>
          <w:sz w:val="24"/>
        </w:rPr>
        <w:t xml:space="preserve"> </w:t>
      </w:r>
      <w:r w:rsidRPr="00494B96">
        <w:rPr>
          <w:sz w:val="24"/>
        </w:rPr>
        <w:t>право</w:t>
      </w:r>
      <w:r>
        <w:rPr>
          <w:sz w:val="24"/>
        </w:rPr>
        <w:t xml:space="preserve"> </w:t>
      </w:r>
      <w:r w:rsidRPr="00494B96">
        <w:rPr>
          <w:sz w:val="24"/>
        </w:rPr>
        <w:t>обратиться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Администрацию </w:t>
      </w:r>
      <w:r w:rsidRPr="00494B96">
        <w:rPr>
          <w:sz w:val="24"/>
        </w:rPr>
        <w:t>за</w:t>
      </w:r>
      <w:r>
        <w:rPr>
          <w:sz w:val="24"/>
        </w:rPr>
        <w:t xml:space="preserve"> </w:t>
      </w:r>
      <w:r w:rsidRPr="00494B96">
        <w:rPr>
          <w:sz w:val="24"/>
        </w:rPr>
        <w:t>получением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документов,</w:t>
      </w:r>
      <w:r>
        <w:rPr>
          <w:sz w:val="24"/>
        </w:rPr>
        <w:t xml:space="preserve"> </w:t>
      </w:r>
      <w:r w:rsidRPr="00494B96">
        <w:rPr>
          <w:sz w:val="24"/>
        </w:rPr>
        <w:t>необходимых</w:t>
      </w:r>
      <w:r>
        <w:rPr>
          <w:sz w:val="24"/>
        </w:rPr>
        <w:t xml:space="preserve"> </w:t>
      </w:r>
      <w:r w:rsidRPr="00494B96">
        <w:rPr>
          <w:sz w:val="24"/>
        </w:rPr>
        <w:t>для</w:t>
      </w:r>
      <w:r>
        <w:rPr>
          <w:sz w:val="24"/>
        </w:rPr>
        <w:t xml:space="preserve"> </w:t>
      </w:r>
      <w:r w:rsidRPr="00494B96">
        <w:rPr>
          <w:sz w:val="24"/>
        </w:rPr>
        <w:t>обоснования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письменной</w:t>
      </w:r>
      <w:r>
        <w:rPr>
          <w:sz w:val="24"/>
        </w:rPr>
        <w:t xml:space="preserve"> </w:t>
      </w:r>
      <w:r w:rsidRPr="00494B96">
        <w:rPr>
          <w:sz w:val="24"/>
        </w:rPr>
        <w:t>форме</w:t>
      </w:r>
      <w:r>
        <w:rPr>
          <w:sz w:val="24"/>
        </w:rPr>
        <w:t xml:space="preserve"> </w:t>
      </w:r>
      <w:r w:rsidRPr="00494B96">
        <w:rPr>
          <w:sz w:val="24"/>
        </w:rPr>
        <w:t>по</w:t>
      </w:r>
      <w:r>
        <w:rPr>
          <w:sz w:val="24"/>
        </w:rPr>
        <w:t xml:space="preserve"> </w:t>
      </w:r>
      <w:r w:rsidRPr="00494B96">
        <w:rPr>
          <w:sz w:val="24"/>
        </w:rPr>
        <w:t>почте,</w:t>
      </w:r>
      <w:r>
        <w:rPr>
          <w:sz w:val="24"/>
        </w:rPr>
        <w:t xml:space="preserve"> </w:t>
      </w:r>
      <w:r w:rsidRPr="00494B96">
        <w:rPr>
          <w:sz w:val="24"/>
        </w:rPr>
        <w:t>с</w:t>
      </w:r>
      <w:r>
        <w:rPr>
          <w:sz w:val="24"/>
        </w:rPr>
        <w:t xml:space="preserve"> </w:t>
      </w:r>
      <w:r w:rsidRPr="00494B96">
        <w:rPr>
          <w:sz w:val="24"/>
        </w:rPr>
        <w:t>использованием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информационно-телекоммуникационной</w:t>
      </w:r>
      <w:r>
        <w:rPr>
          <w:sz w:val="24"/>
        </w:rPr>
        <w:t xml:space="preserve"> </w:t>
      </w:r>
      <w:r w:rsidRPr="00494B96">
        <w:rPr>
          <w:sz w:val="24"/>
        </w:rPr>
        <w:t>сети</w:t>
      </w:r>
      <w:r>
        <w:rPr>
          <w:sz w:val="24"/>
        </w:rPr>
        <w:t xml:space="preserve"> </w:t>
      </w:r>
      <w:r w:rsidRPr="00494B96">
        <w:rPr>
          <w:sz w:val="24"/>
        </w:rPr>
        <w:t>«Интернет»,</w:t>
      </w:r>
      <w:r>
        <w:rPr>
          <w:sz w:val="24"/>
        </w:rPr>
        <w:t xml:space="preserve"> </w:t>
      </w:r>
      <w:r w:rsidRPr="00494B96">
        <w:rPr>
          <w:sz w:val="24"/>
        </w:rPr>
        <w:t>официального</w:t>
      </w:r>
      <w:r>
        <w:rPr>
          <w:sz w:val="24"/>
        </w:rPr>
        <w:t xml:space="preserve"> </w:t>
      </w:r>
      <w:r w:rsidRPr="00494B96">
        <w:rPr>
          <w:sz w:val="24"/>
        </w:rPr>
        <w:t>сайта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системы</w:t>
      </w:r>
      <w:r>
        <w:rPr>
          <w:sz w:val="24"/>
        </w:rPr>
        <w:t xml:space="preserve"> </w:t>
      </w:r>
      <w:r w:rsidRPr="00494B96">
        <w:rPr>
          <w:sz w:val="24"/>
        </w:rPr>
        <w:t>«Единый</w:t>
      </w:r>
      <w:r>
        <w:rPr>
          <w:sz w:val="24"/>
        </w:rPr>
        <w:t xml:space="preserve"> </w:t>
      </w:r>
      <w:r w:rsidRPr="00494B96">
        <w:rPr>
          <w:sz w:val="24"/>
        </w:rPr>
        <w:t>портал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(функций)»,</w:t>
      </w:r>
      <w:r>
        <w:rPr>
          <w:sz w:val="24"/>
        </w:rPr>
        <w:t xml:space="preserve"> </w:t>
      </w:r>
      <w:r w:rsidRPr="00494B96">
        <w:rPr>
          <w:sz w:val="24"/>
        </w:rPr>
        <w:t>Портала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,</w:t>
      </w:r>
      <w:r>
        <w:rPr>
          <w:sz w:val="24"/>
        </w:rPr>
        <w:t xml:space="preserve"> </w:t>
      </w:r>
      <w:r w:rsidRPr="00494B96">
        <w:rPr>
          <w:sz w:val="24"/>
        </w:rPr>
        <w:t>а</w:t>
      </w:r>
      <w:r>
        <w:rPr>
          <w:sz w:val="24"/>
        </w:rPr>
        <w:t xml:space="preserve"> </w:t>
      </w:r>
      <w:r w:rsidRPr="00494B96">
        <w:rPr>
          <w:sz w:val="24"/>
        </w:rPr>
        <w:t>также</w:t>
      </w:r>
      <w:r>
        <w:rPr>
          <w:sz w:val="24"/>
        </w:rPr>
        <w:t xml:space="preserve"> </w:t>
      </w:r>
      <w:r w:rsidRPr="00494B96">
        <w:rPr>
          <w:sz w:val="24"/>
        </w:rPr>
        <w:t>при</w:t>
      </w:r>
      <w:r>
        <w:rPr>
          <w:sz w:val="24"/>
        </w:rPr>
        <w:t xml:space="preserve"> </w:t>
      </w:r>
      <w:r w:rsidRPr="00494B96">
        <w:rPr>
          <w:sz w:val="24"/>
        </w:rPr>
        <w:t>личном</w:t>
      </w:r>
      <w:r>
        <w:rPr>
          <w:sz w:val="24"/>
        </w:rPr>
        <w:t xml:space="preserve"> </w:t>
      </w:r>
      <w:r w:rsidRPr="00494B96">
        <w:rPr>
          <w:sz w:val="24"/>
        </w:rPr>
        <w:t>приеме</w:t>
      </w:r>
      <w:r>
        <w:rPr>
          <w:sz w:val="24"/>
        </w:rPr>
        <w:t xml:space="preserve"> </w:t>
      </w:r>
      <w:r w:rsidRPr="00494B96">
        <w:rPr>
          <w:sz w:val="24"/>
        </w:rPr>
        <w:t>заявителя.</w:t>
      </w:r>
      <w:r>
        <w:rPr>
          <w:sz w:val="24"/>
        </w:rPr>
        <w:t xml:space="preserve"> </w:t>
      </w:r>
    </w:p>
    <w:p w:rsidR="00534455" w:rsidRPr="00494B96" w:rsidRDefault="00534455" w:rsidP="00534455">
      <w:pPr>
        <w:ind w:firstLine="706"/>
        <w:jc w:val="both"/>
        <w:rPr>
          <w:sz w:val="24"/>
        </w:rPr>
      </w:pPr>
      <w:r>
        <w:rPr>
          <w:sz w:val="24"/>
        </w:rPr>
        <w:t>5.9</w:t>
      </w:r>
      <w:r w:rsidRPr="00494B96">
        <w:rPr>
          <w:sz w:val="24"/>
        </w:rPr>
        <w:t>.</w:t>
      </w:r>
      <w:r>
        <w:rPr>
          <w:sz w:val="24"/>
        </w:rPr>
        <w:t xml:space="preserve"> </w:t>
      </w:r>
      <w:r w:rsidRPr="00494B96">
        <w:rPr>
          <w:sz w:val="24"/>
        </w:rPr>
        <w:t>Способы</w:t>
      </w:r>
      <w:r>
        <w:rPr>
          <w:sz w:val="24"/>
        </w:rPr>
        <w:t xml:space="preserve"> </w:t>
      </w:r>
      <w:r w:rsidRPr="00494B96">
        <w:rPr>
          <w:sz w:val="24"/>
        </w:rPr>
        <w:t>информирования</w:t>
      </w:r>
      <w:r>
        <w:rPr>
          <w:sz w:val="24"/>
        </w:rPr>
        <w:t xml:space="preserve"> </w:t>
      </w:r>
      <w:r w:rsidRPr="00494B96">
        <w:rPr>
          <w:sz w:val="24"/>
        </w:rPr>
        <w:t>заявителей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подачи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жалобы.</w:t>
      </w:r>
    </w:p>
    <w:p w:rsidR="00534455" w:rsidRDefault="00534455" w:rsidP="00534455">
      <w:pPr>
        <w:ind w:firstLine="706"/>
        <w:jc w:val="both"/>
        <w:rPr>
          <w:sz w:val="24"/>
        </w:rPr>
      </w:pPr>
      <w:r w:rsidRPr="00494B96">
        <w:rPr>
          <w:sz w:val="24"/>
        </w:rPr>
        <w:t>Информацию</w:t>
      </w:r>
      <w:r>
        <w:rPr>
          <w:sz w:val="24"/>
        </w:rPr>
        <w:t xml:space="preserve"> </w:t>
      </w:r>
      <w:r w:rsidRPr="00494B96">
        <w:rPr>
          <w:sz w:val="24"/>
        </w:rPr>
        <w:t>о</w:t>
      </w:r>
      <w:r>
        <w:rPr>
          <w:sz w:val="24"/>
        </w:rPr>
        <w:t xml:space="preserve"> </w:t>
      </w:r>
      <w:r w:rsidRPr="00494B96">
        <w:rPr>
          <w:sz w:val="24"/>
        </w:rPr>
        <w:t>порядке</w:t>
      </w:r>
      <w:r>
        <w:rPr>
          <w:sz w:val="24"/>
        </w:rPr>
        <w:t xml:space="preserve"> </w:t>
      </w:r>
      <w:r w:rsidRPr="00494B96">
        <w:rPr>
          <w:sz w:val="24"/>
        </w:rPr>
        <w:t>подачи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рассмотрения</w:t>
      </w:r>
      <w:r>
        <w:rPr>
          <w:sz w:val="24"/>
        </w:rPr>
        <w:t xml:space="preserve"> </w:t>
      </w:r>
      <w:r w:rsidRPr="00494B96">
        <w:rPr>
          <w:sz w:val="24"/>
        </w:rPr>
        <w:t>жалобы</w:t>
      </w:r>
      <w:r>
        <w:rPr>
          <w:sz w:val="24"/>
        </w:rPr>
        <w:t xml:space="preserve"> </w:t>
      </w:r>
      <w:r w:rsidRPr="00494B96">
        <w:rPr>
          <w:sz w:val="24"/>
        </w:rPr>
        <w:t>заявители</w:t>
      </w:r>
      <w:r>
        <w:rPr>
          <w:sz w:val="24"/>
        </w:rPr>
        <w:t xml:space="preserve"> </w:t>
      </w:r>
      <w:r w:rsidRPr="00494B96">
        <w:rPr>
          <w:sz w:val="24"/>
        </w:rPr>
        <w:t>могут</w:t>
      </w:r>
      <w:r>
        <w:rPr>
          <w:sz w:val="24"/>
        </w:rPr>
        <w:t xml:space="preserve"> </w:t>
      </w:r>
      <w:r w:rsidRPr="00494B96">
        <w:rPr>
          <w:sz w:val="24"/>
        </w:rPr>
        <w:t>получить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информационных</w:t>
      </w:r>
      <w:r>
        <w:rPr>
          <w:sz w:val="24"/>
        </w:rPr>
        <w:t xml:space="preserve"> </w:t>
      </w:r>
      <w:r w:rsidRPr="00494B96">
        <w:rPr>
          <w:sz w:val="24"/>
        </w:rPr>
        <w:t>стендах</w:t>
      </w:r>
      <w:r>
        <w:rPr>
          <w:sz w:val="24"/>
        </w:rPr>
        <w:t xml:space="preserve"> </w:t>
      </w:r>
      <w:r w:rsidRPr="00494B96">
        <w:rPr>
          <w:sz w:val="24"/>
        </w:rPr>
        <w:t>расположенных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местах</w:t>
      </w:r>
      <w:r>
        <w:rPr>
          <w:sz w:val="24"/>
        </w:rPr>
        <w:t xml:space="preserve"> </w:t>
      </w:r>
      <w:r w:rsidRPr="00494B96">
        <w:rPr>
          <w:sz w:val="24"/>
        </w:rPr>
        <w:t>предоставления</w:t>
      </w:r>
      <w:r>
        <w:rPr>
          <w:sz w:val="24"/>
        </w:rPr>
        <w:t xml:space="preserve"> </w:t>
      </w:r>
      <w:r w:rsidRPr="00494B96">
        <w:rPr>
          <w:sz w:val="24"/>
        </w:rPr>
        <w:t>муниципальной</w:t>
      </w:r>
      <w:r>
        <w:rPr>
          <w:sz w:val="24"/>
        </w:rPr>
        <w:t xml:space="preserve"> </w:t>
      </w:r>
      <w:r w:rsidRPr="00494B96">
        <w:rPr>
          <w:sz w:val="24"/>
        </w:rPr>
        <w:t>услуги</w:t>
      </w:r>
      <w:r>
        <w:rPr>
          <w:sz w:val="24"/>
        </w:rPr>
        <w:t xml:space="preserve"> </w:t>
      </w:r>
      <w:r w:rsidRPr="00494B96">
        <w:rPr>
          <w:sz w:val="24"/>
        </w:rPr>
        <w:t>непосредственно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официальном</w:t>
      </w:r>
      <w:r>
        <w:rPr>
          <w:sz w:val="24"/>
        </w:rPr>
        <w:t xml:space="preserve"> </w:t>
      </w:r>
      <w:r w:rsidRPr="00494B96">
        <w:rPr>
          <w:sz w:val="24"/>
        </w:rPr>
        <w:t>сайте</w:t>
      </w:r>
      <w:r>
        <w:rPr>
          <w:sz w:val="24"/>
        </w:rPr>
        <w:t xml:space="preserve"> </w:t>
      </w:r>
      <w:r w:rsidRPr="00494B96">
        <w:rPr>
          <w:sz w:val="24"/>
        </w:rPr>
        <w:t>Администрации,</w:t>
      </w:r>
      <w:r>
        <w:rPr>
          <w:sz w:val="24"/>
        </w:rPr>
        <w:t xml:space="preserve"> </w:t>
      </w:r>
      <w:r w:rsidRPr="00494B96">
        <w:rPr>
          <w:sz w:val="24"/>
        </w:rPr>
        <w:t>в</w:t>
      </w:r>
      <w:r>
        <w:rPr>
          <w:sz w:val="24"/>
        </w:rPr>
        <w:t xml:space="preserve"> </w:t>
      </w:r>
      <w:r w:rsidRPr="00494B96">
        <w:rPr>
          <w:sz w:val="24"/>
        </w:rPr>
        <w:t>федеральной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государственной</w:t>
      </w:r>
      <w:r>
        <w:rPr>
          <w:sz w:val="24"/>
        </w:rPr>
        <w:t xml:space="preserve"> </w:t>
      </w:r>
      <w:r w:rsidRPr="00494B96">
        <w:rPr>
          <w:sz w:val="24"/>
        </w:rPr>
        <w:t>информационной</w:t>
      </w:r>
      <w:r>
        <w:rPr>
          <w:sz w:val="24"/>
        </w:rPr>
        <w:t xml:space="preserve"> </w:t>
      </w:r>
      <w:r w:rsidRPr="00494B96">
        <w:rPr>
          <w:sz w:val="24"/>
        </w:rPr>
        <w:t>системе</w:t>
      </w:r>
      <w:r>
        <w:rPr>
          <w:sz w:val="24"/>
        </w:rPr>
        <w:t xml:space="preserve"> </w:t>
      </w:r>
      <w:r w:rsidRPr="00494B96">
        <w:rPr>
          <w:sz w:val="24"/>
        </w:rPr>
        <w:t>«Единый</w:t>
      </w:r>
      <w:r>
        <w:rPr>
          <w:sz w:val="24"/>
        </w:rPr>
        <w:t xml:space="preserve"> </w:t>
      </w:r>
      <w:r w:rsidRPr="00494B96">
        <w:rPr>
          <w:sz w:val="24"/>
        </w:rPr>
        <w:t>портал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(функций)»,</w:t>
      </w:r>
      <w:r>
        <w:rPr>
          <w:sz w:val="24"/>
        </w:rPr>
        <w:t xml:space="preserve"> </w:t>
      </w:r>
      <w:r w:rsidRPr="00494B96">
        <w:rPr>
          <w:sz w:val="24"/>
        </w:rPr>
        <w:t>на</w:t>
      </w:r>
      <w:r>
        <w:rPr>
          <w:sz w:val="24"/>
        </w:rPr>
        <w:t xml:space="preserve"> </w:t>
      </w:r>
      <w:r w:rsidRPr="00494B96">
        <w:rPr>
          <w:sz w:val="24"/>
        </w:rPr>
        <w:t>Портале</w:t>
      </w:r>
      <w:r>
        <w:rPr>
          <w:sz w:val="24"/>
        </w:rPr>
        <w:t xml:space="preserve"> </w:t>
      </w:r>
      <w:r w:rsidRPr="00494B96">
        <w:rPr>
          <w:sz w:val="24"/>
        </w:rPr>
        <w:t>государственных</w:t>
      </w:r>
      <w:r>
        <w:rPr>
          <w:sz w:val="24"/>
        </w:rPr>
        <w:t xml:space="preserve"> </w:t>
      </w:r>
      <w:r w:rsidRPr="00494B96">
        <w:rPr>
          <w:sz w:val="24"/>
        </w:rPr>
        <w:t>и</w:t>
      </w:r>
      <w:r>
        <w:rPr>
          <w:sz w:val="24"/>
        </w:rPr>
        <w:t xml:space="preserve"> </w:t>
      </w:r>
      <w:r w:rsidRPr="00494B96">
        <w:rPr>
          <w:sz w:val="24"/>
        </w:rPr>
        <w:t>муниципальных</w:t>
      </w:r>
      <w:r>
        <w:rPr>
          <w:sz w:val="24"/>
        </w:rPr>
        <w:t xml:space="preserve"> </w:t>
      </w:r>
      <w:r w:rsidRPr="00494B96">
        <w:rPr>
          <w:sz w:val="24"/>
        </w:rPr>
        <w:t>услуг</w:t>
      </w:r>
      <w:r>
        <w:rPr>
          <w:sz w:val="24"/>
        </w:rPr>
        <w:t xml:space="preserve"> </w:t>
      </w:r>
      <w:r w:rsidRPr="00494B96">
        <w:rPr>
          <w:sz w:val="24"/>
        </w:rPr>
        <w:t>(функций)</w:t>
      </w:r>
      <w:r>
        <w:rPr>
          <w:sz w:val="24"/>
        </w:rPr>
        <w:t xml:space="preserve"> Новгородской области</w:t>
      </w:r>
      <w:r w:rsidRPr="00494B96">
        <w:rPr>
          <w:sz w:val="24"/>
        </w:rPr>
        <w:t>.</w:t>
      </w:r>
      <w:bookmarkEnd w:id="32"/>
    </w:p>
    <w:p w:rsidR="00534455" w:rsidRDefault="00534455" w:rsidP="00534455">
      <w:pPr>
        <w:ind w:firstLine="706"/>
        <w:jc w:val="both"/>
        <w:rPr>
          <w:sz w:val="24"/>
        </w:rPr>
      </w:pPr>
    </w:p>
    <w:p w:rsidR="00ED50DF" w:rsidRPr="00E76B62" w:rsidRDefault="00ED50DF" w:rsidP="001835E0">
      <w:pPr>
        <w:ind w:firstLine="709"/>
        <w:rPr>
          <w:sz w:val="24"/>
        </w:rPr>
      </w:pPr>
    </w:p>
    <w:sectPr w:rsidR="00ED50DF" w:rsidRPr="00E76B62" w:rsidSect="00DB25B6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44"/>
    <w:rsid w:val="00076DD8"/>
    <w:rsid w:val="00081DD8"/>
    <w:rsid w:val="00096D69"/>
    <w:rsid w:val="000C061A"/>
    <w:rsid w:val="000C1E48"/>
    <w:rsid w:val="000E0865"/>
    <w:rsid w:val="000E5483"/>
    <w:rsid w:val="000E70FE"/>
    <w:rsid w:val="000F410C"/>
    <w:rsid w:val="0011110F"/>
    <w:rsid w:val="00136BE3"/>
    <w:rsid w:val="00142580"/>
    <w:rsid w:val="00142CD1"/>
    <w:rsid w:val="00160E70"/>
    <w:rsid w:val="00162E24"/>
    <w:rsid w:val="001705CF"/>
    <w:rsid w:val="001751E2"/>
    <w:rsid w:val="001835E0"/>
    <w:rsid w:val="001A273F"/>
    <w:rsid w:val="001D59BD"/>
    <w:rsid w:val="001E1FB7"/>
    <w:rsid w:val="001F1111"/>
    <w:rsid w:val="00200975"/>
    <w:rsid w:val="00206A97"/>
    <w:rsid w:val="0022400D"/>
    <w:rsid w:val="002368AA"/>
    <w:rsid w:val="0024010E"/>
    <w:rsid w:val="00256855"/>
    <w:rsid w:val="00285451"/>
    <w:rsid w:val="002A0CA6"/>
    <w:rsid w:val="002A3CD5"/>
    <w:rsid w:val="002C21EA"/>
    <w:rsid w:val="002F6DE3"/>
    <w:rsid w:val="00311701"/>
    <w:rsid w:val="003169E6"/>
    <w:rsid w:val="003368E7"/>
    <w:rsid w:val="003457EB"/>
    <w:rsid w:val="003E60F1"/>
    <w:rsid w:val="003F322B"/>
    <w:rsid w:val="003F7E8E"/>
    <w:rsid w:val="00422D99"/>
    <w:rsid w:val="00433F9C"/>
    <w:rsid w:val="004413D2"/>
    <w:rsid w:val="00456D52"/>
    <w:rsid w:val="004B3352"/>
    <w:rsid w:val="005148FB"/>
    <w:rsid w:val="00526403"/>
    <w:rsid w:val="00534455"/>
    <w:rsid w:val="005426CE"/>
    <w:rsid w:val="00543353"/>
    <w:rsid w:val="005504EC"/>
    <w:rsid w:val="005528FD"/>
    <w:rsid w:val="00553BBE"/>
    <w:rsid w:val="0058063B"/>
    <w:rsid w:val="0058135F"/>
    <w:rsid w:val="005B29AD"/>
    <w:rsid w:val="005C1D4E"/>
    <w:rsid w:val="005F3AAB"/>
    <w:rsid w:val="006179CF"/>
    <w:rsid w:val="00617E37"/>
    <w:rsid w:val="00626C17"/>
    <w:rsid w:val="00636E99"/>
    <w:rsid w:val="006514C6"/>
    <w:rsid w:val="0065572A"/>
    <w:rsid w:val="00674B21"/>
    <w:rsid w:val="00681FA8"/>
    <w:rsid w:val="006855DB"/>
    <w:rsid w:val="006B6ED1"/>
    <w:rsid w:val="007046E1"/>
    <w:rsid w:val="00705603"/>
    <w:rsid w:val="007121EB"/>
    <w:rsid w:val="00721102"/>
    <w:rsid w:val="00730FA2"/>
    <w:rsid w:val="00740B44"/>
    <w:rsid w:val="00754419"/>
    <w:rsid w:val="007627B1"/>
    <w:rsid w:val="00794C3A"/>
    <w:rsid w:val="007A651D"/>
    <w:rsid w:val="007B4651"/>
    <w:rsid w:val="007B5A06"/>
    <w:rsid w:val="007D6C27"/>
    <w:rsid w:val="007F3E6C"/>
    <w:rsid w:val="007F49D0"/>
    <w:rsid w:val="00810B79"/>
    <w:rsid w:val="0081412D"/>
    <w:rsid w:val="008562D7"/>
    <w:rsid w:val="008636A8"/>
    <w:rsid w:val="008856A5"/>
    <w:rsid w:val="00897C7D"/>
    <w:rsid w:val="008B104C"/>
    <w:rsid w:val="008C520B"/>
    <w:rsid w:val="008D3F78"/>
    <w:rsid w:val="008D68E8"/>
    <w:rsid w:val="008D6C13"/>
    <w:rsid w:val="0090431C"/>
    <w:rsid w:val="00930C8D"/>
    <w:rsid w:val="00933258"/>
    <w:rsid w:val="00934B05"/>
    <w:rsid w:val="009409AE"/>
    <w:rsid w:val="009450FF"/>
    <w:rsid w:val="009457F9"/>
    <w:rsid w:val="00973A12"/>
    <w:rsid w:val="00976FE3"/>
    <w:rsid w:val="009825C7"/>
    <w:rsid w:val="00993CD5"/>
    <w:rsid w:val="009B0EBE"/>
    <w:rsid w:val="009B518E"/>
    <w:rsid w:val="00A07C44"/>
    <w:rsid w:val="00A438A5"/>
    <w:rsid w:val="00A50141"/>
    <w:rsid w:val="00A5461E"/>
    <w:rsid w:val="00A71DC0"/>
    <w:rsid w:val="00A81BA7"/>
    <w:rsid w:val="00AB5BE9"/>
    <w:rsid w:val="00AC5DC1"/>
    <w:rsid w:val="00AC6810"/>
    <w:rsid w:val="00AE1AE2"/>
    <w:rsid w:val="00AE518E"/>
    <w:rsid w:val="00AE7092"/>
    <w:rsid w:val="00AF29E4"/>
    <w:rsid w:val="00AF3653"/>
    <w:rsid w:val="00AF5444"/>
    <w:rsid w:val="00AF7ADA"/>
    <w:rsid w:val="00B00AA3"/>
    <w:rsid w:val="00B03AA5"/>
    <w:rsid w:val="00B16F7B"/>
    <w:rsid w:val="00B2524B"/>
    <w:rsid w:val="00B51453"/>
    <w:rsid w:val="00B53BAC"/>
    <w:rsid w:val="00B55F36"/>
    <w:rsid w:val="00B660F4"/>
    <w:rsid w:val="00BA09EA"/>
    <w:rsid w:val="00BB6558"/>
    <w:rsid w:val="00BD5BA9"/>
    <w:rsid w:val="00BE15E9"/>
    <w:rsid w:val="00BF47A0"/>
    <w:rsid w:val="00C21E35"/>
    <w:rsid w:val="00C53373"/>
    <w:rsid w:val="00C60145"/>
    <w:rsid w:val="00C63BEB"/>
    <w:rsid w:val="00CA7C76"/>
    <w:rsid w:val="00CD4F8A"/>
    <w:rsid w:val="00CE0041"/>
    <w:rsid w:val="00CE2516"/>
    <w:rsid w:val="00CF3B32"/>
    <w:rsid w:val="00D162C8"/>
    <w:rsid w:val="00D20365"/>
    <w:rsid w:val="00D474BF"/>
    <w:rsid w:val="00D51F0A"/>
    <w:rsid w:val="00D67704"/>
    <w:rsid w:val="00D77CAF"/>
    <w:rsid w:val="00D77D7B"/>
    <w:rsid w:val="00D827D9"/>
    <w:rsid w:val="00DB25B6"/>
    <w:rsid w:val="00DB3A4D"/>
    <w:rsid w:val="00DC6068"/>
    <w:rsid w:val="00DD2720"/>
    <w:rsid w:val="00DE17E3"/>
    <w:rsid w:val="00DE2F57"/>
    <w:rsid w:val="00DF099E"/>
    <w:rsid w:val="00E246DB"/>
    <w:rsid w:val="00E3022F"/>
    <w:rsid w:val="00E5179F"/>
    <w:rsid w:val="00E51FD7"/>
    <w:rsid w:val="00E60209"/>
    <w:rsid w:val="00E7104A"/>
    <w:rsid w:val="00E76B62"/>
    <w:rsid w:val="00E92DF1"/>
    <w:rsid w:val="00E94616"/>
    <w:rsid w:val="00E9754D"/>
    <w:rsid w:val="00EA5EB6"/>
    <w:rsid w:val="00EC46D3"/>
    <w:rsid w:val="00EC7BEB"/>
    <w:rsid w:val="00ED14DB"/>
    <w:rsid w:val="00ED2DED"/>
    <w:rsid w:val="00ED50DF"/>
    <w:rsid w:val="00EE077F"/>
    <w:rsid w:val="00EE1D11"/>
    <w:rsid w:val="00EE5A42"/>
    <w:rsid w:val="00EF78E8"/>
    <w:rsid w:val="00F00916"/>
    <w:rsid w:val="00F34E28"/>
    <w:rsid w:val="00F63810"/>
    <w:rsid w:val="00FA730A"/>
    <w:rsid w:val="00FB46E9"/>
    <w:rsid w:val="00FD1A8E"/>
    <w:rsid w:val="00FE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5113C"/>
  <w15:chartTrackingRefBased/>
  <w15:docId w15:val="{C5365F4C-D2FA-4970-B029-04283152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footnote reference" w:uiPriority="99"/>
    <w:lsdException w:name="annotation reference" w:uiPriority="99"/>
    <w:lsdException w:name="page number" w:uiPriority="99"/>
    <w:lsdException w:name="List" w:uiPriority="99"/>
    <w:lsdException w:name="Title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First Indent 2" w:uiPriority="99"/>
    <w:lsdException w:name="Body Text 2" w:uiPriority="99"/>
    <w:lsdException w:name="Body Text 3" w:uiPriority="99"/>
    <w:lsdException w:name="Body Text Indent 3" w:uiPriority="99"/>
    <w:lsdException w:name="Hyperlink" w:uiPriority="99"/>
    <w:lsdException w:name="FollowedHyperlink" w:uiPriority="99"/>
    <w:lsdException w:name="Strong" w:uiPriority="99" w:qFormat="1"/>
    <w:lsdException w:name="Emphasis" w:uiPriority="99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B44"/>
    <w:rPr>
      <w:sz w:val="28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534455"/>
    <w:pPr>
      <w:keepNext/>
      <w:numPr>
        <w:numId w:val="1"/>
      </w:numPr>
      <w:suppressAutoHyphens/>
      <w:spacing w:line="100" w:lineRule="atLeast"/>
      <w:jc w:val="right"/>
      <w:outlineLvl w:val="0"/>
    </w:pPr>
    <w:rPr>
      <w:rFonts w:ascii="Calibri" w:hAnsi="Calibri" w:cs="Calibri"/>
      <w:b/>
      <w:bCs/>
      <w:i/>
      <w:iCs/>
      <w:sz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534455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Arial" w:hAnsi="Arial" w:cs="Arial"/>
      <w:b/>
      <w:bCs/>
      <w:i/>
      <w:iCs/>
      <w:szCs w:val="28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534455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uiPriority w:val="99"/>
    <w:qFormat/>
    <w:rsid w:val="00534455"/>
    <w:pPr>
      <w:keepNext/>
      <w:numPr>
        <w:ilvl w:val="3"/>
        <w:numId w:val="1"/>
      </w:numPr>
      <w:suppressAutoHyphens/>
      <w:spacing w:line="216" w:lineRule="auto"/>
      <w:jc w:val="center"/>
      <w:outlineLvl w:val="3"/>
    </w:pPr>
    <w:rPr>
      <w:rFonts w:ascii="Calibri" w:hAnsi="Calibri" w:cs="Calibri"/>
      <w:b/>
      <w:bCs/>
      <w:sz w:val="24"/>
      <w:lang w:eastAsia="ar-SA"/>
    </w:rPr>
  </w:style>
  <w:style w:type="paragraph" w:styleId="5">
    <w:name w:val="heading 5"/>
    <w:basedOn w:val="a"/>
    <w:next w:val="a0"/>
    <w:link w:val="50"/>
    <w:uiPriority w:val="99"/>
    <w:qFormat/>
    <w:rsid w:val="00534455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ascii="Calibri" w:hAnsi="Calibri"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0"/>
    <w:link w:val="60"/>
    <w:uiPriority w:val="99"/>
    <w:qFormat/>
    <w:rsid w:val="00534455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ascii="Calibri" w:hAnsi="Calibri" w:cs="Calibri"/>
      <w:i/>
      <w:iCs/>
      <w:sz w:val="22"/>
      <w:szCs w:val="22"/>
      <w:lang w:eastAsia="ar-SA"/>
    </w:rPr>
  </w:style>
  <w:style w:type="paragraph" w:styleId="7">
    <w:name w:val="heading 7"/>
    <w:basedOn w:val="a"/>
    <w:next w:val="a0"/>
    <w:link w:val="70"/>
    <w:uiPriority w:val="99"/>
    <w:qFormat/>
    <w:rsid w:val="00534455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ascii="Calibri" w:hAnsi="Calibri" w:cs="Calibri"/>
      <w:sz w:val="24"/>
      <w:lang w:eastAsia="ar-SA"/>
    </w:rPr>
  </w:style>
  <w:style w:type="paragraph" w:styleId="8">
    <w:name w:val="heading 8"/>
    <w:basedOn w:val="a"/>
    <w:next w:val="a0"/>
    <w:link w:val="80"/>
    <w:uiPriority w:val="99"/>
    <w:qFormat/>
    <w:rsid w:val="00534455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  <w:lang w:eastAsia="ar-SA"/>
    </w:rPr>
  </w:style>
  <w:style w:type="paragraph" w:styleId="9">
    <w:name w:val="heading 9"/>
    <w:basedOn w:val="a"/>
    <w:next w:val="a0"/>
    <w:link w:val="90"/>
    <w:uiPriority w:val="99"/>
    <w:qFormat/>
    <w:rsid w:val="00534455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40B44"/>
    <w:pPr>
      <w:spacing w:before="100" w:beforeAutospacing="1" w:after="100" w:afterAutospacing="1"/>
    </w:pPr>
    <w:rPr>
      <w:sz w:val="24"/>
    </w:rPr>
  </w:style>
  <w:style w:type="paragraph" w:styleId="a4">
    <w:name w:val="Balloon Text"/>
    <w:basedOn w:val="a"/>
    <w:link w:val="a5"/>
    <w:uiPriority w:val="99"/>
    <w:rsid w:val="00ED5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ED50DF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3368E7"/>
    <w:pPr>
      <w:suppressAutoHyphens/>
      <w:ind w:right="3770"/>
    </w:pPr>
    <w:rPr>
      <w:szCs w:val="20"/>
      <w:lang w:eastAsia="ar-SA"/>
    </w:rPr>
  </w:style>
  <w:style w:type="character" w:styleId="a6">
    <w:name w:val="Hyperlink"/>
    <w:uiPriority w:val="99"/>
    <w:rsid w:val="006855DB"/>
    <w:rPr>
      <w:color w:val="0000FF"/>
      <w:u w:val="single"/>
    </w:rPr>
  </w:style>
  <w:style w:type="character" w:styleId="a7">
    <w:name w:val="FollowedHyperlink"/>
    <w:uiPriority w:val="99"/>
    <w:rsid w:val="005B29AD"/>
    <w:rPr>
      <w:color w:val="800080"/>
      <w:u w:val="single"/>
    </w:rPr>
  </w:style>
  <w:style w:type="paragraph" w:customStyle="1" w:styleId="ConsPlusNormal0">
    <w:name w:val="ConsPlusNormal"/>
    <w:uiPriority w:val="99"/>
    <w:rsid w:val="007056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uiPriority w:val="99"/>
    <w:qFormat/>
    <w:rsid w:val="00EE1D11"/>
    <w:rPr>
      <w:b/>
      <w:bCs/>
    </w:rPr>
  </w:style>
  <w:style w:type="paragraph" w:styleId="a9">
    <w:name w:val="Normal (Web)"/>
    <w:basedOn w:val="a"/>
    <w:uiPriority w:val="99"/>
    <w:rsid w:val="0022400D"/>
    <w:pPr>
      <w:spacing w:before="120" w:after="24"/>
    </w:pPr>
    <w:rPr>
      <w:sz w:val="24"/>
    </w:rPr>
  </w:style>
  <w:style w:type="paragraph" w:styleId="HTML">
    <w:name w:val="HTML Preformatted"/>
    <w:basedOn w:val="a"/>
    <w:link w:val="HTML0"/>
    <w:uiPriority w:val="99"/>
    <w:rsid w:val="001E1F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E1FB7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674B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0">
    <w:name w:val="Body Text"/>
    <w:aliases w:val="бпОсновной текст,Body Text Char,body text,Основной текст1"/>
    <w:basedOn w:val="a"/>
    <w:link w:val="aa"/>
    <w:uiPriority w:val="99"/>
    <w:rsid w:val="00E9754D"/>
    <w:pPr>
      <w:spacing w:after="120"/>
    </w:pPr>
    <w:rPr>
      <w:sz w:val="24"/>
      <w:lang w:val="en-US" w:eastAsia="x-none"/>
    </w:rPr>
  </w:style>
  <w:style w:type="character" w:customStyle="1" w:styleId="aa">
    <w:name w:val="Основной текст Знак"/>
    <w:aliases w:val="бпОсновной текст Знак,Body Text Char Знак,body text Знак,Основной текст1 Знак"/>
    <w:link w:val="a0"/>
    <w:uiPriority w:val="99"/>
    <w:rsid w:val="00E9754D"/>
    <w:rPr>
      <w:sz w:val="24"/>
      <w:szCs w:val="24"/>
      <w:lang w:val="en-US" w:eastAsia="x-none" w:bidi="ar-SA"/>
    </w:rPr>
  </w:style>
  <w:style w:type="paragraph" w:customStyle="1" w:styleId="11">
    <w:name w:val="Знак1"/>
    <w:basedOn w:val="a"/>
    <w:uiPriority w:val="99"/>
    <w:rsid w:val="00E975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uiPriority w:val="99"/>
    <w:rsid w:val="00BF47A0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9"/>
    <w:rsid w:val="00534455"/>
    <w:rPr>
      <w:rFonts w:ascii="Calibri" w:hAnsi="Calibri" w:cs="Calibri"/>
      <w:b/>
      <w:bCs/>
      <w:i/>
      <w:i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534455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534455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534455"/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9"/>
    <w:rsid w:val="00534455"/>
    <w:rPr>
      <w:rFonts w:ascii="Calibri" w:hAnsi="Calibri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9"/>
    <w:rsid w:val="00534455"/>
    <w:rPr>
      <w:rFonts w:ascii="Calibri" w:hAnsi="Calibri" w:cs="Calibri"/>
      <w:i/>
      <w:i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uiPriority w:val="99"/>
    <w:rsid w:val="00534455"/>
    <w:rPr>
      <w:rFonts w:ascii="Calibri" w:hAnsi="Calibri" w:cs="Calibri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uiPriority w:val="99"/>
    <w:rsid w:val="00534455"/>
    <w:rPr>
      <w:rFonts w:ascii="Arial" w:hAnsi="Arial" w:cs="Arial"/>
      <w:i/>
      <w:iCs/>
      <w:lang w:eastAsia="ar-SA"/>
    </w:rPr>
  </w:style>
  <w:style w:type="character" w:customStyle="1" w:styleId="90">
    <w:name w:val="Заголовок 9 Знак"/>
    <w:basedOn w:val="a1"/>
    <w:link w:val="9"/>
    <w:uiPriority w:val="99"/>
    <w:rsid w:val="00534455"/>
    <w:rPr>
      <w:rFonts w:ascii="Arial" w:hAnsi="Arial" w:cs="Arial"/>
      <w:b/>
      <w:bCs/>
      <w:i/>
      <w:iCs/>
      <w:sz w:val="18"/>
      <w:szCs w:val="18"/>
      <w:lang w:eastAsia="ar-SA"/>
    </w:rPr>
  </w:style>
  <w:style w:type="character" w:customStyle="1" w:styleId="ac">
    <w:name w:val="Верхний колонтитул Знак"/>
    <w:uiPriority w:val="99"/>
    <w:rsid w:val="00534455"/>
    <w:rPr>
      <w:rFonts w:cs="Times New Roman"/>
    </w:rPr>
  </w:style>
  <w:style w:type="character" w:customStyle="1" w:styleId="ad">
    <w:name w:val="Нижний колонтитул Знак"/>
    <w:uiPriority w:val="99"/>
    <w:rsid w:val="00534455"/>
    <w:rPr>
      <w:rFonts w:cs="Times New Roman"/>
    </w:rPr>
  </w:style>
  <w:style w:type="character" w:customStyle="1" w:styleId="110">
    <w:name w:val="Заголовок 1 Знак1"/>
    <w:uiPriority w:val="99"/>
    <w:rsid w:val="00534455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534455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534455"/>
    <w:rPr>
      <w:rFonts w:ascii="Times New Roman" w:hAnsi="Times New Roman" w:cs="Times New Roman"/>
      <w:sz w:val="20"/>
      <w:szCs w:val="20"/>
    </w:rPr>
  </w:style>
  <w:style w:type="character" w:customStyle="1" w:styleId="ConsPlusNormal1">
    <w:name w:val="ConsPlusNormal Знак"/>
    <w:uiPriority w:val="99"/>
    <w:rsid w:val="00534455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534455"/>
    <w:rPr>
      <w:rFonts w:ascii="Times New Roman" w:hAnsi="Times New Roman" w:cs="Times New Roman"/>
      <w:sz w:val="24"/>
      <w:szCs w:val="24"/>
    </w:rPr>
  </w:style>
  <w:style w:type="character" w:styleId="af0">
    <w:name w:val="page number"/>
    <w:uiPriority w:val="99"/>
    <w:rsid w:val="00534455"/>
    <w:rPr>
      <w:rFonts w:cs="Times New Roman"/>
    </w:rPr>
  </w:style>
  <w:style w:type="character" w:customStyle="1" w:styleId="41">
    <w:name w:val="Знак Знак4"/>
    <w:uiPriority w:val="99"/>
    <w:rsid w:val="00534455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uiPriority w:val="99"/>
    <w:rsid w:val="00534455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534455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534455"/>
  </w:style>
  <w:style w:type="character" w:customStyle="1" w:styleId="32">
    <w:name w:val="Основной текст 3 Знак"/>
    <w:uiPriority w:val="99"/>
    <w:rsid w:val="00534455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534455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534455"/>
    <w:rPr>
      <w:rFonts w:ascii="Times New Roman" w:hAnsi="Times New Roman"/>
      <w:sz w:val="22"/>
    </w:rPr>
  </w:style>
  <w:style w:type="character" w:styleId="af3">
    <w:name w:val="footnote reference"/>
    <w:uiPriority w:val="99"/>
    <w:rsid w:val="00534455"/>
    <w:rPr>
      <w:rFonts w:cs="Times New Roman"/>
      <w:vertAlign w:val="superscript"/>
    </w:rPr>
  </w:style>
  <w:style w:type="character" w:customStyle="1" w:styleId="af4">
    <w:name w:val="Знак Знак"/>
    <w:uiPriority w:val="99"/>
    <w:rsid w:val="00534455"/>
    <w:rPr>
      <w:rFonts w:ascii="Tahoma" w:hAnsi="Tahoma"/>
      <w:sz w:val="20"/>
      <w:lang w:val="en-US" w:eastAsia="x-none"/>
    </w:rPr>
  </w:style>
  <w:style w:type="character" w:customStyle="1" w:styleId="35">
    <w:name w:val="Знак Знак35"/>
    <w:uiPriority w:val="99"/>
    <w:rsid w:val="00534455"/>
    <w:rPr>
      <w:rFonts w:ascii="Arial" w:hAnsi="Arial"/>
      <w:b/>
      <w:i/>
      <w:sz w:val="28"/>
      <w:lang w:val="en-US" w:eastAsia="x-none"/>
    </w:rPr>
  </w:style>
  <w:style w:type="character" w:customStyle="1" w:styleId="34">
    <w:name w:val="Знак Знак34"/>
    <w:uiPriority w:val="99"/>
    <w:rsid w:val="00534455"/>
    <w:rPr>
      <w:rFonts w:ascii="Arial" w:hAnsi="Arial"/>
      <w:b/>
      <w:sz w:val="26"/>
      <w:lang w:val="en-US" w:eastAsia="x-none"/>
    </w:rPr>
  </w:style>
  <w:style w:type="character" w:customStyle="1" w:styleId="33">
    <w:name w:val="Знак Знак33"/>
    <w:uiPriority w:val="99"/>
    <w:rsid w:val="00534455"/>
    <w:rPr>
      <w:rFonts w:ascii="Times New Roman" w:hAnsi="Times New Roman"/>
      <w:b/>
      <w:sz w:val="20"/>
      <w:lang w:val="en-US" w:eastAsia="x-none"/>
    </w:rPr>
  </w:style>
  <w:style w:type="character" w:customStyle="1" w:styleId="320">
    <w:name w:val="Знак Знак32"/>
    <w:uiPriority w:val="99"/>
    <w:rsid w:val="00534455"/>
    <w:rPr>
      <w:rFonts w:ascii="Times New Roman" w:hAnsi="Times New Roman"/>
      <w:b/>
      <w:i/>
      <w:sz w:val="26"/>
      <w:lang w:val="en-US" w:eastAsia="x-none"/>
    </w:rPr>
  </w:style>
  <w:style w:type="character" w:customStyle="1" w:styleId="af5">
    <w:name w:val="Текст примечания Знак"/>
    <w:uiPriority w:val="99"/>
    <w:rsid w:val="00534455"/>
    <w:rPr>
      <w:rFonts w:ascii="Calibri" w:hAnsi="Calibri" w:cs="Calibri"/>
      <w:sz w:val="20"/>
      <w:szCs w:val="20"/>
    </w:rPr>
  </w:style>
  <w:style w:type="character" w:customStyle="1" w:styleId="af6">
    <w:name w:val="Тема примечания Знак"/>
    <w:uiPriority w:val="99"/>
    <w:rsid w:val="00534455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rsid w:val="00534455"/>
  </w:style>
  <w:style w:type="character" w:customStyle="1" w:styleId="u">
    <w:name w:val="u"/>
    <w:uiPriority w:val="99"/>
    <w:rsid w:val="00534455"/>
  </w:style>
  <w:style w:type="character" w:customStyle="1" w:styleId="17">
    <w:name w:val="Знак Знак17"/>
    <w:uiPriority w:val="99"/>
    <w:rsid w:val="00534455"/>
    <w:rPr>
      <w:rFonts w:eastAsia="Times New Roman"/>
      <w:i/>
      <w:sz w:val="22"/>
      <w:lang w:val="ru-RU" w:eastAsia="x-none"/>
    </w:rPr>
  </w:style>
  <w:style w:type="character" w:customStyle="1" w:styleId="16">
    <w:name w:val="Знак Знак16"/>
    <w:uiPriority w:val="99"/>
    <w:rsid w:val="00534455"/>
    <w:rPr>
      <w:rFonts w:ascii="Arial" w:hAnsi="Arial"/>
      <w:lang w:val="ru-RU" w:eastAsia="x-none"/>
    </w:rPr>
  </w:style>
  <w:style w:type="character" w:customStyle="1" w:styleId="12">
    <w:name w:val="бпОсновной текст Знак Знак1"/>
    <w:uiPriority w:val="99"/>
    <w:rsid w:val="00534455"/>
    <w:rPr>
      <w:rFonts w:ascii="Times New Roman" w:hAnsi="Times New Roman"/>
      <w:sz w:val="24"/>
      <w:lang w:val="en-US" w:eastAsia="x-none"/>
    </w:rPr>
  </w:style>
  <w:style w:type="character" w:customStyle="1" w:styleId="af7">
    <w:name w:val="Название Знак"/>
    <w:uiPriority w:val="99"/>
    <w:rsid w:val="00534455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rsid w:val="00534455"/>
    <w:rPr>
      <w:rFonts w:ascii="Times New Roman" w:hAnsi="Times New Roman" w:cs="Times New Roman"/>
      <w:sz w:val="16"/>
      <w:szCs w:val="16"/>
    </w:rPr>
  </w:style>
  <w:style w:type="character" w:customStyle="1" w:styleId="af8">
    <w:name w:val="Текст Знак"/>
    <w:uiPriority w:val="99"/>
    <w:rsid w:val="00534455"/>
    <w:rPr>
      <w:rFonts w:ascii="Courier New" w:hAnsi="Courier New" w:cs="Courier New"/>
      <w:sz w:val="20"/>
      <w:szCs w:val="20"/>
    </w:rPr>
  </w:style>
  <w:style w:type="character" w:customStyle="1" w:styleId="13">
    <w:name w:val="Обычный1 Знак"/>
    <w:uiPriority w:val="99"/>
    <w:rsid w:val="00534455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534455"/>
    <w:rPr>
      <w:rFonts w:ascii="Arial" w:hAnsi="Arial"/>
      <w:b/>
      <w:color w:val="000080"/>
      <w:lang w:val="ru-RU" w:eastAsia="x-none"/>
    </w:rPr>
  </w:style>
  <w:style w:type="character" w:customStyle="1" w:styleId="Heading2Char">
    <w:name w:val="Heading 2 Char"/>
    <w:uiPriority w:val="99"/>
    <w:rsid w:val="00534455"/>
    <w:rPr>
      <w:rFonts w:ascii="Arial" w:hAnsi="Arial"/>
      <w:sz w:val="24"/>
      <w:lang w:val="ru-RU" w:eastAsia="x-none"/>
    </w:rPr>
  </w:style>
  <w:style w:type="character" w:customStyle="1" w:styleId="Heading3Char">
    <w:name w:val="Heading 3 Char"/>
    <w:uiPriority w:val="99"/>
    <w:rsid w:val="00534455"/>
    <w:rPr>
      <w:rFonts w:ascii="Arial" w:hAnsi="Arial"/>
      <w:b/>
      <w:sz w:val="24"/>
      <w:lang w:val="ru-RU" w:eastAsia="x-none"/>
    </w:rPr>
  </w:style>
  <w:style w:type="character" w:customStyle="1" w:styleId="Heading4Char">
    <w:name w:val="Heading 4 Char"/>
    <w:uiPriority w:val="99"/>
    <w:rsid w:val="00534455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534455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534455"/>
    <w:rPr>
      <w:sz w:val="24"/>
      <w:lang w:val="ru-RU" w:eastAsia="x-none"/>
    </w:rPr>
  </w:style>
  <w:style w:type="character" w:customStyle="1" w:styleId="15">
    <w:name w:val="Знак Знак15"/>
    <w:uiPriority w:val="99"/>
    <w:rsid w:val="00534455"/>
    <w:rPr>
      <w:rFonts w:ascii="Times New Roman" w:hAnsi="Times New Roman"/>
      <w:sz w:val="24"/>
      <w:lang w:val="en-US" w:eastAsia="x-none"/>
    </w:rPr>
  </w:style>
  <w:style w:type="character" w:customStyle="1" w:styleId="HeaderChar">
    <w:name w:val="Header Char"/>
    <w:uiPriority w:val="99"/>
    <w:rsid w:val="00534455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534455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534455"/>
    <w:rPr>
      <w:rFonts w:ascii="Arial" w:hAnsi="Arial"/>
      <w:b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534455"/>
    <w:rPr>
      <w:b/>
      <w:sz w:val="28"/>
      <w:lang w:val="ru-RU" w:eastAsia="x-none"/>
    </w:rPr>
  </w:style>
  <w:style w:type="character" w:customStyle="1" w:styleId="af9">
    <w:name w:val="Цветовое выделение"/>
    <w:uiPriority w:val="99"/>
    <w:rsid w:val="00534455"/>
    <w:rPr>
      <w:b/>
      <w:color w:val="000080"/>
      <w:sz w:val="20"/>
    </w:rPr>
  </w:style>
  <w:style w:type="character" w:customStyle="1" w:styleId="afa">
    <w:name w:val="Гипертекстовая ссылка"/>
    <w:uiPriority w:val="99"/>
    <w:rsid w:val="00534455"/>
    <w:rPr>
      <w:b/>
      <w:color w:val="008000"/>
      <w:sz w:val="20"/>
      <w:u w:val="single"/>
    </w:rPr>
  </w:style>
  <w:style w:type="character" w:customStyle="1" w:styleId="afb">
    <w:name w:val="Продолжение ссылки"/>
    <w:uiPriority w:val="99"/>
    <w:rsid w:val="00534455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534455"/>
    <w:rPr>
      <w:rFonts w:cs="Times New Roman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534455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534455"/>
    <w:rPr>
      <w:sz w:val="16"/>
      <w:lang w:val="ru-RU" w:eastAsia="x-none"/>
    </w:rPr>
  </w:style>
  <w:style w:type="character" w:customStyle="1" w:styleId="27">
    <w:name w:val="Знак Знак27"/>
    <w:uiPriority w:val="99"/>
    <w:rsid w:val="00534455"/>
    <w:rPr>
      <w:sz w:val="28"/>
      <w:lang w:val="ru-RU" w:eastAsia="x-none"/>
    </w:rPr>
  </w:style>
  <w:style w:type="character" w:customStyle="1" w:styleId="26">
    <w:name w:val="Знак Знак26"/>
    <w:uiPriority w:val="99"/>
    <w:rsid w:val="00534455"/>
    <w:rPr>
      <w:rFonts w:ascii="Arial" w:hAnsi="Arial"/>
      <w:b/>
      <w:sz w:val="26"/>
      <w:lang w:val="ru-RU" w:eastAsia="x-none"/>
    </w:rPr>
  </w:style>
  <w:style w:type="character" w:customStyle="1" w:styleId="25">
    <w:name w:val="Знак Знак25"/>
    <w:uiPriority w:val="99"/>
    <w:rsid w:val="00534455"/>
    <w:rPr>
      <w:rFonts w:ascii="Arial" w:hAnsi="Arial"/>
      <w:b/>
      <w:sz w:val="24"/>
      <w:lang w:val="ru-RU" w:eastAsia="x-none"/>
    </w:rPr>
  </w:style>
  <w:style w:type="character" w:styleId="afc">
    <w:name w:val="Emphasis"/>
    <w:uiPriority w:val="99"/>
    <w:qFormat/>
    <w:rsid w:val="00534455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534455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534455"/>
    <w:rPr>
      <w:sz w:val="24"/>
      <w:lang w:val="ru-RU" w:eastAsia="x-none"/>
    </w:rPr>
  </w:style>
  <w:style w:type="character" w:customStyle="1" w:styleId="22">
    <w:name w:val="Заголовок 2 Знак2"/>
    <w:uiPriority w:val="99"/>
    <w:rsid w:val="00534455"/>
    <w:rPr>
      <w:rFonts w:ascii="Arial" w:hAnsi="Arial"/>
      <w:b/>
      <w:i/>
      <w:sz w:val="28"/>
      <w:lang w:val="ru-RU" w:eastAsia="x-none"/>
    </w:rPr>
  </w:style>
  <w:style w:type="character" w:customStyle="1" w:styleId="230">
    <w:name w:val="Знак Знак23"/>
    <w:uiPriority w:val="99"/>
    <w:rsid w:val="00534455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534455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534455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534455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534455"/>
    <w:rPr>
      <w:rFonts w:ascii="Arial" w:hAnsi="Arial"/>
      <w:b/>
      <w:i/>
      <w:sz w:val="28"/>
      <w:lang w:val="ru-RU" w:eastAsia="x-none"/>
    </w:rPr>
  </w:style>
  <w:style w:type="character" w:customStyle="1" w:styleId="221">
    <w:name w:val="Знак Знак221"/>
    <w:uiPriority w:val="99"/>
    <w:rsid w:val="00534455"/>
    <w:rPr>
      <w:sz w:val="24"/>
      <w:lang w:val="ru-RU" w:eastAsia="x-none"/>
    </w:rPr>
  </w:style>
  <w:style w:type="character" w:customStyle="1" w:styleId="2110">
    <w:name w:val="Знак Знак211"/>
    <w:uiPriority w:val="99"/>
    <w:rsid w:val="00534455"/>
    <w:rPr>
      <w:sz w:val="28"/>
      <w:lang w:val="ru-RU" w:eastAsia="x-none"/>
    </w:rPr>
  </w:style>
  <w:style w:type="character" w:customStyle="1" w:styleId="201">
    <w:name w:val="Знак Знак201"/>
    <w:uiPriority w:val="99"/>
    <w:rsid w:val="00534455"/>
    <w:rPr>
      <w:rFonts w:ascii="Arial" w:hAnsi="Arial"/>
      <w:b/>
      <w:sz w:val="26"/>
      <w:lang w:val="ru-RU" w:eastAsia="x-none"/>
    </w:rPr>
  </w:style>
  <w:style w:type="character" w:customStyle="1" w:styleId="19">
    <w:name w:val="Знак Знак19"/>
    <w:uiPriority w:val="99"/>
    <w:rsid w:val="00534455"/>
    <w:rPr>
      <w:rFonts w:ascii="Arial" w:hAnsi="Arial"/>
      <w:b/>
      <w:sz w:val="24"/>
      <w:lang w:val="ru-RU" w:eastAsia="ar-SA" w:bidi="ar-SA"/>
    </w:rPr>
  </w:style>
  <w:style w:type="character" w:customStyle="1" w:styleId="18">
    <w:name w:val="Знак Знак18"/>
    <w:uiPriority w:val="99"/>
    <w:rsid w:val="00534455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534455"/>
    <w:rPr>
      <w:rFonts w:ascii="Arial" w:hAnsi="Arial"/>
      <w:i/>
      <w:lang w:val="ru-RU" w:eastAsia="x-none"/>
    </w:rPr>
  </w:style>
  <w:style w:type="character" w:customStyle="1" w:styleId="111">
    <w:name w:val="Знак Знак11"/>
    <w:uiPriority w:val="99"/>
    <w:rsid w:val="00534455"/>
    <w:rPr>
      <w:sz w:val="24"/>
      <w:lang w:val="ru-RU" w:eastAsia="x-none"/>
    </w:rPr>
  </w:style>
  <w:style w:type="character" w:customStyle="1" w:styleId="91">
    <w:name w:val="Знак Знак9"/>
    <w:uiPriority w:val="99"/>
    <w:rsid w:val="00534455"/>
    <w:rPr>
      <w:lang w:val="ru-RU" w:eastAsia="x-none"/>
    </w:rPr>
  </w:style>
  <w:style w:type="character" w:customStyle="1" w:styleId="37">
    <w:name w:val="Знак Знак3"/>
    <w:uiPriority w:val="99"/>
    <w:rsid w:val="00534455"/>
    <w:rPr>
      <w:b/>
      <w:sz w:val="28"/>
      <w:lang w:val="ru-RU" w:eastAsia="x-none"/>
    </w:rPr>
  </w:style>
  <w:style w:type="character" w:customStyle="1" w:styleId="14">
    <w:name w:val="Знак Знак14"/>
    <w:uiPriority w:val="99"/>
    <w:rsid w:val="00534455"/>
    <w:rPr>
      <w:sz w:val="24"/>
      <w:lang w:val="ru-RU" w:eastAsia="x-none"/>
    </w:rPr>
  </w:style>
  <w:style w:type="character" w:customStyle="1" w:styleId="24">
    <w:name w:val="Знак Знак2"/>
    <w:uiPriority w:val="99"/>
    <w:rsid w:val="00534455"/>
    <w:rPr>
      <w:rFonts w:ascii="Times New Roman" w:hAnsi="Times New Roman"/>
      <w:sz w:val="24"/>
      <w:lang w:val="ru-RU" w:eastAsia="x-none"/>
    </w:rPr>
  </w:style>
  <w:style w:type="character" w:customStyle="1" w:styleId="100">
    <w:name w:val="Знак Знак10"/>
    <w:uiPriority w:val="99"/>
    <w:rsid w:val="00534455"/>
    <w:rPr>
      <w:sz w:val="24"/>
      <w:lang w:val="ru-RU" w:eastAsia="x-none"/>
    </w:rPr>
  </w:style>
  <w:style w:type="character" w:customStyle="1" w:styleId="1a">
    <w:name w:val="Знак Знак1"/>
    <w:uiPriority w:val="99"/>
    <w:rsid w:val="00534455"/>
    <w:rPr>
      <w:sz w:val="16"/>
      <w:lang w:val="ru-RU" w:eastAsia="x-none"/>
    </w:rPr>
  </w:style>
  <w:style w:type="character" w:customStyle="1" w:styleId="51">
    <w:name w:val="Знак Знак5"/>
    <w:uiPriority w:val="99"/>
    <w:rsid w:val="00534455"/>
    <w:rPr>
      <w:rFonts w:ascii="Tahoma" w:hAnsi="Tahoma"/>
      <w:sz w:val="16"/>
    </w:rPr>
  </w:style>
  <w:style w:type="character" w:customStyle="1" w:styleId="121">
    <w:name w:val="Знак Знак121"/>
    <w:uiPriority w:val="99"/>
    <w:rsid w:val="00534455"/>
    <w:rPr>
      <w:rFonts w:ascii="Arial" w:hAnsi="Arial"/>
      <w:b/>
      <w:color w:val="000080"/>
      <w:sz w:val="20"/>
      <w:lang w:val="en-US" w:eastAsia="x-none"/>
    </w:rPr>
  </w:style>
  <w:style w:type="character" w:customStyle="1" w:styleId="1b">
    <w:name w:val="Текст выноски Знак1"/>
    <w:uiPriority w:val="99"/>
    <w:rsid w:val="00534455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534455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534455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534455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534455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534455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534455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534455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534455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534455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534455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534455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534455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534455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534455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534455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534455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534455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534455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534455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534455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534455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534455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534455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534455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534455"/>
    <w:rPr>
      <w:rFonts w:cs="Times New Roman"/>
    </w:rPr>
  </w:style>
  <w:style w:type="character" w:styleId="afd">
    <w:name w:val="annotation reference"/>
    <w:uiPriority w:val="99"/>
    <w:rsid w:val="00534455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534455"/>
    <w:rPr>
      <w:color w:val="auto"/>
      <w:sz w:val="28"/>
    </w:rPr>
  </w:style>
  <w:style w:type="character" w:customStyle="1" w:styleId="ListLabel2">
    <w:name w:val="ListLabel 2"/>
    <w:uiPriority w:val="99"/>
    <w:rsid w:val="00534455"/>
    <w:rPr>
      <w:sz w:val="24"/>
    </w:rPr>
  </w:style>
  <w:style w:type="character" w:customStyle="1" w:styleId="ListLabel3">
    <w:name w:val="ListLabel 3"/>
    <w:uiPriority w:val="99"/>
    <w:rsid w:val="00534455"/>
    <w:rPr>
      <w:rFonts w:eastAsia="Times New Roman"/>
      <w:sz w:val="22"/>
    </w:rPr>
  </w:style>
  <w:style w:type="character" w:customStyle="1" w:styleId="ListLabel4">
    <w:name w:val="ListLabel 4"/>
    <w:uiPriority w:val="99"/>
    <w:rsid w:val="00534455"/>
    <w:rPr>
      <w:sz w:val="28"/>
    </w:rPr>
  </w:style>
  <w:style w:type="character" w:customStyle="1" w:styleId="ListLabel5">
    <w:name w:val="ListLabel 5"/>
    <w:uiPriority w:val="99"/>
    <w:rsid w:val="00534455"/>
  </w:style>
  <w:style w:type="character" w:customStyle="1" w:styleId="ListLabel6">
    <w:name w:val="ListLabel 6"/>
    <w:uiPriority w:val="99"/>
    <w:rsid w:val="00534455"/>
  </w:style>
  <w:style w:type="character" w:customStyle="1" w:styleId="ListLabel7">
    <w:name w:val="ListLabel 7"/>
    <w:uiPriority w:val="99"/>
    <w:rsid w:val="00534455"/>
  </w:style>
  <w:style w:type="character" w:customStyle="1" w:styleId="ListLabel8">
    <w:name w:val="ListLabel 8"/>
    <w:uiPriority w:val="99"/>
    <w:rsid w:val="00534455"/>
  </w:style>
  <w:style w:type="paragraph" w:customStyle="1" w:styleId="afe">
    <w:basedOn w:val="a"/>
    <w:next w:val="aff"/>
    <w:uiPriority w:val="99"/>
    <w:qFormat/>
    <w:rsid w:val="00534455"/>
    <w:pPr>
      <w:suppressAutoHyphens/>
      <w:spacing w:line="100" w:lineRule="atLeast"/>
      <w:jc w:val="center"/>
    </w:pPr>
    <w:rPr>
      <w:rFonts w:ascii="Arial" w:hAnsi="Arial" w:cs="Arial"/>
      <w:b/>
      <w:bCs/>
      <w:sz w:val="24"/>
      <w:lang w:eastAsia="ar-SA"/>
    </w:rPr>
  </w:style>
  <w:style w:type="character" w:customStyle="1" w:styleId="1d">
    <w:name w:val="Заголовок Знак1"/>
    <w:link w:val="aff0"/>
    <w:uiPriority w:val="10"/>
    <w:locked/>
    <w:rsid w:val="00534455"/>
    <w:rPr>
      <w:rFonts w:ascii="Cambria" w:eastAsia="Times New Roman" w:hAnsi="Cambria" w:cs="Times New Roman"/>
      <w:b/>
      <w:bCs/>
      <w:kern w:val="28"/>
      <w:sz w:val="32"/>
      <w:szCs w:val="32"/>
      <w:lang w:val="x-none" w:eastAsia="ar-SA" w:bidi="ar-SA"/>
    </w:rPr>
  </w:style>
  <w:style w:type="character" w:customStyle="1" w:styleId="1e">
    <w:name w:val="Основной текст Знак1"/>
    <w:uiPriority w:val="99"/>
    <w:semiHidden/>
    <w:locked/>
    <w:rsid w:val="00534455"/>
    <w:rPr>
      <w:rFonts w:ascii="Calibri" w:eastAsia="SimSun" w:hAnsi="Calibri" w:cs="Calibri"/>
      <w:lang w:val="x-none" w:eastAsia="ar-SA" w:bidi="ar-SA"/>
    </w:rPr>
  </w:style>
  <w:style w:type="paragraph" w:styleId="aff">
    <w:name w:val="Subtitle"/>
    <w:basedOn w:val="aff0"/>
    <w:next w:val="a0"/>
    <w:link w:val="aff1"/>
    <w:uiPriority w:val="99"/>
    <w:qFormat/>
    <w:rsid w:val="00534455"/>
    <w:pPr>
      <w:keepNext/>
      <w:suppressAutoHyphens/>
      <w:spacing w:before="240" w:after="120" w:line="276" w:lineRule="auto"/>
      <w:contextualSpacing w:val="0"/>
      <w:jc w:val="center"/>
    </w:pPr>
    <w:rPr>
      <w:rFonts w:ascii="Arial" w:eastAsia="Microsoft YaHei" w:hAnsi="Arial" w:cs="Arial"/>
      <w:b w:val="0"/>
      <w:bCs w:val="0"/>
      <w:i/>
      <w:iCs/>
      <w:kern w:val="0"/>
      <w:sz w:val="28"/>
      <w:szCs w:val="28"/>
      <w:lang w:val="ru-RU"/>
    </w:rPr>
  </w:style>
  <w:style w:type="character" w:customStyle="1" w:styleId="aff1">
    <w:name w:val="Подзаголовок Знак"/>
    <w:basedOn w:val="a1"/>
    <w:link w:val="aff"/>
    <w:uiPriority w:val="99"/>
    <w:rsid w:val="00534455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styleId="aff2">
    <w:name w:val="List"/>
    <w:basedOn w:val="a0"/>
    <w:uiPriority w:val="99"/>
    <w:rsid w:val="00534455"/>
    <w:pPr>
      <w:suppressAutoHyphens/>
      <w:spacing w:after="0" w:line="100" w:lineRule="atLeast"/>
      <w:jc w:val="both"/>
    </w:pPr>
    <w:rPr>
      <w:rFonts w:ascii="Calibri" w:hAnsi="Calibri" w:cs="Calibri"/>
      <w:sz w:val="28"/>
      <w:szCs w:val="28"/>
      <w:lang w:val="ru-RU" w:eastAsia="ar-SA"/>
    </w:rPr>
  </w:style>
  <w:style w:type="paragraph" w:customStyle="1" w:styleId="1f">
    <w:name w:val="Название1"/>
    <w:basedOn w:val="a"/>
    <w:uiPriority w:val="99"/>
    <w:rsid w:val="00534455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sz w:val="24"/>
      <w:lang w:eastAsia="ar-SA"/>
    </w:rPr>
  </w:style>
  <w:style w:type="paragraph" w:customStyle="1" w:styleId="1f0">
    <w:name w:val="Указатель1"/>
    <w:basedOn w:val="a"/>
    <w:uiPriority w:val="99"/>
    <w:rsid w:val="00534455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aff3">
    <w:name w:val="header"/>
    <w:basedOn w:val="a"/>
    <w:link w:val="1f1"/>
    <w:uiPriority w:val="99"/>
    <w:rsid w:val="00534455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1">
    <w:name w:val="Верхний колонтитул Знак1"/>
    <w:basedOn w:val="a1"/>
    <w:link w:val="aff3"/>
    <w:uiPriority w:val="99"/>
    <w:rsid w:val="00534455"/>
    <w:rPr>
      <w:rFonts w:ascii="Calibri" w:eastAsia="SimSun" w:hAnsi="Calibri" w:cs="Calibri"/>
      <w:sz w:val="22"/>
      <w:szCs w:val="22"/>
      <w:lang w:eastAsia="ar-SA"/>
    </w:rPr>
  </w:style>
  <w:style w:type="paragraph" w:styleId="aff4">
    <w:name w:val="footer"/>
    <w:basedOn w:val="a"/>
    <w:link w:val="1f2"/>
    <w:uiPriority w:val="99"/>
    <w:rsid w:val="00534455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1f2">
    <w:name w:val="Нижний колонтитул Знак1"/>
    <w:basedOn w:val="a1"/>
    <w:link w:val="aff4"/>
    <w:uiPriority w:val="99"/>
    <w:rsid w:val="00534455"/>
    <w:rPr>
      <w:rFonts w:ascii="Calibri" w:eastAsia="SimSun" w:hAnsi="Calibri" w:cs="Calibri"/>
      <w:sz w:val="22"/>
      <w:szCs w:val="22"/>
      <w:lang w:eastAsia="ar-SA"/>
    </w:rPr>
  </w:style>
  <w:style w:type="paragraph" w:styleId="aff5">
    <w:name w:val="List Paragraph"/>
    <w:basedOn w:val="a"/>
    <w:uiPriority w:val="99"/>
    <w:qFormat/>
    <w:rsid w:val="00534455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character" w:customStyle="1" w:styleId="2b">
    <w:name w:val="Текст выноски Знак2"/>
    <w:uiPriority w:val="99"/>
    <w:semiHidden/>
    <w:locked/>
    <w:rsid w:val="00534455"/>
    <w:rPr>
      <w:rFonts w:ascii="Tahoma" w:eastAsia="SimSun" w:hAnsi="Tahoma" w:cs="Tahoma"/>
      <w:sz w:val="16"/>
      <w:szCs w:val="16"/>
      <w:lang w:val="x-none" w:eastAsia="ar-SA" w:bidi="ar-SA"/>
    </w:rPr>
  </w:style>
  <w:style w:type="paragraph" w:customStyle="1" w:styleId="aff6">
    <w:name w:val="МУ Обычный стиль"/>
    <w:basedOn w:val="a"/>
    <w:uiPriority w:val="99"/>
    <w:rsid w:val="00534455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Cs w:val="28"/>
      <w:lang w:eastAsia="ar-SA"/>
    </w:rPr>
  </w:style>
  <w:style w:type="paragraph" w:styleId="aff7">
    <w:name w:val="footnote text"/>
    <w:basedOn w:val="a"/>
    <w:link w:val="1f3"/>
    <w:uiPriority w:val="99"/>
    <w:rsid w:val="00534455"/>
    <w:pPr>
      <w:suppressAutoHyphens/>
      <w:spacing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3">
    <w:name w:val="Текст сноски Знак1"/>
    <w:basedOn w:val="a1"/>
    <w:link w:val="aff7"/>
    <w:uiPriority w:val="99"/>
    <w:rsid w:val="00534455"/>
    <w:rPr>
      <w:rFonts w:ascii="Calibri" w:hAnsi="Calibri" w:cs="Calibri"/>
      <w:lang w:eastAsia="ar-SA"/>
    </w:rPr>
  </w:style>
  <w:style w:type="paragraph" w:styleId="aff8">
    <w:name w:val="Body Text Indent"/>
    <w:basedOn w:val="a0"/>
    <w:link w:val="1f4"/>
    <w:uiPriority w:val="99"/>
    <w:rsid w:val="00534455"/>
    <w:pPr>
      <w:suppressAutoHyphens/>
      <w:spacing w:line="100" w:lineRule="atLeast"/>
      <w:ind w:firstLine="210"/>
    </w:pPr>
    <w:rPr>
      <w:rFonts w:ascii="Calibri" w:hAnsi="Calibri" w:cs="Calibri"/>
      <w:lang w:val="ru-RU" w:eastAsia="ar-SA"/>
    </w:rPr>
  </w:style>
  <w:style w:type="character" w:customStyle="1" w:styleId="1f4">
    <w:name w:val="Основной текст с отступом Знак1"/>
    <w:basedOn w:val="a1"/>
    <w:link w:val="aff8"/>
    <w:uiPriority w:val="99"/>
    <w:rsid w:val="00534455"/>
    <w:rPr>
      <w:rFonts w:ascii="Calibri" w:hAnsi="Calibri" w:cs="Calibri"/>
      <w:sz w:val="24"/>
      <w:szCs w:val="24"/>
      <w:lang w:eastAsia="ar-SA"/>
    </w:rPr>
  </w:style>
  <w:style w:type="paragraph" w:customStyle="1" w:styleId="aff9">
    <w:name w:val="Знак"/>
    <w:basedOn w:val="a"/>
    <w:uiPriority w:val="99"/>
    <w:rsid w:val="00534455"/>
    <w:pPr>
      <w:widowControl w:val="0"/>
      <w:suppressAutoHyphens/>
      <w:spacing w:after="160" w:line="240" w:lineRule="exact"/>
      <w:jc w:val="both"/>
    </w:pPr>
    <w:rPr>
      <w:rFonts w:ascii="Calibri" w:hAnsi="Calibri" w:cs="Calibri"/>
      <w:sz w:val="24"/>
      <w:lang w:val="en-US" w:eastAsia="ar-SA"/>
    </w:rPr>
  </w:style>
  <w:style w:type="paragraph" w:customStyle="1" w:styleId="ConsPlusTitle">
    <w:name w:val="ConsPlusTitle"/>
    <w:uiPriority w:val="99"/>
    <w:rsid w:val="00534455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character" w:customStyle="1" w:styleId="HTML2">
    <w:name w:val="Стандартный HTML Знак2"/>
    <w:uiPriority w:val="99"/>
    <w:semiHidden/>
    <w:locked/>
    <w:rsid w:val="00534455"/>
    <w:rPr>
      <w:rFonts w:ascii="Courier New" w:eastAsia="SimSun" w:hAnsi="Courier New" w:cs="Courier New"/>
      <w:sz w:val="20"/>
      <w:szCs w:val="20"/>
      <w:lang w:val="x-none" w:eastAsia="ar-SA" w:bidi="ar-SA"/>
    </w:rPr>
  </w:style>
  <w:style w:type="paragraph" w:styleId="2c">
    <w:name w:val="Body Text 2"/>
    <w:basedOn w:val="a"/>
    <w:link w:val="212"/>
    <w:uiPriority w:val="99"/>
    <w:rsid w:val="00534455"/>
    <w:pPr>
      <w:suppressAutoHyphens/>
      <w:spacing w:line="100" w:lineRule="atLeast"/>
    </w:pPr>
    <w:rPr>
      <w:rFonts w:ascii="Calibri" w:hAnsi="Calibri" w:cs="Calibri"/>
      <w:b/>
      <w:bCs/>
      <w:sz w:val="24"/>
      <w:lang w:eastAsia="ar-SA"/>
    </w:rPr>
  </w:style>
  <w:style w:type="character" w:customStyle="1" w:styleId="212">
    <w:name w:val="Основной текст 2 Знак1"/>
    <w:basedOn w:val="a1"/>
    <w:link w:val="2c"/>
    <w:uiPriority w:val="99"/>
    <w:rsid w:val="00534455"/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a">
    <w:name w:val="Готовый"/>
    <w:basedOn w:val="a"/>
    <w:uiPriority w:val="99"/>
    <w:rsid w:val="0053445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hAnsi="Courier New" w:cs="Courier New"/>
      <w:sz w:val="20"/>
      <w:szCs w:val="20"/>
      <w:lang w:eastAsia="ar-SA"/>
    </w:rPr>
  </w:style>
  <w:style w:type="paragraph" w:styleId="affb">
    <w:name w:val="Signature"/>
    <w:basedOn w:val="a"/>
    <w:link w:val="1f5"/>
    <w:uiPriority w:val="99"/>
    <w:rsid w:val="00534455"/>
    <w:pPr>
      <w:suppressLineNumbers/>
      <w:suppressAutoHyphens/>
      <w:spacing w:line="100" w:lineRule="atLeast"/>
      <w:ind w:left="4252"/>
    </w:pPr>
    <w:rPr>
      <w:rFonts w:ascii="Calibri" w:hAnsi="Calibri" w:cs="Calibri"/>
      <w:b/>
      <w:bCs/>
      <w:szCs w:val="28"/>
      <w:lang w:eastAsia="ar-SA"/>
    </w:rPr>
  </w:style>
  <w:style w:type="character" w:customStyle="1" w:styleId="1f5">
    <w:name w:val="Подпись Знак1"/>
    <w:basedOn w:val="a1"/>
    <w:link w:val="affb"/>
    <w:uiPriority w:val="99"/>
    <w:rsid w:val="00534455"/>
    <w:rPr>
      <w:rFonts w:ascii="Calibri" w:hAnsi="Calibri" w:cs="Calibri"/>
      <w:b/>
      <w:bCs/>
      <w:sz w:val="28"/>
      <w:szCs w:val="28"/>
      <w:lang w:eastAsia="ar-SA"/>
    </w:rPr>
  </w:style>
  <w:style w:type="paragraph" w:styleId="38">
    <w:name w:val="Body Text 3"/>
    <w:basedOn w:val="a"/>
    <w:link w:val="310"/>
    <w:uiPriority w:val="99"/>
    <w:rsid w:val="00534455"/>
    <w:pPr>
      <w:suppressAutoHyphens/>
      <w:spacing w:after="120" w:line="100" w:lineRule="atLeast"/>
    </w:pPr>
    <w:rPr>
      <w:rFonts w:ascii="Calibri" w:hAnsi="Calibri" w:cs="Calibri"/>
      <w:sz w:val="16"/>
      <w:szCs w:val="16"/>
      <w:lang w:eastAsia="ar-SA"/>
    </w:rPr>
  </w:style>
  <w:style w:type="character" w:customStyle="1" w:styleId="310">
    <w:name w:val="Основной текст 3 Знак1"/>
    <w:basedOn w:val="a1"/>
    <w:link w:val="38"/>
    <w:uiPriority w:val="99"/>
    <w:rsid w:val="00534455"/>
    <w:rPr>
      <w:rFonts w:ascii="Calibri" w:hAnsi="Calibri" w:cs="Calibri"/>
      <w:sz w:val="16"/>
      <w:szCs w:val="16"/>
      <w:lang w:eastAsia="ar-SA"/>
    </w:rPr>
  </w:style>
  <w:style w:type="paragraph" w:customStyle="1" w:styleId="1f6">
    <w:name w:val="Абзац списка1"/>
    <w:basedOn w:val="a"/>
    <w:uiPriority w:val="99"/>
    <w:rsid w:val="00534455"/>
    <w:pPr>
      <w:suppressAutoHyphens/>
      <w:spacing w:line="276" w:lineRule="auto"/>
      <w:ind w:left="720"/>
      <w:jc w:val="center"/>
    </w:pPr>
    <w:rPr>
      <w:rFonts w:ascii="Calibri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534455"/>
    <w:pPr>
      <w:widowControl w:val="0"/>
      <w:suppressAutoHyphens/>
      <w:spacing w:line="317" w:lineRule="exact"/>
    </w:pPr>
    <w:rPr>
      <w:rFonts w:ascii="Calibri" w:hAnsi="Calibri" w:cs="Calibri"/>
      <w:sz w:val="24"/>
      <w:lang w:eastAsia="ar-SA"/>
    </w:rPr>
  </w:style>
  <w:style w:type="paragraph" w:customStyle="1" w:styleId="affc">
    <w:name w:val="Знак Знак Знак Знак Знак Знак Знак Знак Знак Знак"/>
    <w:basedOn w:val="a"/>
    <w:uiPriority w:val="99"/>
    <w:rsid w:val="00534455"/>
    <w:pPr>
      <w:suppressAutoHyphens/>
      <w:spacing w:after="160" w:line="240" w:lineRule="exact"/>
      <w:jc w:val="center"/>
    </w:pPr>
    <w:rPr>
      <w:rFonts w:ascii="Verdana" w:hAnsi="Verdana" w:cs="Verdana"/>
      <w:sz w:val="24"/>
      <w:lang w:val="en-US" w:eastAsia="ar-SA"/>
    </w:rPr>
  </w:style>
  <w:style w:type="paragraph" w:styleId="affd">
    <w:name w:val="annotation text"/>
    <w:basedOn w:val="a"/>
    <w:link w:val="1f7"/>
    <w:uiPriority w:val="99"/>
    <w:rsid w:val="00534455"/>
    <w:pPr>
      <w:suppressAutoHyphens/>
      <w:spacing w:after="200" w:line="100" w:lineRule="atLeast"/>
    </w:pPr>
    <w:rPr>
      <w:rFonts w:ascii="Calibri" w:hAnsi="Calibri" w:cs="Calibri"/>
      <w:sz w:val="20"/>
      <w:szCs w:val="20"/>
      <w:lang w:eastAsia="ar-SA"/>
    </w:rPr>
  </w:style>
  <w:style w:type="character" w:customStyle="1" w:styleId="1f7">
    <w:name w:val="Текст примечания Знак1"/>
    <w:basedOn w:val="a1"/>
    <w:link w:val="affd"/>
    <w:uiPriority w:val="99"/>
    <w:rsid w:val="00534455"/>
    <w:rPr>
      <w:rFonts w:ascii="Calibri" w:hAnsi="Calibri" w:cs="Calibri"/>
      <w:lang w:eastAsia="ar-SA"/>
    </w:rPr>
  </w:style>
  <w:style w:type="paragraph" w:styleId="affe">
    <w:name w:val="annotation subject"/>
    <w:basedOn w:val="affd"/>
    <w:link w:val="1f8"/>
    <w:uiPriority w:val="99"/>
    <w:rsid w:val="00534455"/>
    <w:rPr>
      <w:b/>
      <w:bCs/>
    </w:rPr>
  </w:style>
  <w:style w:type="character" w:customStyle="1" w:styleId="1f8">
    <w:name w:val="Тема примечания Знак1"/>
    <w:basedOn w:val="1f7"/>
    <w:link w:val="affe"/>
    <w:uiPriority w:val="99"/>
    <w:rsid w:val="00534455"/>
    <w:rPr>
      <w:rFonts w:ascii="Calibri" w:hAnsi="Calibri" w:cs="Calibri"/>
      <w:b/>
      <w:bCs/>
      <w:lang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534455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9">
    <w:name w:val="Без интервала1"/>
    <w:uiPriority w:val="99"/>
    <w:rsid w:val="00534455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534455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styleId="afff">
    <w:name w:val="caption"/>
    <w:basedOn w:val="a"/>
    <w:uiPriority w:val="99"/>
    <w:qFormat/>
    <w:rsid w:val="00534455"/>
    <w:pPr>
      <w:suppressAutoHyphens/>
      <w:spacing w:line="21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213">
    <w:name w:val="Основной текст 21"/>
    <w:basedOn w:val="a"/>
    <w:uiPriority w:val="99"/>
    <w:rsid w:val="00534455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styleId="39">
    <w:name w:val="Body Text Indent 3"/>
    <w:basedOn w:val="a"/>
    <w:link w:val="311"/>
    <w:uiPriority w:val="99"/>
    <w:rsid w:val="00534455"/>
    <w:pPr>
      <w:suppressAutoHyphens/>
      <w:spacing w:after="120" w:line="100" w:lineRule="atLeast"/>
      <w:ind w:left="283"/>
      <w:jc w:val="center"/>
    </w:pPr>
    <w:rPr>
      <w:rFonts w:ascii="Calibri" w:hAnsi="Calibri" w:cs="Calibri"/>
      <w:sz w:val="16"/>
      <w:szCs w:val="16"/>
      <w:lang w:eastAsia="ar-SA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534455"/>
    <w:rPr>
      <w:rFonts w:ascii="Calibri" w:hAnsi="Calibri" w:cs="Calibri"/>
      <w:sz w:val="16"/>
      <w:szCs w:val="16"/>
      <w:lang w:eastAsia="ar-SA"/>
    </w:rPr>
  </w:style>
  <w:style w:type="paragraph" w:styleId="afff0">
    <w:name w:val="Plain Text"/>
    <w:basedOn w:val="a"/>
    <w:link w:val="1fa"/>
    <w:uiPriority w:val="99"/>
    <w:rsid w:val="00534455"/>
    <w:pPr>
      <w:suppressAutoHyphens/>
      <w:spacing w:line="100" w:lineRule="atLeast"/>
      <w:jc w:val="center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fa">
    <w:name w:val="Текст Знак1"/>
    <w:basedOn w:val="a1"/>
    <w:link w:val="afff0"/>
    <w:uiPriority w:val="99"/>
    <w:rsid w:val="00534455"/>
    <w:rPr>
      <w:rFonts w:ascii="Courier New" w:hAnsi="Courier New" w:cs="Courier New"/>
      <w:lang w:eastAsia="ar-SA"/>
    </w:rPr>
  </w:style>
  <w:style w:type="paragraph" w:customStyle="1" w:styleId="ConsNormal">
    <w:name w:val="ConsNormal"/>
    <w:uiPriority w:val="99"/>
    <w:rsid w:val="00534455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rsid w:val="00534455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rsid w:val="00534455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1">
    <w:name w:val="Нумерованный Список"/>
    <w:basedOn w:val="a"/>
    <w:uiPriority w:val="99"/>
    <w:rsid w:val="00534455"/>
    <w:pPr>
      <w:suppressAutoHyphens/>
      <w:spacing w:before="120" w:after="120" w:line="100" w:lineRule="atLeast"/>
      <w:jc w:val="both"/>
    </w:pPr>
    <w:rPr>
      <w:rFonts w:ascii="Calibri" w:hAnsi="Calibri" w:cs="Calibri"/>
      <w:sz w:val="24"/>
      <w:lang w:eastAsia="ar-SA"/>
    </w:rPr>
  </w:style>
  <w:style w:type="paragraph" w:customStyle="1" w:styleId="ConsNonformat">
    <w:name w:val="ConsNonformat"/>
    <w:uiPriority w:val="99"/>
    <w:rsid w:val="00534455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rsid w:val="00534455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b">
    <w:name w:val="Обычный1"/>
    <w:uiPriority w:val="99"/>
    <w:rsid w:val="00534455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534455"/>
    <w:pPr>
      <w:suppressAutoHyphens/>
      <w:spacing w:line="100" w:lineRule="atLeast"/>
      <w:jc w:val="center"/>
    </w:pPr>
    <w:rPr>
      <w:rFonts w:ascii="Verdana" w:hAnsi="Verdana" w:cs="Verdana"/>
      <w:color w:val="000000"/>
      <w:sz w:val="16"/>
      <w:szCs w:val="16"/>
      <w:lang w:eastAsia="ar-SA"/>
    </w:rPr>
  </w:style>
  <w:style w:type="paragraph" w:customStyle="1" w:styleId="afff2">
    <w:name w:val="Адресат"/>
    <w:basedOn w:val="a"/>
    <w:uiPriority w:val="99"/>
    <w:rsid w:val="00534455"/>
    <w:pPr>
      <w:suppressAutoHyphens/>
      <w:spacing w:after="120" w:line="240" w:lineRule="exact"/>
      <w:jc w:val="center"/>
    </w:pPr>
    <w:rPr>
      <w:rFonts w:ascii="Calibri" w:hAnsi="Calibri" w:cs="Calibri"/>
      <w:b/>
      <w:bCs/>
      <w:szCs w:val="28"/>
      <w:lang w:eastAsia="ar-SA"/>
    </w:rPr>
  </w:style>
  <w:style w:type="paragraph" w:customStyle="1" w:styleId="afff3">
    <w:name w:val="Приложение"/>
    <w:basedOn w:val="a0"/>
    <w:uiPriority w:val="99"/>
    <w:rsid w:val="0053445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Calibri" w:hAnsi="Calibri" w:cs="Calibri"/>
      <w:b/>
      <w:bCs/>
      <w:sz w:val="28"/>
      <w:szCs w:val="28"/>
      <w:lang w:val="ru-RU" w:eastAsia="ar-SA"/>
    </w:rPr>
  </w:style>
  <w:style w:type="paragraph" w:customStyle="1" w:styleId="afff4">
    <w:name w:val="Заголовок к тексту"/>
    <w:basedOn w:val="a"/>
    <w:uiPriority w:val="99"/>
    <w:rsid w:val="00534455"/>
    <w:pPr>
      <w:suppressAutoHyphens/>
      <w:spacing w:after="480" w:line="240" w:lineRule="exact"/>
      <w:jc w:val="center"/>
    </w:pPr>
    <w:rPr>
      <w:rFonts w:ascii="Calibri" w:hAnsi="Calibri" w:cs="Calibri"/>
      <w:szCs w:val="28"/>
      <w:lang w:eastAsia="ar-SA"/>
    </w:rPr>
  </w:style>
  <w:style w:type="paragraph" w:customStyle="1" w:styleId="afff5">
    <w:name w:val="регистрационные поля"/>
    <w:basedOn w:val="a"/>
    <w:uiPriority w:val="99"/>
    <w:rsid w:val="00534455"/>
    <w:pPr>
      <w:suppressAutoHyphens/>
      <w:spacing w:line="240" w:lineRule="exact"/>
      <w:jc w:val="center"/>
    </w:pPr>
    <w:rPr>
      <w:rFonts w:ascii="Calibri" w:hAnsi="Calibri" w:cs="Calibri"/>
      <w:b/>
      <w:bCs/>
      <w:szCs w:val="28"/>
      <w:lang w:val="en-US" w:eastAsia="ar-SA"/>
    </w:rPr>
  </w:style>
  <w:style w:type="paragraph" w:customStyle="1" w:styleId="afff6">
    <w:name w:val="Исполнитель"/>
    <w:basedOn w:val="a0"/>
    <w:uiPriority w:val="99"/>
    <w:rsid w:val="00534455"/>
    <w:pPr>
      <w:suppressAutoHyphens/>
      <w:spacing w:line="240" w:lineRule="exact"/>
    </w:pPr>
    <w:rPr>
      <w:rFonts w:ascii="Calibri" w:hAnsi="Calibri" w:cs="Calibri"/>
      <w:b/>
      <w:bCs/>
      <w:lang w:val="ru-RU" w:eastAsia="ar-SA"/>
    </w:rPr>
  </w:style>
  <w:style w:type="paragraph" w:customStyle="1" w:styleId="afff7">
    <w:name w:val="Подпись на общем бланке"/>
    <w:basedOn w:val="affb"/>
    <w:uiPriority w:val="99"/>
    <w:rsid w:val="00534455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8">
    <w:name w:val="Таблицы (моноширинный)"/>
    <w:basedOn w:val="a"/>
    <w:uiPriority w:val="99"/>
    <w:rsid w:val="00534455"/>
    <w:pPr>
      <w:suppressAutoHyphens/>
      <w:spacing w:line="100" w:lineRule="atLeast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ff9">
    <w:name w:val="Заголовок статьи"/>
    <w:basedOn w:val="a"/>
    <w:uiPriority w:val="99"/>
    <w:rsid w:val="00534455"/>
    <w:pPr>
      <w:suppressAutoHyphens/>
      <w:spacing w:line="100" w:lineRule="atLeast"/>
      <w:ind w:left="1612" w:hanging="892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fffa">
    <w:name w:val="Комментарий"/>
    <w:basedOn w:val="a"/>
    <w:uiPriority w:val="99"/>
    <w:rsid w:val="00534455"/>
    <w:pPr>
      <w:suppressAutoHyphens/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ar-SA"/>
    </w:rPr>
  </w:style>
  <w:style w:type="paragraph" w:customStyle="1" w:styleId="101">
    <w:name w:val="Обычный 10"/>
    <w:basedOn w:val="a"/>
    <w:uiPriority w:val="99"/>
    <w:rsid w:val="00534455"/>
    <w:pPr>
      <w:suppressAutoHyphens/>
      <w:spacing w:line="100" w:lineRule="atLeast"/>
      <w:ind w:right="2" w:firstLine="110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1fc">
    <w:name w:val="Стиль1"/>
    <w:basedOn w:val="aff8"/>
    <w:uiPriority w:val="99"/>
    <w:rsid w:val="00534455"/>
    <w:pPr>
      <w:spacing w:after="60"/>
      <w:ind w:firstLine="709"/>
      <w:jc w:val="both"/>
    </w:pPr>
    <w:rPr>
      <w:sz w:val="28"/>
      <w:szCs w:val="28"/>
    </w:rPr>
  </w:style>
  <w:style w:type="paragraph" w:customStyle="1" w:styleId="Normal1">
    <w:name w:val="Normal1"/>
    <w:uiPriority w:val="99"/>
    <w:rsid w:val="00534455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rsid w:val="00534455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b">
    <w:name w:val="Знак Знак Знак Знак Знак Знак Знак"/>
    <w:basedOn w:val="a"/>
    <w:uiPriority w:val="99"/>
    <w:rsid w:val="00534455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1fd">
    <w:name w:val="Знак Знак Знак Знак Знак Знак Знак Знак Знак Знак1"/>
    <w:basedOn w:val="a"/>
    <w:uiPriority w:val="99"/>
    <w:rsid w:val="00534455"/>
    <w:pPr>
      <w:suppressAutoHyphens/>
      <w:spacing w:after="160" w:line="240" w:lineRule="exact"/>
      <w:jc w:val="center"/>
    </w:pPr>
    <w:rPr>
      <w:rFonts w:ascii="Verdana" w:hAnsi="Verdana" w:cs="Verdana"/>
      <w:sz w:val="24"/>
      <w:lang w:val="en-US" w:eastAsia="ar-SA"/>
    </w:rPr>
  </w:style>
  <w:style w:type="paragraph" w:customStyle="1" w:styleId="1fe">
    <w:name w:val="Знак Знак Знак Знак Знак Знак Знак1"/>
    <w:basedOn w:val="a"/>
    <w:uiPriority w:val="99"/>
    <w:rsid w:val="00534455"/>
    <w:pPr>
      <w:suppressAutoHyphens/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534455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sz w:val="24"/>
      <w:lang w:eastAsia="ar-SA"/>
    </w:rPr>
  </w:style>
  <w:style w:type="paragraph" w:customStyle="1" w:styleId="msonormalcxsplast">
    <w:name w:val="msonormalcxsplast"/>
    <w:basedOn w:val="a"/>
    <w:uiPriority w:val="99"/>
    <w:rsid w:val="00534455"/>
    <w:pPr>
      <w:suppressAutoHyphens/>
      <w:spacing w:before="100" w:after="100" w:line="100" w:lineRule="atLeast"/>
      <w:jc w:val="center"/>
    </w:pPr>
    <w:rPr>
      <w:rFonts w:ascii="Calibri" w:hAnsi="Calibri" w:cs="Calibri"/>
      <w:color w:val="000000"/>
      <w:sz w:val="24"/>
      <w:lang w:eastAsia="ar-SA"/>
    </w:rPr>
  </w:style>
  <w:style w:type="paragraph" w:customStyle="1" w:styleId="afffc">
    <w:name w:val="......."/>
    <w:basedOn w:val="a"/>
    <w:uiPriority w:val="99"/>
    <w:rsid w:val="00534455"/>
    <w:pPr>
      <w:suppressAutoHyphens/>
      <w:spacing w:line="100" w:lineRule="atLeast"/>
      <w:jc w:val="center"/>
    </w:pPr>
    <w:rPr>
      <w:rFonts w:ascii="Calibri" w:hAnsi="Calibri" w:cs="Calibri"/>
      <w:sz w:val="24"/>
      <w:lang w:eastAsia="ar-SA"/>
    </w:rPr>
  </w:style>
  <w:style w:type="paragraph" w:styleId="afffd">
    <w:name w:val="No Spacing"/>
    <w:uiPriority w:val="99"/>
    <w:qFormat/>
    <w:rsid w:val="00534455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d">
    <w:name w:val="Обычный2"/>
    <w:uiPriority w:val="99"/>
    <w:rsid w:val="00534455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styleId="2e">
    <w:name w:val="Body Text First Indent 2"/>
    <w:basedOn w:val="aff8"/>
    <w:link w:val="214"/>
    <w:uiPriority w:val="99"/>
    <w:rsid w:val="00534455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4"/>
    <w:link w:val="2e"/>
    <w:uiPriority w:val="99"/>
    <w:rsid w:val="00534455"/>
    <w:rPr>
      <w:rFonts w:ascii="Calibri" w:hAnsi="Calibri" w:cs="Calibri"/>
      <w:sz w:val="24"/>
      <w:szCs w:val="24"/>
      <w:lang w:eastAsia="ar-SA"/>
    </w:rPr>
  </w:style>
  <w:style w:type="paragraph" w:customStyle="1" w:styleId="222">
    <w:name w:val="Основной текст 22"/>
    <w:basedOn w:val="a"/>
    <w:uiPriority w:val="99"/>
    <w:rsid w:val="00534455"/>
    <w:pPr>
      <w:suppressAutoHyphens/>
      <w:spacing w:line="216" w:lineRule="auto"/>
      <w:ind w:firstLine="709"/>
      <w:jc w:val="both"/>
    </w:pPr>
    <w:rPr>
      <w:rFonts w:ascii="Calibri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534455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534455"/>
    <w:pPr>
      <w:suppressAutoHyphens/>
      <w:spacing w:line="100" w:lineRule="atLeas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e">
    <w:name w:val="Прижатый влево"/>
    <w:basedOn w:val="a"/>
    <w:next w:val="a"/>
    <w:uiPriority w:val="99"/>
    <w:rsid w:val="00534455"/>
    <w:pPr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s1">
    <w:name w:val="s_1"/>
    <w:basedOn w:val="a"/>
    <w:uiPriority w:val="99"/>
    <w:rsid w:val="00534455"/>
    <w:pPr>
      <w:spacing w:before="100" w:beforeAutospacing="1" w:after="100" w:afterAutospacing="1"/>
    </w:pPr>
    <w:rPr>
      <w:rFonts w:ascii="Calibri" w:hAnsi="Calibri" w:cs="Calibri"/>
      <w:sz w:val="24"/>
    </w:rPr>
  </w:style>
  <w:style w:type="character" w:customStyle="1" w:styleId="ListLabel11">
    <w:name w:val="ListLabel 11"/>
    <w:uiPriority w:val="99"/>
    <w:rsid w:val="00534455"/>
    <w:rPr>
      <w:rFonts w:ascii="Times New Roman" w:hAnsi="Times New Roman"/>
      <w:color w:val="FF0000"/>
      <w:sz w:val="28"/>
    </w:rPr>
  </w:style>
  <w:style w:type="paragraph" w:styleId="aff0">
    <w:name w:val="Title"/>
    <w:basedOn w:val="a"/>
    <w:next w:val="a"/>
    <w:link w:val="1d"/>
    <w:uiPriority w:val="10"/>
    <w:qFormat/>
    <w:rsid w:val="00534455"/>
    <w:pPr>
      <w:contextualSpacing/>
    </w:pPr>
    <w:rPr>
      <w:rFonts w:ascii="Cambria" w:hAnsi="Cambria"/>
      <w:b/>
      <w:bCs/>
      <w:kern w:val="28"/>
      <w:sz w:val="32"/>
      <w:szCs w:val="32"/>
      <w:lang w:val="x-none" w:eastAsia="ar-SA"/>
    </w:rPr>
  </w:style>
  <w:style w:type="character" w:customStyle="1" w:styleId="affff">
    <w:name w:val="Заголовок Знак"/>
    <w:basedOn w:val="a1"/>
    <w:rsid w:val="00534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12096</Words>
  <Characters>68948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6</cp:revision>
  <cp:lastPrinted>2015-06-15T12:08:00Z</cp:lastPrinted>
  <dcterms:created xsi:type="dcterms:W3CDTF">2021-07-12T07:32:00Z</dcterms:created>
  <dcterms:modified xsi:type="dcterms:W3CDTF">2021-07-21T11:47:00Z</dcterms:modified>
</cp:coreProperties>
</file>