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75F" w:rsidRDefault="008C775F" w:rsidP="00267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Новгородская область Любытинский район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 xml:space="preserve">СОВЕТ ДЕПУТАТОВ </w:t>
      </w:r>
      <w:r w:rsidR="001E721A">
        <w:rPr>
          <w:rFonts w:ascii="Times New Roman" w:hAnsi="Times New Roman"/>
          <w:b/>
          <w:sz w:val="28"/>
          <w:szCs w:val="28"/>
        </w:rPr>
        <w:t>НЕБОЛЧСКОГО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D80" w:rsidRDefault="00267D80" w:rsidP="00267D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990">
        <w:rPr>
          <w:rFonts w:ascii="Times New Roman" w:hAnsi="Times New Roman"/>
          <w:b/>
          <w:sz w:val="28"/>
          <w:szCs w:val="28"/>
        </w:rPr>
        <w:t>РЕШЕНИЕ</w:t>
      </w:r>
    </w:p>
    <w:p w:rsidR="00267D80" w:rsidRPr="00861990" w:rsidRDefault="00267D80" w:rsidP="00267D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7D80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775F">
        <w:rPr>
          <w:rFonts w:ascii="Times New Roman" w:eastAsia="Times New Roman" w:hAnsi="Times New Roman"/>
          <w:sz w:val="28"/>
          <w:szCs w:val="28"/>
          <w:lang w:eastAsia="ru-RU"/>
        </w:rPr>
        <w:t>24.03.2022</w:t>
      </w:r>
      <w:proofErr w:type="gramEnd"/>
      <w:r w:rsidR="008C775F">
        <w:rPr>
          <w:rFonts w:ascii="Times New Roman" w:eastAsia="Times New Roman" w:hAnsi="Times New Roman"/>
          <w:sz w:val="28"/>
          <w:szCs w:val="28"/>
          <w:lang w:eastAsia="ru-RU"/>
        </w:rPr>
        <w:t xml:space="preserve"> г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C775F">
        <w:rPr>
          <w:rFonts w:ascii="Times New Roman" w:eastAsia="Times New Roman" w:hAnsi="Times New Roman"/>
          <w:sz w:val="28"/>
          <w:szCs w:val="28"/>
          <w:lang w:eastAsia="ru-RU"/>
        </w:rPr>
        <w:t xml:space="preserve">  74</w:t>
      </w:r>
    </w:p>
    <w:p w:rsidR="00267D80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р.п.</w:t>
      </w:r>
      <w:r w:rsidR="00D94152">
        <w:rPr>
          <w:rFonts w:ascii="Times New Roman" w:eastAsia="Times New Roman" w:hAnsi="Times New Roman"/>
          <w:sz w:val="28"/>
          <w:szCs w:val="28"/>
          <w:lang w:eastAsia="ru-RU"/>
        </w:rPr>
        <w:t xml:space="preserve"> Неболчи</w:t>
      </w:r>
    </w:p>
    <w:p w:rsidR="00267D80" w:rsidRPr="007C54FA" w:rsidRDefault="00267D80" w:rsidP="00D94152">
      <w:pPr>
        <w:spacing w:after="0" w:line="317" w:lineRule="exact"/>
        <w:ind w:left="102" w:right="52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D80" w:rsidRDefault="00267D80" w:rsidP="00D94152">
      <w:pPr>
        <w:spacing w:after="0" w:line="335" w:lineRule="exact"/>
        <w:ind w:left="100" w:right="5102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Правила 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благоустройства </w:t>
      </w:r>
      <w:r w:rsidR="00D941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 </w:t>
      </w:r>
      <w:r w:rsidR="00D94152">
        <w:rPr>
          <w:rFonts w:ascii="Times New Roman" w:hAnsi="Times New Roman"/>
          <w:b/>
          <w:bCs/>
          <w:sz w:val="28"/>
          <w:szCs w:val="28"/>
        </w:rPr>
        <w:t xml:space="preserve">санитарного содержания территории </w:t>
      </w:r>
      <w:r w:rsidR="001E72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Неболчского</w:t>
      </w:r>
      <w:r w:rsidRPr="007C54F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267D80" w:rsidRPr="00861990" w:rsidRDefault="00267D80" w:rsidP="00267D80">
      <w:pPr>
        <w:spacing w:after="0" w:line="335" w:lineRule="exact"/>
        <w:ind w:left="100" w:right="-1" w:firstLine="6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67D80" w:rsidRPr="00267D80" w:rsidRDefault="00267D80" w:rsidP="00267D80">
      <w:pPr>
        <w:spacing w:after="0" w:line="335" w:lineRule="exact"/>
        <w:ind w:left="100" w:right="-1" w:firstLine="6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сельского поселения </w:t>
      </w:r>
    </w:p>
    <w:p w:rsidR="00267D80" w:rsidRPr="00267D80" w:rsidRDefault="00267D80" w:rsidP="00267D80">
      <w:pPr>
        <w:spacing w:after="0" w:line="335" w:lineRule="exact"/>
        <w:ind w:left="100" w:right="-1" w:hanging="10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67D8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РЕШИЛ:</w:t>
      </w:r>
    </w:p>
    <w:p w:rsidR="00051710" w:rsidRPr="007C54FA" w:rsidRDefault="00D94152" w:rsidP="00406C8C">
      <w:pPr>
        <w:spacing w:after="0" w:line="320" w:lineRule="exact"/>
        <w:ind w:left="100" w:right="120" w:firstLine="4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Правила благоустройства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D94152">
        <w:rPr>
          <w:rFonts w:ascii="Times New Roman" w:hAnsi="Times New Roman"/>
          <w:bCs/>
          <w:sz w:val="28"/>
          <w:szCs w:val="28"/>
        </w:rPr>
        <w:t>санитарного содержания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</w:t>
      </w:r>
      <w:r w:rsidR="00051710">
        <w:rPr>
          <w:rFonts w:ascii="Times New Roman" w:eastAsia="Times New Roman" w:hAnsi="Times New Roman"/>
          <w:sz w:val="28"/>
          <w:szCs w:val="28"/>
          <w:lang w:eastAsia="ru-RU"/>
        </w:rPr>
        <w:t>ые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Совета деп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утатов сельского поселения от 28.01.2016 г № 31 следующие изменения</w:t>
      </w:r>
      <w:r w:rsidR="00051710" w:rsidRPr="007C54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006EF" w:rsidRDefault="00051710" w:rsidP="00406C8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C0F64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0F64">
        <w:rPr>
          <w:rFonts w:ascii="Times New Roman" w:eastAsia="Times New Roman" w:hAnsi="Times New Roman"/>
          <w:sz w:val="28"/>
          <w:szCs w:val="28"/>
          <w:lang w:eastAsia="ru-RU"/>
        </w:rPr>
        <w:t>1 абзац пункта 10 раздела 3 д</w:t>
      </w:r>
      <w:r w:rsidR="00E67932">
        <w:rPr>
          <w:rFonts w:ascii="Times New Roman" w:eastAsia="Times New Roman" w:hAnsi="Times New Roman"/>
          <w:sz w:val="28"/>
          <w:szCs w:val="28"/>
          <w:lang w:eastAsia="ru-RU"/>
        </w:rPr>
        <w:t xml:space="preserve">ополнить </w:t>
      </w:r>
      <w:r w:rsidR="006C0F64">
        <w:rPr>
          <w:rFonts w:ascii="Times New Roman" w:eastAsia="Times New Roman" w:hAnsi="Times New Roman"/>
          <w:sz w:val="28"/>
          <w:szCs w:val="28"/>
          <w:lang w:eastAsia="ru-RU"/>
        </w:rPr>
        <w:t xml:space="preserve">текстом </w:t>
      </w:r>
      <w:r w:rsidR="00973A8A">
        <w:rPr>
          <w:rFonts w:ascii="Times New Roman" w:eastAsia="Times New Roman" w:hAnsi="Times New Roman"/>
          <w:sz w:val="28"/>
          <w:szCs w:val="28"/>
          <w:lang w:eastAsia="ru-RU"/>
        </w:rPr>
        <w:t>следующего содержания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6C0F64" w:rsidRDefault="00C006EF" w:rsidP="006C0F64">
      <w:pPr>
        <w:pStyle w:val="western"/>
        <w:spacing w:before="0" w:beforeAutospacing="0" w:after="0" w:line="240" w:lineRule="auto"/>
        <w:ind w:firstLine="709"/>
        <w:rPr>
          <w:bCs/>
          <w:sz w:val="28"/>
          <w:szCs w:val="28"/>
        </w:rPr>
      </w:pPr>
      <w:r w:rsidRPr="00C006EF">
        <w:rPr>
          <w:bCs/>
          <w:sz w:val="28"/>
          <w:szCs w:val="28"/>
        </w:rPr>
        <w:t>«</w:t>
      </w:r>
      <w:r w:rsidR="006C0F64">
        <w:rPr>
          <w:bCs/>
          <w:sz w:val="28"/>
          <w:szCs w:val="28"/>
        </w:rPr>
        <w:t>Летняя уборка включает в себя:</w:t>
      </w:r>
    </w:p>
    <w:p w:rsidR="006C0F64" w:rsidRP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6C0F64">
        <w:rPr>
          <w:sz w:val="28"/>
          <w:szCs w:val="28"/>
        </w:rPr>
        <w:t xml:space="preserve">своевременный </w:t>
      </w:r>
      <w:proofErr w:type="spellStart"/>
      <w:r w:rsidRPr="006C0F64">
        <w:rPr>
          <w:sz w:val="28"/>
          <w:szCs w:val="28"/>
        </w:rPr>
        <w:t>окос</w:t>
      </w:r>
      <w:proofErr w:type="spellEnd"/>
      <w:r w:rsidRPr="006C0F64">
        <w:rPr>
          <w:sz w:val="28"/>
          <w:szCs w:val="28"/>
        </w:rPr>
        <w:t xml:space="preserve"> травы на озелененных территориях, не допуская высоты травостоя более 15 см (за исключением первого </w:t>
      </w:r>
      <w:proofErr w:type="spellStart"/>
      <w:r w:rsidRPr="006C0F64">
        <w:rPr>
          <w:sz w:val="28"/>
          <w:szCs w:val="28"/>
        </w:rPr>
        <w:t>окоса</w:t>
      </w:r>
      <w:proofErr w:type="spellEnd"/>
      <w:r w:rsidRPr="006C0F64">
        <w:rPr>
          <w:sz w:val="28"/>
          <w:szCs w:val="28"/>
        </w:rPr>
        <w:t xml:space="preserve"> после устройства нового газона).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осуществлять выкос сорной травы;</w:t>
      </w:r>
    </w:p>
    <w:p w:rsidR="00E67932" w:rsidRPr="006C0F64" w:rsidRDefault="006C0F64" w:rsidP="006C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0F64">
        <w:rPr>
          <w:rFonts w:ascii="Times New Roman" w:hAnsi="Times New Roman"/>
          <w:sz w:val="28"/>
          <w:szCs w:val="28"/>
        </w:rPr>
        <w:t>уборку листвы во время листопада на озелененных территориях. В период листопада листья должны быть собраны в кучи во избежание их разноса по территории с последующим удалением в специально отведенные места для компостирования или вывозо</w:t>
      </w:r>
      <w:r>
        <w:rPr>
          <w:rFonts w:ascii="Times New Roman" w:hAnsi="Times New Roman"/>
          <w:sz w:val="28"/>
          <w:szCs w:val="28"/>
        </w:rPr>
        <w:t>м на объекты размещения отходов.»</w:t>
      </w:r>
    </w:p>
    <w:p w:rsidR="006C0F64" w:rsidRDefault="006C0F64" w:rsidP="00430D1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1.2. Р</w:t>
      </w:r>
      <w:r w:rsidR="00E67932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 изложить в следующей редакции:</w:t>
      </w:r>
    </w:p>
    <w:p w:rsidR="006C0F64" w:rsidRPr="006C0F64" w:rsidRDefault="00E67932" w:rsidP="006C0F6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30D15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6C0F64" w:rsidRPr="006C0F64">
        <w:rPr>
          <w:rFonts w:ascii="Times New Roman" w:hAnsi="Times New Roman"/>
          <w:bCs/>
          <w:sz w:val="28"/>
          <w:szCs w:val="28"/>
        </w:rPr>
        <w:t xml:space="preserve">13. </w:t>
      </w:r>
      <w:r w:rsidR="006C0F64" w:rsidRPr="006C0F64">
        <w:rPr>
          <w:rFonts w:ascii="Times New Roman" w:hAnsi="Times New Roman"/>
          <w:b/>
          <w:bCs/>
          <w:sz w:val="28"/>
          <w:szCs w:val="28"/>
        </w:rPr>
        <w:t>Порядок содержания сетей уличного освещения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Необходимо обеспечивать освещенность территорий улиц и дорог, в том числе основных пешеходных направлений, прокладываемых через озелененные территории парков, жилых кварталов (микрорайонов), путей движения школьников, инвалидов и пожилых людей к объектам социальной сферы.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 Устройства наружного освещения и подсветки должны содержаться в чистоте и технически исправном состоянии.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034501">
        <w:rPr>
          <w:sz w:val="28"/>
          <w:szCs w:val="28"/>
        </w:rPr>
        <w:t>. Металлические опоры, кронштейны и другие элементы устройств наружного освещения должны содержаться в чистоте, не иметь крена, очагов коррозии и окрашиваться собственниками (владельцами, пользователями) по мере необходимости, но не реже одного раза в три года, и поддерживаться в исправном состоянии.</w:t>
      </w:r>
    </w:p>
    <w:p w:rsidR="006C0F64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FA05AA">
        <w:rPr>
          <w:sz w:val="28"/>
          <w:szCs w:val="28"/>
        </w:rPr>
        <w:t>. Нарушения в работе устройств наружного освещения, связанные с обрывом электрических проводов, устраня</w:t>
      </w:r>
      <w:r>
        <w:rPr>
          <w:sz w:val="28"/>
          <w:szCs w:val="28"/>
        </w:rPr>
        <w:t>ю</w:t>
      </w:r>
      <w:r w:rsidRPr="00FA05AA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FA05AA">
        <w:rPr>
          <w:sz w:val="28"/>
          <w:szCs w:val="28"/>
        </w:rPr>
        <w:t xml:space="preserve"> немедленно после обнаружения.</w:t>
      </w:r>
    </w:p>
    <w:p w:rsidR="006C0F64" w:rsidRPr="00FA05AA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FA05AA">
        <w:rPr>
          <w:sz w:val="28"/>
          <w:szCs w:val="28"/>
        </w:rPr>
        <w:t>Вывоз поврежденных (сбитых) опор уличного освещения осуществляется собственниками либо эксплуатирующими опоры организациями:</w:t>
      </w:r>
    </w:p>
    <w:p w:rsidR="006C0F64" w:rsidRPr="00FA05AA" w:rsidRDefault="006C0F64" w:rsidP="006C0F64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FA05AA">
        <w:rPr>
          <w:sz w:val="28"/>
          <w:szCs w:val="28"/>
        </w:rPr>
        <w:t>на основных магистралях - незамедлительно;</w:t>
      </w:r>
    </w:p>
    <w:p w:rsidR="00C45AB0" w:rsidRPr="006C0F64" w:rsidRDefault="006C0F64" w:rsidP="00D2146A">
      <w:pPr>
        <w:pStyle w:val="western"/>
        <w:spacing w:before="0" w:beforeAutospacing="0" w:after="0" w:line="240" w:lineRule="auto"/>
        <w:ind w:firstLine="709"/>
        <w:rPr>
          <w:sz w:val="28"/>
          <w:szCs w:val="28"/>
        </w:rPr>
      </w:pPr>
      <w:r w:rsidRPr="00FA05AA">
        <w:rPr>
          <w:sz w:val="28"/>
          <w:szCs w:val="28"/>
        </w:rPr>
        <w:t>на остальных территориях, а также демонтируемые опоры - в течение суток с момента обнаружения (демонтажа).</w:t>
      </w:r>
      <w:r>
        <w:rPr>
          <w:sz w:val="28"/>
          <w:szCs w:val="28"/>
        </w:rPr>
        <w:t>»</w:t>
      </w:r>
    </w:p>
    <w:p w:rsidR="00051710" w:rsidRPr="007C54FA" w:rsidRDefault="00051710" w:rsidP="00430D15">
      <w:pPr>
        <w:spacing w:after="0" w:line="240" w:lineRule="auto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2. Опубликовать настоящее решение в </w:t>
      </w:r>
      <w:r w:rsidR="003974A1">
        <w:rPr>
          <w:rFonts w:ascii="Times New Roman" w:eastAsia="Times New Roman" w:hAnsi="Times New Roman"/>
          <w:sz w:val="28"/>
          <w:szCs w:val="28"/>
          <w:lang w:eastAsia="ru-RU"/>
        </w:rPr>
        <w:t>вестнике-бюллетене “Оф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ициальный вестник </w:t>
      </w:r>
      <w:proofErr w:type="gramStart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поселения”  и</w:t>
      </w:r>
      <w:proofErr w:type="gramEnd"/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 официальном сайте Администрации </w:t>
      </w:r>
      <w:r w:rsidR="001E721A">
        <w:rPr>
          <w:rFonts w:ascii="Times New Roman" w:eastAsia="Times New Roman" w:hAnsi="Times New Roman"/>
          <w:sz w:val="28"/>
          <w:szCs w:val="28"/>
          <w:lang w:eastAsia="ru-RU"/>
        </w:rPr>
        <w:t>Неболчского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74A1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– коммуникационной </w:t>
      </w:r>
      <w:r w:rsidRPr="007C54FA">
        <w:rPr>
          <w:rFonts w:ascii="Times New Roman" w:eastAsia="Times New Roman" w:hAnsi="Times New Roman"/>
          <w:sz w:val="28"/>
          <w:szCs w:val="28"/>
          <w:lang w:eastAsia="ru-RU"/>
        </w:rPr>
        <w:t>сети Интернет.</w:t>
      </w:r>
    </w:p>
    <w:p w:rsidR="00051710" w:rsidRPr="007C54FA" w:rsidRDefault="00051710" w:rsidP="00406C8C">
      <w:pPr>
        <w:spacing w:after="0" w:line="320" w:lineRule="exact"/>
        <w:ind w:left="100" w:right="120" w:firstLine="6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2253" w:rsidRDefault="00442253" w:rsidP="00406C8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1710" w:rsidRDefault="008C775F" w:rsidP="00406C8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4422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</w:t>
      </w:r>
      <w:r w:rsidR="004422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П.С. Ермилов</w:t>
      </w:r>
    </w:p>
    <w:p w:rsidR="00442253" w:rsidRDefault="00442253" w:rsidP="00406C8C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42253" w:rsidRDefault="00442253" w:rsidP="00406C8C">
      <w:pPr>
        <w:jc w:val="both"/>
        <w:rPr>
          <w:rFonts w:ascii="Times New Roman" w:hAnsi="Times New Roman"/>
          <w:sz w:val="28"/>
          <w:szCs w:val="28"/>
        </w:rPr>
      </w:pPr>
    </w:p>
    <w:p w:rsidR="00061DB7" w:rsidRDefault="00061DB7" w:rsidP="00406C8C">
      <w:pPr>
        <w:jc w:val="both"/>
        <w:rPr>
          <w:rFonts w:ascii="Times New Roman" w:hAnsi="Times New Roman"/>
          <w:sz w:val="28"/>
          <w:szCs w:val="28"/>
        </w:rPr>
      </w:pPr>
    </w:p>
    <w:p w:rsidR="00061DB7" w:rsidRPr="007C54FA" w:rsidRDefault="00061DB7" w:rsidP="00051710">
      <w:pPr>
        <w:rPr>
          <w:rFonts w:ascii="Times New Roman" w:hAnsi="Times New Roman"/>
          <w:sz w:val="28"/>
          <w:szCs w:val="28"/>
        </w:rPr>
      </w:pPr>
    </w:p>
    <w:sectPr w:rsidR="00061DB7" w:rsidRPr="007C54FA" w:rsidSect="009177A2">
      <w:pgSz w:w="11906" w:h="16838"/>
      <w:pgMar w:top="426" w:right="567" w:bottom="568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540"/>
        </w:tabs>
        <w:ind w:left="540" w:hanging="360"/>
      </w:pPr>
    </w:lvl>
    <w:lvl w:ilvl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97626DF"/>
    <w:multiLevelType w:val="hybridMultilevel"/>
    <w:tmpl w:val="EF92360E"/>
    <w:lvl w:ilvl="0" w:tplc="AD7E5A3C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C4717"/>
    <w:multiLevelType w:val="hybridMultilevel"/>
    <w:tmpl w:val="653AB946"/>
    <w:lvl w:ilvl="0" w:tplc="6BE00C3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04C8B"/>
    <w:multiLevelType w:val="hybridMultilevel"/>
    <w:tmpl w:val="EC561F76"/>
    <w:lvl w:ilvl="0" w:tplc="C43CCA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804A04"/>
    <w:multiLevelType w:val="hybridMultilevel"/>
    <w:tmpl w:val="E392E4C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4A7B235F"/>
    <w:multiLevelType w:val="hybridMultilevel"/>
    <w:tmpl w:val="79D2D7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A15968"/>
    <w:multiLevelType w:val="hybridMultilevel"/>
    <w:tmpl w:val="7A5C93DC"/>
    <w:lvl w:ilvl="0" w:tplc="EE18D842">
      <w:start w:val="1"/>
      <w:numFmt w:val="decimal"/>
      <w:lvlText w:val="%1."/>
      <w:lvlJc w:val="left"/>
      <w:pPr>
        <w:tabs>
          <w:tab w:val="num" w:pos="967"/>
        </w:tabs>
        <w:ind w:left="967" w:hanging="85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4"/>
  </w:num>
  <w:num w:numId="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C1"/>
    <w:rsid w:val="000001F4"/>
    <w:rsid w:val="0000398B"/>
    <w:rsid w:val="0001055E"/>
    <w:rsid w:val="00021216"/>
    <w:rsid w:val="000471D2"/>
    <w:rsid w:val="00047DB7"/>
    <w:rsid w:val="00051710"/>
    <w:rsid w:val="0006132D"/>
    <w:rsid w:val="00061DB7"/>
    <w:rsid w:val="00062ACE"/>
    <w:rsid w:val="00065795"/>
    <w:rsid w:val="00090B42"/>
    <w:rsid w:val="00093940"/>
    <w:rsid w:val="00096BEC"/>
    <w:rsid w:val="00097843"/>
    <w:rsid w:val="000A1204"/>
    <w:rsid w:val="000A7133"/>
    <w:rsid w:val="000A7F34"/>
    <w:rsid w:val="000B4670"/>
    <w:rsid w:val="000B5804"/>
    <w:rsid w:val="000C0C0D"/>
    <w:rsid w:val="000C0C96"/>
    <w:rsid w:val="000C193D"/>
    <w:rsid w:val="000D443B"/>
    <w:rsid w:val="000D7620"/>
    <w:rsid w:val="000E3D7B"/>
    <w:rsid w:val="000E4931"/>
    <w:rsid w:val="000E7525"/>
    <w:rsid w:val="000F7BBC"/>
    <w:rsid w:val="0010077C"/>
    <w:rsid w:val="00104968"/>
    <w:rsid w:val="00112210"/>
    <w:rsid w:val="001168E1"/>
    <w:rsid w:val="001314EA"/>
    <w:rsid w:val="00131B95"/>
    <w:rsid w:val="001420B5"/>
    <w:rsid w:val="00144667"/>
    <w:rsid w:val="00144C93"/>
    <w:rsid w:val="00152831"/>
    <w:rsid w:val="001570AE"/>
    <w:rsid w:val="00157A51"/>
    <w:rsid w:val="00161166"/>
    <w:rsid w:val="00162887"/>
    <w:rsid w:val="00163BC0"/>
    <w:rsid w:val="00166257"/>
    <w:rsid w:val="00171E57"/>
    <w:rsid w:val="00190C08"/>
    <w:rsid w:val="001A5266"/>
    <w:rsid w:val="001D22F1"/>
    <w:rsid w:val="001D5670"/>
    <w:rsid w:val="001E721A"/>
    <w:rsid w:val="001F4593"/>
    <w:rsid w:val="001F5CB6"/>
    <w:rsid w:val="001F6CF3"/>
    <w:rsid w:val="001F7095"/>
    <w:rsid w:val="00205E7C"/>
    <w:rsid w:val="002074DE"/>
    <w:rsid w:val="00210191"/>
    <w:rsid w:val="002113DF"/>
    <w:rsid w:val="00217369"/>
    <w:rsid w:val="00227288"/>
    <w:rsid w:val="00227312"/>
    <w:rsid w:val="002274C0"/>
    <w:rsid w:val="00234033"/>
    <w:rsid w:val="00252F27"/>
    <w:rsid w:val="00257D94"/>
    <w:rsid w:val="0026259F"/>
    <w:rsid w:val="00267D80"/>
    <w:rsid w:val="0028359B"/>
    <w:rsid w:val="00290F44"/>
    <w:rsid w:val="002C24C0"/>
    <w:rsid w:val="002C286A"/>
    <w:rsid w:val="002D79E9"/>
    <w:rsid w:val="002E07B9"/>
    <w:rsid w:val="002E2B95"/>
    <w:rsid w:val="002E340A"/>
    <w:rsid w:val="002E5A57"/>
    <w:rsid w:val="002E65E8"/>
    <w:rsid w:val="002F3BF5"/>
    <w:rsid w:val="00306769"/>
    <w:rsid w:val="00311E22"/>
    <w:rsid w:val="0033051C"/>
    <w:rsid w:val="00345190"/>
    <w:rsid w:val="0035057C"/>
    <w:rsid w:val="00351622"/>
    <w:rsid w:val="00361B72"/>
    <w:rsid w:val="00363BE7"/>
    <w:rsid w:val="0037079A"/>
    <w:rsid w:val="00372522"/>
    <w:rsid w:val="0038782B"/>
    <w:rsid w:val="00387C5B"/>
    <w:rsid w:val="003906C4"/>
    <w:rsid w:val="0039214F"/>
    <w:rsid w:val="00396C46"/>
    <w:rsid w:val="003974A1"/>
    <w:rsid w:val="003979BA"/>
    <w:rsid w:val="003A293F"/>
    <w:rsid w:val="003A4C74"/>
    <w:rsid w:val="003A58CD"/>
    <w:rsid w:val="003B4AB3"/>
    <w:rsid w:val="003B7D2A"/>
    <w:rsid w:val="003E4D32"/>
    <w:rsid w:val="003E690C"/>
    <w:rsid w:val="003F4E36"/>
    <w:rsid w:val="003F7BDE"/>
    <w:rsid w:val="0040114E"/>
    <w:rsid w:val="00401AD5"/>
    <w:rsid w:val="004037FE"/>
    <w:rsid w:val="00406C8C"/>
    <w:rsid w:val="0041285D"/>
    <w:rsid w:val="00415EDD"/>
    <w:rsid w:val="00420AC6"/>
    <w:rsid w:val="00420B5C"/>
    <w:rsid w:val="004249A2"/>
    <w:rsid w:val="00430D15"/>
    <w:rsid w:val="00435D5E"/>
    <w:rsid w:val="00436BC7"/>
    <w:rsid w:val="00437E04"/>
    <w:rsid w:val="00441AED"/>
    <w:rsid w:val="00442253"/>
    <w:rsid w:val="00446F5A"/>
    <w:rsid w:val="00452858"/>
    <w:rsid w:val="00465967"/>
    <w:rsid w:val="004967DF"/>
    <w:rsid w:val="004A0000"/>
    <w:rsid w:val="004A213C"/>
    <w:rsid w:val="004A2C3C"/>
    <w:rsid w:val="004B122E"/>
    <w:rsid w:val="004D46EE"/>
    <w:rsid w:val="004F4C53"/>
    <w:rsid w:val="004F5CB2"/>
    <w:rsid w:val="00500F41"/>
    <w:rsid w:val="005031C7"/>
    <w:rsid w:val="0050447E"/>
    <w:rsid w:val="00507112"/>
    <w:rsid w:val="005234AE"/>
    <w:rsid w:val="005238CD"/>
    <w:rsid w:val="00526D6B"/>
    <w:rsid w:val="005421C1"/>
    <w:rsid w:val="00542E91"/>
    <w:rsid w:val="00557821"/>
    <w:rsid w:val="00560991"/>
    <w:rsid w:val="005618B0"/>
    <w:rsid w:val="00561C75"/>
    <w:rsid w:val="00576C15"/>
    <w:rsid w:val="00590DD1"/>
    <w:rsid w:val="005A3CAC"/>
    <w:rsid w:val="005A478C"/>
    <w:rsid w:val="005A60BD"/>
    <w:rsid w:val="005A61FE"/>
    <w:rsid w:val="005A7B77"/>
    <w:rsid w:val="005B097A"/>
    <w:rsid w:val="005B3002"/>
    <w:rsid w:val="005B5E4E"/>
    <w:rsid w:val="005C4424"/>
    <w:rsid w:val="005C7048"/>
    <w:rsid w:val="005D1D90"/>
    <w:rsid w:val="005D246A"/>
    <w:rsid w:val="005F0FB9"/>
    <w:rsid w:val="005F3D60"/>
    <w:rsid w:val="0060315D"/>
    <w:rsid w:val="00616805"/>
    <w:rsid w:val="00625180"/>
    <w:rsid w:val="00635B9C"/>
    <w:rsid w:val="00643519"/>
    <w:rsid w:val="00645AD2"/>
    <w:rsid w:val="00645BE8"/>
    <w:rsid w:val="00661221"/>
    <w:rsid w:val="00681585"/>
    <w:rsid w:val="006876BB"/>
    <w:rsid w:val="0069761C"/>
    <w:rsid w:val="006A28FF"/>
    <w:rsid w:val="006A460F"/>
    <w:rsid w:val="006A739C"/>
    <w:rsid w:val="006B2AA1"/>
    <w:rsid w:val="006B4C8E"/>
    <w:rsid w:val="006B7792"/>
    <w:rsid w:val="006B7E92"/>
    <w:rsid w:val="006C0F64"/>
    <w:rsid w:val="006C598A"/>
    <w:rsid w:val="006D0CB0"/>
    <w:rsid w:val="006D0ECB"/>
    <w:rsid w:val="006D3A72"/>
    <w:rsid w:val="006D61ED"/>
    <w:rsid w:val="006E3E17"/>
    <w:rsid w:val="006E6CE7"/>
    <w:rsid w:val="00703554"/>
    <w:rsid w:val="00705930"/>
    <w:rsid w:val="0071289E"/>
    <w:rsid w:val="00723414"/>
    <w:rsid w:val="00724AB1"/>
    <w:rsid w:val="007337CF"/>
    <w:rsid w:val="0073792D"/>
    <w:rsid w:val="0074103D"/>
    <w:rsid w:val="00741CA6"/>
    <w:rsid w:val="0074300E"/>
    <w:rsid w:val="00746ED4"/>
    <w:rsid w:val="0075394F"/>
    <w:rsid w:val="00753F05"/>
    <w:rsid w:val="00760F4E"/>
    <w:rsid w:val="00772D69"/>
    <w:rsid w:val="00773629"/>
    <w:rsid w:val="0078177A"/>
    <w:rsid w:val="00783298"/>
    <w:rsid w:val="007959C4"/>
    <w:rsid w:val="007A5E4D"/>
    <w:rsid w:val="007B5B05"/>
    <w:rsid w:val="007C0E4E"/>
    <w:rsid w:val="007C54FA"/>
    <w:rsid w:val="007D093F"/>
    <w:rsid w:val="007E3085"/>
    <w:rsid w:val="007E6478"/>
    <w:rsid w:val="007E68F1"/>
    <w:rsid w:val="007F4B5A"/>
    <w:rsid w:val="007F7688"/>
    <w:rsid w:val="00803C12"/>
    <w:rsid w:val="00807FB5"/>
    <w:rsid w:val="00811587"/>
    <w:rsid w:val="00823E3F"/>
    <w:rsid w:val="00827837"/>
    <w:rsid w:val="0083320E"/>
    <w:rsid w:val="0083727C"/>
    <w:rsid w:val="00846992"/>
    <w:rsid w:val="00852AE2"/>
    <w:rsid w:val="00861990"/>
    <w:rsid w:val="0086211B"/>
    <w:rsid w:val="00866ED4"/>
    <w:rsid w:val="00893852"/>
    <w:rsid w:val="0089450C"/>
    <w:rsid w:val="008A2B20"/>
    <w:rsid w:val="008A4C05"/>
    <w:rsid w:val="008B3130"/>
    <w:rsid w:val="008B37EB"/>
    <w:rsid w:val="008B77BE"/>
    <w:rsid w:val="008C283C"/>
    <w:rsid w:val="008C5059"/>
    <w:rsid w:val="008C775F"/>
    <w:rsid w:val="008D26B6"/>
    <w:rsid w:val="008D34CA"/>
    <w:rsid w:val="008D7B82"/>
    <w:rsid w:val="008E0C0E"/>
    <w:rsid w:val="008E71CA"/>
    <w:rsid w:val="008F06E1"/>
    <w:rsid w:val="008F7279"/>
    <w:rsid w:val="00901550"/>
    <w:rsid w:val="00903223"/>
    <w:rsid w:val="00907613"/>
    <w:rsid w:val="00914C2F"/>
    <w:rsid w:val="009177A2"/>
    <w:rsid w:val="0092190E"/>
    <w:rsid w:val="0092440D"/>
    <w:rsid w:val="00926CD5"/>
    <w:rsid w:val="00932DD7"/>
    <w:rsid w:val="00934076"/>
    <w:rsid w:val="00941DA4"/>
    <w:rsid w:val="0095011E"/>
    <w:rsid w:val="0095197E"/>
    <w:rsid w:val="00962B19"/>
    <w:rsid w:val="00972638"/>
    <w:rsid w:val="00973A8A"/>
    <w:rsid w:val="00974BBF"/>
    <w:rsid w:val="00983B11"/>
    <w:rsid w:val="00984DCA"/>
    <w:rsid w:val="00992C62"/>
    <w:rsid w:val="00993CBF"/>
    <w:rsid w:val="009A0E9E"/>
    <w:rsid w:val="009A2996"/>
    <w:rsid w:val="009A34A9"/>
    <w:rsid w:val="009C416B"/>
    <w:rsid w:val="009C69B9"/>
    <w:rsid w:val="009D58AA"/>
    <w:rsid w:val="009F3670"/>
    <w:rsid w:val="00A1058D"/>
    <w:rsid w:val="00A21A47"/>
    <w:rsid w:val="00A30D5F"/>
    <w:rsid w:val="00A32B8C"/>
    <w:rsid w:val="00A32EA3"/>
    <w:rsid w:val="00A33572"/>
    <w:rsid w:val="00A41BB5"/>
    <w:rsid w:val="00A57CA6"/>
    <w:rsid w:val="00A61CE8"/>
    <w:rsid w:val="00A6286D"/>
    <w:rsid w:val="00A71780"/>
    <w:rsid w:val="00A83067"/>
    <w:rsid w:val="00A8471F"/>
    <w:rsid w:val="00A8742F"/>
    <w:rsid w:val="00A90AB6"/>
    <w:rsid w:val="00AA3AF8"/>
    <w:rsid w:val="00AA46F9"/>
    <w:rsid w:val="00AC0B89"/>
    <w:rsid w:val="00AC5971"/>
    <w:rsid w:val="00AD2F1D"/>
    <w:rsid w:val="00AD5000"/>
    <w:rsid w:val="00AD62E4"/>
    <w:rsid w:val="00AE72B0"/>
    <w:rsid w:val="00AF125A"/>
    <w:rsid w:val="00AF2DC8"/>
    <w:rsid w:val="00AF57DD"/>
    <w:rsid w:val="00AF6A2C"/>
    <w:rsid w:val="00AF7610"/>
    <w:rsid w:val="00AF7B56"/>
    <w:rsid w:val="00B00A6E"/>
    <w:rsid w:val="00B019CE"/>
    <w:rsid w:val="00B048D4"/>
    <w:rsid w:val="00B16CF7"/>
    <w:rsid w:val="00B24833"/>
    <w:rsid w:val="00B34398"/>
    <w:rsid w:val="00B37830"/>
    <w:rsid w:val="00B45988"/>
    <w:rsid w:val="00B45AD4"/>
    <w:rsid w:val="00B55E85"/>
    <w:rsid w:val="00B61E28"/>
    <w:rsid w:val="00B630E1"/>
    <w:rsid w:val="00B713E5"/>
    <w:rsid w:val="00B71E50"/>
    <w:rsid w:val="00B7677B"/>
    <w:rsid w:val="00B77701"/>
    <w:rsid w:val="00B839C1"/>
    <w:rsid w:val="00B84CD3"/>
    <w:rsid w:val="00B92112"/>
    <w:rsid w:val="00B94472"/>
    <w:rsid w:val="00BA35BA"/>
    <w:rsid w:val="00BA54D1"/>
    <w:rsid w:val="00BA63B0"/>
    <w:rsid w:val="00BB711A"/>
    <w:rsid w:val="00BB73B2"/>
    <w:rsid w:val="00BC3E68"/>
    <w:rsid w:val="00BC5C87"/>
    <w:rsid w:val="00BC7387"/>
    <w:rsid w:val="00BD063A"/>
    <w:rsid w:val="00BE02B6"/>
    <w:rsid w:val="00BE1F23"/>
    <w:rsid w:val="00BF1D90"/>
    <w:rsid w:val="00BF44D8"/>
    <w:rsid w:val="00BF57AA"/>
    <w:rsid w:val="00C006EF"/>
    <w:rsid w:val="00C06A35"/>
    <w:rsid w:val="00C17FFB"/>
    <w:rsid w:val="00C20132"/>
    <w:rsid w:val="00C36673"/>
    <w:rsid w:val="00C41AB5"/>
    <w:rsid w:val="00C41CE5"/>
    <w:rsid w:val="00C44C78"/>
    <w:rsid w:val="00C45AB0"/>
    <w:rsid w:val="00C51E64"/>
    <w:rsid w:val="00C53AD9"/>
    <w:rsid w:val="00C54479"/>
    <w:rsid w:val="00C62C4D"/>
    <w:rsid w:val="00C62CB0"/>
    <w:rsid w:val="00C643FB"/>
    <w:rsid w:val="00C664DD"/>
    <w:rsid w:val="00C67595"/>
    <w:rsid w:val="00C67F3E"/>
    <w:rsid w:val="00C84E45"/>
    <w:rsid w:val="00C91EB8"/>
    <w:rsid w:val="00C95191"/>
    <w:rsid w:val="00C96FBA"/>
    <w:rsid w:val="00CA459D"/>
    <w:rsid w:val="00CA48FD"/>
    <w:rsid w:val="00CA60E9"/>
    <w:rsid w:val="00CA63D0"/>
    <w:rsid w:val="00CA67D9"/>
    <w:rsid w:val="00CA7757"/>
    <w:rsid w:val="00CB0935"/>
    <w:rsid w:val="00CB6247"/>
    <w:rsid w:val="00CC1506"/>
    <w:rsid w:val="00CC1D4E"/>
    <w:rsid w:val="00CC405E"/>
    <w:rsid w:val="00CD0B61"/>
    <w:rsid w:val="00CE02B4"/>
    <w:rsid w:val="00CE04D9"/>
    <w:rsid w:val="00CE46A7"/>
    <w:rsid w:val="00CF211C"/>
    <w:rsid w:val="00CF5783"/>
    <w:rsid w:val="00CF6906"/>
    <w:rsid w:val="00CF6916"/>
    <w:rsid w:val="00D04801"/>
    <w:rsid w:val="00D04875"/>
    <w:rsid w:val="00D067C0"/>
    <w:rsid w:val="00D203F7"/>
    <w:rsid w:val="00D2146A"/>
    <w:rsid w:val="00D22751"/>
    <w:rsid w:val="00D25810"/>
    <w:rsid w:val="00D27585"/>
    <w:rsid w:val="00D31EE7"/>
    <w:rsid w:val="00D31FED"/>
    <w:rsid w:val="00D3449D"/>
    <w:rsid w:val="00D34E0A"/>
    <w:rsid w:val="00D52AE0"/>
    <w:rsid w:val="00D62425"/>
    <w:rsid w:val="00D63E00"/>
    <w:rsid w:val="00D75F80"/>
    <w:rsid w:val="00D8051E"/>
    <w:rsid w:val="00D85EF7"/>
    <w:rsid w:val="00D94152"/>
    <w:rsid w:val="00D95E41"/>
    <w:rsid w:val="00D96DB1"/>
    <w:rsid w:val="00DB1474"/>
    <w:rsid w:val="00DB5DD7"/>
    <w:rsid w:val="00DC26CA"/>
    <w:rsid w:val="00DC46E0"/>
    <w:rsid w:val="00DC48A1"/>
    <w:rsid w:val="00DF204A"/>
    <w:rsid w:val="00DF3E66"/>
    <w:rsid w:val="00DF6EB8"/>
    <w:rsid w:val="00E00298"/>
    <w:rsid w:val="00E00508"/>
    <w:rsid w:val="00E0324B"/>
    <w:rsid w:val="00E10020"/>
    <w:rsid w:val="00E22046"/>
    <w:rsid w:val="00E269BB"/>
    <w:rsid w:val="00E275D6"/>
    <w:rsid w:val="00E34C18"/>
    <w:rsid w:val="00E411A2"/>
    <w:rsid w:val="00E451F0"/>
    <w:rsid w:val="00E531F8"/>
    <w:rsid w:val="00E5735E"/>
    <w:rsid w:val="00E60027"/>
    <w:rsid w:val="00E62EC9"/>
    <w:rsid w:val="00E636B5"/>
    <w:rsid w:val="00E67932"/>
    <w:rsid w:val="00E8251A"/>
    <w:rsid w:val="00E95DEC"/>
    <w:rsid w:val="00EA5434"/>
    <w:rsid w:val="00EB1488"/>
    <w:rsid w:val="00EB427C"/>
    <w:rsid w:val="00EB61EE"/>
    <w:rsid w:val="00EC356D"/>
    <w:rsid w:val="00EC3983"/>
    <w:rsid w:val="00EC4602"/>
    <w:rsid w:val="00ED33FC"/>
    <w:rsid w:val="00ED3876"/>
    <w:rsid w:val="00EE03CD"/>
    <w:rsid w:val="00EE0415"/>
    <w:rsid w:val="00EF3341"/>
    <w:rsid w:val="00EF3B9B"/>
    <w:rsid w:val="00F035EF"/>
    <w:rsid w:val="00F14E64"/>
    <w:rsid w:val="00F2100F"/>
    <w:rsid w:val="00F2385D"/>
    <w:rsid w:val="00F26248"/>
    <w:rsid w:val="00F26FD5"/>
    <w:rsid w:val="00F34D6C"/>
    <w:rsid w:val="00F352BD"/>
    <w:rsid w:val="00F379BE"/>
    <w:rsid w:val="00F46AFE"/>
    <w:rsid w:val="00F4775A"/>
    <w:rsid w:val="00F6144B"/>
    <w:rsid w:val="00F65F0A"/>
    <w:rsid w:val="00F736A2"/>
    <w:rsid w:val="00F80C7D"/>
    <w:rsid w:val="00F84628"/>
    <w:rsid w:val="00F85A1B"/>
    <w:rsid w:val="00F93744"/>
    <w:rsid w:val="00F94089"/>
    <w:rsid w:val="00FA1645"/>
    <w:rsid w:val="00FA3C20"/>
    <w:rsid w:val="00FA5D41"/>
    <w:rsid w:val="00FB72B6"/>
    <w:rsid w:val="00FD2B2D"/>
    <w:rsid w:val="00FE4686"/>
    <w:rsid w:val="00FE689B"/>
    <w:rsid w:val="00FE704B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12FBE-4A40-4C3B-9715-98090FE8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7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941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basedOn w:val="a"/>
    <w:link w:val="a4"/>
    <w:qFormat/>
    <w:rsid w:val="00F352BD"/>
    <w:pPr>
      <w:spacing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customStyle="1" w:styleId="a4">
    <w:name w:val="По умолчанию Знак"/>
    <w:basedOn w:val="a0"/>
    <w:link w:val="a3"/>
    <w:rsid w:val="00F352BD"/>
    <w:rPr>
      <w:sz w:val="24"/>
    </w:rPr>
  </w:style>
  <w:style w:type="paragraph" w:styleId="a5">
    <w:name w:val="Body Text"/>
    <w:basedOn w:val="a"/>
    <w:link w:val="a6"/>
    <w:unhideWhenUsed/>
    <w:rsid w:val="003A4C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3A4C74"/>
    <w:rPr>
      <w:rFonts w:ascii="Calibri" w:eastAsia="Calibri" w:hAnsi="Calibri" w:cs="Times New Roman"/>
      <w:sz w:val="28"/>
      <w:szCs w:val="20"/>
      <w:lang w:val="x-none" w:eastAsia="x-none"/>
    </w:rPr>
  </w:style>
  <w:style w:type="character" w:styleId="a7">
    <w:name w:val="Hyperlink"/>
    <w:basedOn w:val="a0"/>
    <w:unhideWhenUsed/>
    <w:rsid w:val="00112210"/>
    <w:rPr>
      <w:color w:val="0000FF"/>
      <w:u w:val="single"/>
    </w:rPr>
  </w:style>
  <w:style w:type="paragraph" w:styleId="3">
    <w:name w:val="Body Text 3"/>
    <w:basedOn w:val="a"/>
    <w:link w:val="30"/>
    <w:uiPriority w:val="99"/>
    <w:semiHidden/>
    <w:unhideWhenUsed/>
    <w:rsid w:val="002074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074DE"/>
    <w:rPr>
      <w:rFonts w:ascii="Calibri" w:eastAsia="Calibri" w:hAnsi="Calibri" w:cs="Times New Roman"/>
      <w:sz w:val="16"/>
      <w:szCs w:val="16"/>
    </w:rPr>
  </w:style>
  <w:style w:type="paragraph" w:customStyle="1" w:styleId="11">
    <w:name w:val="1 Обычный"/>
    <w:basedOn w:val="a"/>
    <w:rsid w:val="002074DE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8">
    <w:name w:val="Основной текст_"/>
    <w:basedOn w:val="a0"/>
    <w:link w:val="12"/>
    <w:locked/>
    <w:rsid w:val="002074DE"/>
    <w:rPr>
      <w:spacing w:val="-3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8"/>
    <w:rsid w:val="002074DE"/>
    <w:pPr>
      <w:widowControl w:val="0"/>
      <w:shd w:val="clear" w:color="auto" w:fill="FFFFFF"/>
      <w:spacing w:before="240" w:after="0" w:line="310" w:lineRule="exact"/>
      <w:ind w:hanging="340"/>
      <w:jc w:val="both"/>
    </w:pPr>
    <w:rPr>
      <w:spacing w:val="-3"/>
      <w:sz w:val="26"/>
      <w:szCs w:val="26"/>
    </w:rPr>
  </w:style>
  <w:style w:type="paragraph" w:styleId="a9">
    <w:name w:val="Balloon Text"/>
    <w:basedOn w:val="a"/>
    <w:link w:val="aa"/>
    <w:semiHidden/>
    <w:unhideWhenUsed/>
    <w:rsid w:val="0020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074D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2E2B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paragraph" w:styleId="ab">
    <w:name w:val="List Paragraph"/>
    <w:basedOn w:val="a"/>
    <w:uiPriority w:val="34"/>
    <w:qFormat/>
    <w:rsid w:val="00AA46F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D3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D34CA"/>
    <w:rPr>
      <w:b/>
      <w:bCs/>
    </w:rPr>
  </w:style>
  <w:style w:type="table" w:styleId="ae">
    <w:name w:val="Table Grid"/>
    <w:basedOn w:val="a1"/>
    <w:rsid w:val="00DC4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3cl">
    <w:name w:val="text3cl"/>
    <w:basedOn w:val="a"/>
    <w:rsid w:val="00290F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">
    <w:name w:val="ConsNormal Знак Знак"/>
    <w:link w:val="ConsNormal0"/>
    <w:locked/>
    <w:rsid w:val="005A7B7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Normal0">
    <w:name w:val="ConsNormal Знак"/>
    <w:link w:val="ConsNormal"/>
    <w:rsid w:val="005A7B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Title">
    <w:name w:val="ConsTitle"/>
    <w:rsid w:val="005C7048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ar-SA"/>
    </w:rPr>
  </w:style>
  <w:style w:type="character" w:customStyle="1" w:styleId="s1">
    <w:name w:val="s1"/>
    <w:basedOn w:val="a0"/>
    <w:rsid w:val="00257D94"/>
  </w:style>
  <w:style w:type="numbering" w:customStyle="1" w:styleId="13">
    <w:name w:val="Нет списка1"/>
    <w:next w:val="a2"/>
    <w:uiPriority w:val="99"/>
    <w:semiHidden/>
    <w:unhideWhenUsed/>
    <w:rsid w:val="00062ACE"/>
  </w:style>
  <w:style w:type="character" w:customStyle="1" w:styleId="WW8Num1z0">
    <w:name w:val="WW8Num1z0"/>
    <w:rsid w:val="00062ACE"/>
    <w:rPr>
      <w:sz w:val="26"/>
    </w:rPr>
  </w:style>
  <w:style w:type="paragraph" w:styleId="af">
    <w:name w:val="Title"/>
    <w:basedOn w:val="a"/>
    <w:next w:val="a5"/>
    <w:rsid w:val="00062ACE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af0">
    <w:name w:val="List"/>
    <w:basedOn w:val="a5"/>
    <w:rsid w:val="00062ACE"/>
    <w:pPr>
      <w:suppressAutoHyphens/>
      <w:overflowPunct/>
      <w:autoSpaceDE/>
      <w:autoSpaceDN/>
      <w:adjustRightInd/>
      <w:spacing w:after="140" w:line="288" w:lineRule="auto"/>
      <w:jc w:val="left"/>
    </w:pPr>
    <w:rPr>
      <w:rFonts w:ascii="Liberation Serif" w:eastAsia="Times New Roman" w:hAnsi="Liberation Serif" w:cs="Mangal"/>
      <w:kern w:val="1"/>
      <w:sz w:val="24"/>
      <w:szCs w:val="24"/>
      <w:lang w:val="ru-RU" w:eastAsia="zh-CN" w:bidi="hi-IN"/>
    </w:rPr>
  </w:style>
  <w:style w:type="paragraph" w:styleId="af1">
    <w:name w:val="caption"/>
    <w:basedOn w:val="a"/>
    <w:qFormat/>
    <w:rsid w:val="00062ACE"/>
    <w:pPr>
      <w:widowControl w:val="0"/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062ACE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062ACE"/>
    <w:pPr>
      <w:suppressAutoHyphens/>
    </w:pPr>
    <w:rPr>
      <w:rFonts w:ascii="Courier New" w:eastAsia="Times New Roman" w:hAnsi="Courier New" w:cs="Courier New"/>
      <w:kern w:val="1"/>
      <w:szCs w:val="24"/>
      <w:u w:color="000000"/>
      <w:lang w:eastAsia="zh-CN" w:bidi="hi-IN"/>
    </w:rPr>
  </w:style>
  <w:style w:type="paragraph" w:customStyle="1" w:styleId="ConsPlusTitle">
    <w:name w:val="ConsPlusTitle"/>
    <w:rsid w:val="00062ACE"/>
    <w:pPr>
      <w:suppressAutoHyphens/>
    </w:pPr>
    <w:rPr>
      <w:rFonts w:ascii="Arial" w:eastAsia="Times New Roman" w:hAnsi="Arial" w:cs="Courier New"/>
      <w:b/>
      <w:kern w:val="1"/>
      <w:sz w:val="16"/>
      <w:szCs w:val="24"/>
      <w:u w:color="000000"/>
      <w:lang w:eastAsia="zh-CN" w:bidi="hi-IN"/>
    </w:rPr>
  </w:style>
  <w:style w:type="paragraph" w:customStyle="1" w:styleId="ConsPlusCell">
    <w:name w:val="ConsPlusCell"/>
    <w:rsid w:val="00062ACE"/>
    <w:pPr>
      <w:suppressAutoHyphens/>
    </w:pPr>
    <w:rPr>
      <w:rFonts w:ascii="Courier New" w:eastAsia="Times New Roman" w:hAnsi="Courier New" w:cs="Courier New"/>
      <w:kern w:val="1"/>
      <w:szCs w:val="24"/>
      <w:u w:color="000000"/>
      <w:lang w:eastAsia="zh-CN" w:bidi="hi-IN"/>
    </w:rPr>
  </w:style>
  <w:style w:type="paragraph" w:customStyle="1" w:styleId="ConsPlusDocList">
    <w:name w:val="ConsPlusDocList"/>
    <w:rsid w:val="00062ACE"/>
    <w:pPr>
      <w:suppressAutoHyphens/>
    </w:pPr>
    <w:rPr>
      <w:rFonts w:ascii="Tahoma" w:eastAsia="Times New Roman" w:hAnsi="Tahoma" w:cs="Courier New"/>
      <w:kern w:val="1"/>
      <w:sz w:val="18"/>
      <w:szCs w:val="24"/>
      <w:u w:color="000000"/>
      <w:lang w:eastAsia="zh-CN" w:bidi="hi-IN"/>
    </w:rPr>
  </w:style>
  <w:style w:type="paragraph" w:customStyle="1" w:styleId="ConsPlusTitlePage">
    <w:name w:val="ConsPlusTitlePage"/>
    <w:rsid w:val="00062ACE"/>
    <w:pPr>
      <w:suppressAutoHyphens/>
    </w:pPr>
    <w:rPr>
      <w:rFonts w:ascii="Tahoma" w:eastAsia="Times New Roman" w:hAnsi="Tahoma" w:cs="Courier New"/>
      <w:kern w:val="1"/>
      <w:szCs w:val="24"/>
      <w:u w:color="000000"/>
      <w:lang w:eastAsia="zh-CN" w:bidi="hi-IN"/>
    </w:rPr>
  </w:style>
  <w:style w:type="paragraph" w:customStyle="1" w:styleId="ConsPlusJurTerm">
    <w:name w:val="ConsPlusJurTerm"/>
    <w:rsid w:val="00062ACE"/>
    <w:pPr>
      <w:suppressAutoHyphens/>
    </w:pPr>
    <w:rPr>
      <w:rFonts w:ascii="Arial" w:eastAsia="Times New Roman" w:hAnsi="Arial" w:cs="Courier New"/>
      <w:kern w:val="1"/>
      <w:szCs w:val="24"/>
      <w:u w:color="000000"/>
      <w:lang w:eastAsia="zh-CN" w:bidi="hi-IN"/>
    </w:rPr>
  </w:style>
  <w:style w:type="paragraph" w:customStyle="1" w:styleId="ConsPlusTextList">
    <w:name w:val="ConsPlusTextList"/>
    <w:rsid w:val="00062ACE"/>
    <w:pPr>
      <w:suppressAutoHyphens/>
    </w:pPr>
    <w:rPr>
      <w:rFonts w:ascii="Arial" w:eastAsia="Times New Roman" w:hAnsi="Arial" w:cs="Courier New"/>
      <w:kern w:val="1"/>
      <w:szCs w:val="24"/>
      <w:u w:color="000000"/>
      <w:lang w:eastAsia="zh-CN" w:bidi="hi-IN"/>
    </w:rPr>
  </w:style>
  <w:style w:type="paragraph" w:styleId="af2">
    <w:name w:val="header"/>
    <w:basedOn w:val="a"/>
    <w:link w:val="af3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3">
    <w:name w:val="Верхний колонтитул Знак"/>
    <w:basedOn w:val="a0"/>
    <w:link w:val="af2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4">
    <w:name w:val="footer"/>
    <w:basedOn w:val="a"/>
    <w:link w:val="af5"/>
    <w:rsid w:val="00062ACE"/>
    <w:pPr>
      <w:widowControl w:val="0"/>
      <w:suppressLineNumbers/>
      <w:tabs>
        <w:tab w:val="center" w:pos="5358"/>
        <w:tab w:val="right" w:pos="10716"/>
      </w:tabs>
      <w:suppressAutoHyphens/>
      <w:spacing w:after="0" w:line="240" w:lineRule="auto"/>
    </w:pPr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character" w:customStyle="1" w:styleId="af5">
    <w:name w:val="Нижний колонтитул Знак"/>
    <w:basedOn w:val="a0"/>
    <w:link w:val="af4"/>
    <w:rsid w:val="00062ACE"/>
    <w:rPr>
      <w:rFonts w:ascii="Liberation Serif" w:eastAsia="Times New Roman" w:hAnsi="Liberation Serif" w:cs="Mangal"/>
      <w:kern w:val="1"/>
      <w:sz w:val="24"/>
      <w:szCs w:val="24"/>
      <w:lang w:eastAsia="zh-CN" w:bidi="hi-IN"/>
    </w:rPr>
  </w:style>
  <w:style w:type="paragraph" w:styleId="af6">
    <w:name w:val="No Spacing"/>
    <w:link w:val="af7"/>
    <w:uiPriority w:val="1"/>
    <w:qFormat/>
    <w:rsid w:val="00062ACE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ConsNonformat">
    <w:name w:val="ConsNonformat"/>
    <w:rsid w:val="00062ACE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character" w:customStyle="1" w:styleId="af7">
    <w:name w:val="Без интервала Знак"/>
    <w:link w:val="af6"/>
    <w:uiPriority w:val="1"/>
    <w:locked/>
    <w:rsid w:val="00062ACE"/>
    <w:rPr>
      <w:rFonts w:ascii="Times New Roman" w:eastAsia="Times New Roman" w:hAnsi="Times New Roman"/>
      <w:sz w:val="28"/>
      <w:szCs w:val="28"/>
      <w:lang w:eastAsia="zh-CN" w:bidi="ar-SA"/>
    </w:rPr>
  </w:style>
  <w:style w:type="character" w:customStyle="1" w:styleId="2">
    <w:name w:val="Основной текст (2)_"/>
    <w:basedOn w:val="a0"/>
    <w:link w:val="20"/>
    <w:uiPriority w:val="99"/>
    <w:locked/>
    <w:rsid w:val="00062ACE"/>
    <w:rPr>
      <w:rFonts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2ACE"/>
    <w:pPr>
      <w:widowControl w:val="0"/>
      <w:shd w:val="clear" w:color="auto" w:fill="FFFFFF"/>
      <w:spacing w:before="660" w:after="720" w:line="240" w:lineRule="exact"/>
    </w:pPr>
    <w:rPr>
      <w:sz w:val="28"/>
      <w:szCs w:val="28"/>
    </w:rPr>
  </w:style>
  <w:style w:type="character" w:styleId="af8">
    <w:name w:val="FollowedHyperlink"/>
    <w:basedOn w:val="a0"/>
    <w:uiPriority w:val="99"/>
    <w:semiHidden/>
    <w:unhideWhenUsed/>
    <w:rsid w:val="00062ACE"/>
    <w:rPr>
      <w:rFonts w:cs="Times New Roman"/>
      <w:color w:val="800080"/>
      <w:u w:val="single"/>
    </w:rPr>
  </w:style>
  <w:style w:type="paragraph" w:styleId="af9">
    <w:name w:val="Body Text Indent"/>
    <w:basedOn w:val="a"/>
    <w:link w:val="afa"/>
    <w:uiPriority w:val="99"/>
    <w:semiHidden/>
    <w:unhideWhenUsed/>
    <w:rsid w:val="0073792D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379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1">
    <w:name w:val="ConsNormal"/>
    <w:uiPriority w:val="99"/>
    <w:rsid w:val="0073792D"/>
    <w:pPr>
      <w:widowControl w:val="0"/>
      <w:suppressAutoHyphens/>
      <w:snapToGrid w:val="0"/>
      <w:ind w:firstLine="720"/>
    </w:pPr>
    <w:rPr>
      <w:rFonts w:ascii="Arial" w:eastAsia="Times New Roman" w:hAnsi="Arial" w:cs="Arial"/>
      <w:sz w:val="16"/>
      <w:lang w:eastAsia="zh-CN"/>
    </w:rPr>
  </w:style>
  <w:style w:type="numbering" w:customStyle="1" w:styleId="21">
    <w:name w:val="Нет списка2"/>
    <w:next w:val="a2"/>
    <w:uiPriority w:val="99"/>
    <w:semiHidden/>
    <w:unhideWhenUsed/>
    <w:rsid w:val="00F94089"/>
  </w:style>
  <w:style w:type="paragraph" w:customStyle="1" w:styleId="p1">
    <w:name w:val="p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6">
    <w:name w:val="p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F94089"/>
  </w:style>
  <w:style w:type="paragraph" w:customStyle="1" w:styleId="p8">
    <w:name w:val="p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9">
    <w:name w:val="p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0">
    <w:name w:val="p1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1">
    <w:name w:val="p1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2">
    <w:name w:val="p1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4">
    <w:name w:val="p1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5">
    <w:name w:val="p1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6">
    <w:name w:val="p1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8">
    <w:name w:val="p1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rsid w:val="00F94089"/>
  </w:style>
  <w:style w:type="character" w:customStyle="1" w:styleId="s4">
    <w:name w:val="s4"/>
    <w:basedOn w:val="a0"/>
    <w:rsid w:val="00F94089"/>
  </w:style>
  <w:style w:type="character" w:customStyle="1" w:styleId="s5">
    <w:name w:val="s5"/>
    <w:basedOn w:val="a0"/>
    <w:rsid w:val="00F94089"/>
  </w:style>
  <w:style w:type="paragraph" w:customStyle="1" w:styleId="p19">
    <w:name w:val="p1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F94089"/>
  </w:style>
  <w:style w:type="paragraph" w:customStyle="1" w:styleId="p20">
    <w:name w:val="p2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7">
    <w:name w:val="s7"/>
    <w:basedOn w:val="a0"/>
    <w:rsid w:val="00F94089"/>
  </w:style>
  <w:style w:type="paragraph" w:customStyle="1" w:styleId="p21">
    <w:name w:val="p2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F94089"/>
  </w:style>
  <w:style w:type="character" w:customStyle="1" w:styleId="s9">
    <w:name w:val="s9"/>
    <w:basedOn w:val="a0"/>
    <w:rsid w:val="00F94089"/>
  </w:style>
  <w:style w:type="paragraph" w:customStyle="1" w:styleId="p22">
    <w:name w:val="p2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10"/>
    <w:basedOn w:val="a0"/>
    <w:rsid w:val="00F94089"/>
  </w:style>
  <w:style w:type="paragraph" w:customStyle="1" w:styleId="p23">
    <w:name w:val="p2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1">
    <w:name w:val="s11"/>
    <w:basedOn w:val="a0"/>
    <w:rsid w:val="00F94089"/>
  </w:style>
  <w:style w:type="character" w:customStyle="1" w:styleId="s12">
    <w:name w:val="s12"/>
    <w:basedOn w:val="a0"/>
    <w:rsid w:val="00F94089"/>
  </w:style>
  <w:style w:type="paragraph" w:customStyle="1" w:styleId="p24">
    <w:name w:val="p2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5">
    <w:name w:val="p2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6">
    <w:name w:val="p2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7">
    <w:name w:val="p2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8">
    <w:name w:val="p2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3">
    <w:name w:val="s13"/>
    <w:basedOn w:val="a0"/>
    <w:rsid w:val="00F94089"/>
  </w:style>
  <w:style w:type="paragraph" w:customStyle="1" w:styleId="p29">
    <w:name w:val="p2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0">
    <w:name w:val="p3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1">
    <w:name w:val="p3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4">
    <w:name w:val="s14"/>
    <w:basedOn w:val="a0"/>
    <w:rsid w:val="00F94089"/>
  </w:style>
  <w:style w:type="character" w:customStyle="1" w:styleId="s15">
    <w:name w:val="s15"/>
    <w:basedOn w:val="a0"/>
    <w:rsid w:val="00F94089"/>
  </w:style>
  <w:style w:type="paragraph" w:customStyle="1" w:styleId="p32">
    <w:name w:val="p3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3">
    <w:name w:val="p3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4">
    <w:name w:val="p3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6">
    <w:name w:val="s16"/>
    <w:basedOn w:val="a0"/>
    <w:rsid w:val="00F94089"/>
  </w:style>
  <w:style w:type="paragraph" w:customStyle="1" w:styleId="p35">
    <w:name w:val="p3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7">
    <w:name w:val="s17"/>
    <w:basedOn w:val="a0"/>
    <w:rsid w:val="00F94089"/>
  </w:style>
  <w:style w:type="character" w:customStyle="1" w:styleId="s18">
    <w:name w:val="s18"/>
    <w:basedOn w:val="a0"/>
    <w:rsid w:val="00F94089"/>
  </w:style>
  <w:style w:type="character" w:customStyle="1" w:styleId="s19">
    <w:name w:val="s19"/>
    <w:basedOn w:val="a0"/>
    <w:rsid w:val="00F94089"/>
  </w:style>
  <w:style w:type="paragraph" w:customStyle="1" w:styleId="p37">
    <w:name w:val="p3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0">
    <w:name w:val="s20"/>
    <w:basedOn w:val="a0"/>
    <w:rsid w:val="00F94089"/>
  </w:style>
  <w:style w:type="character" w:customStyle="1" w:styleId="s21">
    <w:name w:val="s21"/>
    <w:basedOn w:val="a0"/>
    <w:rsid w:val="00F94089"/>
  </w:style>
  <w:style w:type="paragraph" w:customStyle="1" w:styleId="p38">
    <w:name w:val="p3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2">
    <w:name w:val="s22"/>
    <w:basedOn w:val="a0"/>
    <w:rsid w:val="00F94089"/>
  </w:style>
  <w:style w:type="paragraph" w:customStyle="1" w:styleId="p39">
    <w:name w:val="p3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0">
    <w:name w:val="p4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1">
    <w:name w:val="p4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2">
    <w:name w:val="p4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3">
    <w:name w:val="p4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4">
    <w:name w:val="p4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5">
    <w:name w:val="p4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6">
    <w:name w:val="p4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3">
    <w:name w:val="s23"/>
    <w:basedOn w:val="a0"/>
    <w:rsid w:val="00F94089"/>
  </w:style>
  <w:style w:type="paragraph" w:customStyle="1" w:styleId="p47">
    <w:name w:val="p4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8">
    <w:name w:val="p4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9">
    <w:name w:val="p4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0">
    <w:name w:val="p50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4">
    <w:name w:val="s24"/>
    <w:basedOn w:val="a0"/>
    <w:rsid w:val="00F94089"/>
  </w:style>
  <w:style w:type="paragraph" w:customStyle="1" w:styleId="p51">
    <w:name w:val="p51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2">
    <w:name w:val="p52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3">
    <w:name w:val="p53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5">
    <w:name w:val="s25"/>
    <w:basedOn w:val="a0"/>
    <w:rsid w:val="00F94089"/>
  </w:style>
  <w:style w:type="paragraph" w:customStyle="1" w:styleId="p54">
    <w:name w:val="p54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5">
    <w:name w:val="p55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6">
    <w:name w:val="p56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7">
    <w:name w:val="p57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8">
    <w:name w:val="p58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9">
    <w:name w:val="p59"/>
    <w:basedOn w:val="a"/>
    <w:rsid w:val="00F940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fst">
    <w:name w:val="sfst"/>
    <w:basedOn w:val="a"/>
    <w:rsid w:val="001F45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41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b">
    <w:name w:val="Название"/>
    <w:basedOn w:val="a"/>
    <w:link w:val="afc"/>
    <w:uiPriority w:val="99"/>
    <w:qFormat/>
    <w:rsid w:val="00F80C7D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c">
    <w:name w:val="Название Знак"/>
    <w:basedOn w:val="a0"/>
    <w:link w:val="afb"/>
    <w:uiPriority w:val="99"/>
    <w:rsid w:val="00F80C7D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Heading">
    <w:name w:val="Heading"/>
    <w:rsid w:val="00703554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js-extracted-address">
    <w:name w:val="js-extracted-address"/>
    <w:basedOn w:val="a0"/>
    <w:rsid w:val="008A4C05"/>
  </w:style>
  <w:style w:type="character" w:customStyle="1" w:styleId="mail-message-map-nobreak">
    <w:name w:val="mail-message-map-nobreak"/>
    <w:basedOn w:val="a0"/>
    <w:rsid w:val="008A4C05"/>
  </w:style>
  <w:style w:type="character" w:customStyle="1" w:styleId="ConsPlusNormal0">
    <w:name w:val="ConsPlusNormal Знак"/>
    <w:link w:val="ConsPlusNormal"/>
    <w:uiPriority w:val="99"/>
    <w:locked/>
    <w:rsid w:val="005B5E4E"/>
    <w:rPr>
      <w:rFonts w:ascii="Arial" w:eastAsia="Times New Roman" w:hAnsi="Arial" w:cs="Arial"/>
      <w:sz w:val="22"/>
      <w:szCs w:val="22"/>
      <w:lang w:eastAsia="ru-RU" w:bidi="ar-SA"/>
    </w:rPr>
  </w:style>
  <w:style w:type="character" w:customStyle="1" w:styleId="w">
    <w:name w:val="w"/>
    <w:basedOn w:val="a0"/>
    <w:rsid w:val="00783298"/>
  </w:style>
  <w:style w:type="character" w:styleId="afd">
    <w:name w:val="Emphasis"/>
    <w:basedOn w:val="a0"/>
    <w:uiPriority w:val="20"/>
    <w:qFormat/>
    <w:rsid w:val="004249A2"/>
    <w:rPr>
      <w:i/>
      <w:iCs/>
    </w:rPr>
  </w:style>
  <w:style w:type="paragraph" w:customStyle="1" w:styleId="15">
    <w:name w:val="Абзац списка1"/>
    <w:basedOn w:val="a"/>
    <w:rsid w:val="002E65E8"/>
    <w:pPr>
      <w:spacing w:after="0" w:line="240" w:lineRule="auto"/>
      <w:ind w:left="720"/>
      <w:contextualSpacing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(2)1"/>
    <w:basedOn w:val="a"/>
    <w:uiPriority w:val="99"/>
    <w:rsid w:val="00893852"/>
    <w:pPr>
      <w:widowControl w:val="0"/>
      <w:shd w:val="clear" w:color="auto" w:fill="FFFFFF"/>
      <w:spacing w:before="780" w:after="780" w:line="240" w:lineRule="atLeast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22">
    <w:name w:val="Заголовок №2_"/>
    <w:basedOn w:val="a0"/>
    <w:link w:val="211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777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1">
    <w:name w:val="Заголовок №21"/>
    <w:basedOn w:val="a"/>
    <w:link w:val="22"/>
    <w:uiPriority w:val="99"/>
    <w:rsid w:val="00B77701"/>
    <w:pPr>
      <w:widowControl w:val="0"/>
      <w:shd w:val="clear" w:color="auto" w:fill="FFFFFF"/>
      <w:spacing w:before="300" w:after="0" w:line="331" w:lineRule="exact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uiPriority w:val="99"/>
    <w:rsid w:val="00B7770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paragraph" w:customStyle="1" w:styleId="western">
    <w:name w:val="western"/>
    <w:basedOn w:val="a"/>
    <w:rsid w:val="006C0F64"/>
    <w:pPr>
      <w:spacing w:before="100" w:beforeAutospacing="1" w:after="119" w:line="102" w:lineRule="atLeast"/>
      <w:jc w:val="both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6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1414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26755">
              <w:marLeft w:val="0"/>
              <w:marRight w:val="0"/>
              <w:marTop w:val="360"/>
              <w:marBottom w:val="0"/>
              <w:divBdr>
                <w:top w:val="single" w:sz="6" w:space="24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877">
              <w:marLeft w:val="-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5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2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2709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24722986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31892250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153715980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313881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  <w:div w:id="2068143091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dotted" w:sz="6" w:space="4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1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1552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7914">
          <w:marLeft w:val="1133"/>
          <w:marRight w:val="566"/>
          <w:marTop w:val="1133"/>
          <w:marBottom w:val="1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661FC-D83F-4FE5-8D24-B3DE126E9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 Ю.М.</dc:creator>
  <cp:keywords/>
  <dc:description/>
  <cp:lastModifiedBy>admin</cp:lastModifiedBy>
  <cp:revision>2</cp:revision>
  <cp:lastPrinted>2021-02-05T10:52:00Z</cp:lastPrinted>
  <dcterms:created xsi:type="dcterms:W3CDTF">2022-03-29T12:49:00Z</dcterms:created>
  <dcterms:modified xsi:type="dcterms:W3CDTF">2022-03-29T12:49:00Z</dcterms:modified>
</cp:coreProperties>
</file>